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57" w:rsidRPr="00D73557" w:rsidRDefault="00D73557" w:rsidP="00AC52EC">
      <w:pPr>
        <w:spacing w:line="276" w:lineRule="auto"/>
        <w:jc w:val="center"/>
        <w:rPr>
          <w:b/>
          <w:sz w:val="32"/>
          <w:lang w:eastAsia="zh-CN"/>
        </w:rPr>
      </w:pPr>
      <w:r w:rsidRPr="00D73557">
        <w:rPr>
          <w:rFonts w:hint="eastAsia"/>
          <w:b/>
          <w:sz w:val="32"/>
          <w:lang w:eastAsia="zh-CN"/>
        </w:rPr>
        <w:t>叶县住房和城乡规划建设局关于叶县数字化城市管理系统采购项目</w:t>
      </w:r>
    </w:p>
    <w:p w:rsidR="00D73557" w:rsidRPr="00D73557" w:rsidRDefault="008F508C" w:rsidP="00AC52EC">
      <w:pPr>
        <w:spacing w:line="276" w:lineRule="auto"/>
        <w:jc w:val="center"/>
        <w:rPr>
          <w:b/>
          <w:sz w:val="32"/>
          <w:lang w:eastAsia="zh-CN"/>
        </w:rPr>
      </w:pPr>
      <w:r>
        <w:rPr>
          <w:rFonts w:hint="eastAsia"/>
          <w:b/>
          <w:sz w:val="32"/>
          <w:lang w:eastAsia="zh-CN"/>
        </w:rPr>
        <w:t>招标文件变更</w:t>
      </w:r>
      <w:r w:rsidR="00D73557" w:rsidRPr="00D73557">
        <w:rPr>
          <w:rFonts w:hint="eastAsia"/>
          <w:b/>
          <w:sz w:val="32"/>
          <w:lang w:eastAsia="zh-CN"/>
        </w:rPr>
        <w:t>公告</w:t>
      </w:r>
    </w:p>
    <w:p w:rsidR="00D73557" w:rsidRDefault="00D73557" w:rsidP="00AC52EC">
      <w:pPr>
        <w:spacing w:line="276" w:lineRule="auto"/>
        <w:rPr>
          <w:lang w:eastAsia="zh-CN"/>
        </w:rPr>
      </w:pPr>
      <w:r w:rsidRPr="002D7493">
        <w:rPr>
          <w:sz w:val="24"/>
          <w:szCs w:val="22"/>
          <w:lang w:eastAsia="zh-CN"/>
        </w:rPr>
        <w:t xml:space="preserve">  </w:t>
      </w:r>
      <w:r w:rsidRPr="002D7493">
        <w:rPr>
          <w:lang w:eastAsia="zh-CN"/>
        </w:rPr>
        <w:t xml:space="preserve">  </w:t>
      </w:r>
      <w:r w:rsidR="004A257B">
        <w:rPr>
          <w:rFonts w:hint="eastAsia"/>
          <w:lang w:eastAsia="zh-CN"/>
        </w:rPr>
        <w:t xml:space="preserve">    </w:t>
      </w:r>
      <w:r w:rsidRPr="002D7493">
        <w:rPr>
          <w:lang w:eastAsia="zh-CN"/>
        </w:rPr>
        <w:t>河南兴伟招标有限公司受</w:t>
      </w:r>
      <w:r w:rsidRPr="002D7493">
        <w:rPr>
          <w:rFonts w:hint="eastAsia"/>
          <w:lang w:eastAsia="zh-CN"/>
        </w:rPr>
        <w:t>叶县住房和城乡规划建设局</w:t>
      </w:r>
      <w:r w:rsidRPr="002D7493">
        <w:rPr>
          <w:lang w:eastAsia="zh-CN"/>
        </w:rPr>
        <w:t>委托，现就</w:t>
      </w:r>
      <w:r w:rsidRPr="002D7493">
        <w:rPr>
          <w:rFonts w:hint="eastAsia"/>
          <w:lang w:eastAsia="zh-CN"/>
        </w:rPr>
        <w:t>叶县数字化城市管理系统采购项目所需设备及服务</w:t>
      </w:r>
      <w:r w:rsidRPr="002D7493">
        <w:rPr>
          <w:lang w:eastAsia="zh-CN"/>
        </w:rPr>
        <w:t>进行国内公开招标，</w:t>
      </w:r>
      <w:r w:rsidR="008F508C">
        <w:rPr>
          <w:rFonts w:hint="eastAsia"/>
          <w:lang w:eastAsia="zh-CN"/>
        </w:rPr>
        <w:t>现发布变更公告</w:t>
      </w:r>
      <w:r w:rsidRPr="002D7493">
        <w:rPr>
          <w:lang w:eastAsia="zh-CN"/>
        </w:rPr>
        <w:t>。</w:t>
      </w:r>
    </w:p>
    <w:p w:rsidR="00D73557" w:rsidRPr="002D7493" w:rsidRDefault="00D73557" w:rsidP="00AC52EC">
      <w:pPr>
        <w:spacing w:line="276" w:lineRule="auto"/>
        <w:rPr>
          <w:b/>
          <w:lang w:eastAsia="zh-CN"/>
        </w:rPr>
      </w:pPr>
      <w:r w:rsidRPr="002D7493">
        <w:rPr>
          <w:b/>
          <w:lang w:eastAsia="zh-CN"/>
        </w:rPr>
        <w:t xml:space="preserve">　</w:t>
      </w:r>
      <w:r w:rsidRPr="002D7493">
        <w:rPr>
          <w:b/>
          <w:lang w:eastAsia="zh-CN"/>
        </w:rPr>
        <w:t>1</w:t>
      </w:r>
      <w:r w:rsidRPr="002D7493">
        <w:rPr>
          <w:b/>
          <w:lang w:eastAsia="zh-CN"/>
        </w:rPr>
        <w:t>、项目概况与采购范围</w:t>
      </w:r>
    </w:p>
    <w:p w:rsidR="00D73557" w:rsidRPr="002D7493" w:rsidRDefault="00D73557" w:rsidP="00AC52EC">
      <w:pPr>
        <w:spacing w:line="276" w:lineRule="auto"/>
        <w:rPr>
          <w:lang w:eastAsia="zh-CN"/>
        </w:rPr>
      </w:pPr>
      <w:r w:rsidRPr="002D7493">
        <w:rPr>
          <w:lang w:eastAsia="zh-CN"/>
        </w:rPr>
        <w:t xml:space="preserve">　　　</w:t>
      </w:r>
      <w:r w:rsidRPr="002D7493">
        <w:rPr>
          <w:lang w:eastAsia="zh-CN"/>
        </w:rPr>
        <w:t>1.1</w:t>
      </w:r>
      <w:r w:rsidRPr="002D7493">
        <w:rPr>
          <w:lang w:eastAsia="zh-CN"/>
        </w:rPr>
        <w:t>采购编号：</w:t>
      </w:r>
      <w:r w:rsidR="004A257B">
        <w:rPr>
          <w:rFonts w:hint="eastAsia"/>
          <w:lang w:eastAsia="zh-CN"/>
        </w:rPr>
        <w:t>YZC2017-GB-176</w:t>
      </w:r>
      <w:r w:rsidRPr="002D7493">
        <w:rPr>
          <w:rFonts w:hint="eastAsia"/>
          <w:lang w:eastAsia="zh-CN"/>
        </w:rPr>
        <w:t xml:space="preserve"> </w:t>
      </w:r>
      <w:r w:rsidRPr="002D7493">
        <w:rPr>
          <w:lang w:eastAsia="zh-CN"/>
        </w:rPr>
        <w:t xml:space="preserve">    </w:t>
      </w:r>
    </w:p>
    <w:p w:rsidR="00D73557" w:rsidRPr="002D7493" w:rsidRDefault="00D73557" w:rsidP="00AC52EC">
      <w:pPr>
        <w:spacing w:line="276" w:lineRule="auto"/>
        <w:rPr>
          <w:lang w:eastAsia="zh-CN"/>
        </w:rPr>
      </w:pPr>
      <w:r w:rsidRPr="002D7493">
        <w:rPr>
          <w:lang w:eastAsia="zh-CN"/>
        </w:rPr>
        <w:t xml:space="preserve">　　　</w:t>
      </w:r>
      <w:r w:rsidRPr="002D7493">
        <w:rPr>
          <w:lang w:eastAsia="zh-CN"/>
        </w:rPr>
        <w:t>1.2</w:t>
      </w:r>
      <w:r w:rsidRPr="002D7493">
        <w:rPr>
          <w:lang w:eastAsia="zh-CN"/>
        </w:rPr>
        <w:t>资金来源：</w:t>
      </w:r>
      <w:r w:rsidRPr="002D7493">
        <w:rPr>
          <w:rFonts w:hint="eastAsia"/>
          <w:lang w:eastAsia="zh-CN"/>
        </w:rPr>
        <w:t>财政性资金</w:t>
      </w:r>
    </w:p>
    <w:p w:rsidR="00D73557" w:rsidRPr="002D7493" w:rsidRDefault="00D73557" w:rsidP="00AC52EC">
      <w:pPr>
        <w:spacing w:line="276" w:lineRule="auto"/>
        <w:rPr>
          <w:lang w:eastAsia="zh-CN"/>
        </w:rPr>
      </w:pPr>
      <w:r w:rsidRPr="002D7493">
        <w:rPr>
          <w:lang w:eastAsia="zh-CN"/>
        </w:rPr>
        <w:t xml:space="preserve">　　　</w:t>
      </w:r>
      <w:r w:rsidRPr="002D7493">
        <w:rPr>
          <w:lang w:eastAsia="zh-CN"/>
        </w:rPr>
        <w:t>1.3</w:t>
      </w:r>
      <w:r w:rsidRPr="002D7493">
        <w:rPr>
          <w:lang w:eastAsia="zh-CN"/>
        </w:rPr>
        <w:t>采购方式：公开招标</w:t>
      </w:r>
    </w:p>
    <w:p w:rsidR="00D73557" w:rsidRPr="002D7493" w:rsidRDefault="00D73557" w:rsidP="00AC52EC">
      <w:pPr>
        <w:spacing w:line="276" w:lineRule="auto"/>
        <w:rPr>
          <w:lang w:eastAsia="zh-CN"/>
        </w:rPr>
      </w:pPr>
      <w:r w:rsidRPr="002D7493">
        <w:rPr>
          <w:lang w:eastAsia="zh-CN"/>
        </w:rPr>
        <w:t xml:space="preserve">　　　</w:t>
      </w:r>
      <w:r w:rsidRPr="002D7493">
        <w:rPr>
          <w:lang w:eastAsia="zh-CN"/>
        </w:rPr>
        <w:t>1.4</w:t>
      </w:r>
      <w:r w:rsidRPr="002D7493">
        <w:rPr>
          <w:lang w:eastAsia="zh-CN"/>
        </w:rPr>
        <w:t>采购内容</w:t>
      </w:r>
      <w:r w:rsidRPr="002D7493">
        <w:rPr>
          <w:rFonts w:hint="eastAsia"/>
          <w:lang w:eastAsia="zh-CN"/>
        </w:rPr>
        <w:t xml:space="preserve"> </w:t>
      </w:r>
      <w:r w:rsidRPr="002D7493">
        <w:rPr>
          <w:rFonts w:hint="eastAsia"/>
          <w:lang w:eastAsia="zh-CN"/>
        </w:rPr>
        <w:t>：主要包含数据普查、软硬件设备建设、应用软件建设、办公环境装修等，主要包含但不限于系统集成及设备的采购安装、光纤线路施工、保修期内的维护服务等，本次采购金额约</w:t>
      </w:r>
      <w:r w:rsidRPr="002D7493">
        <w:rPr>
          <w:rFonts w:hint="eastAsia"/>
          <w:lang w:eastAsia="zh-CN"/>
        </w:rPr>
        <w:t>808</w:t>
      </w:r>
      <w:r w:rsidRPr="002D7493">
        <w:rPr>
          <w:rFonts w:hint="eastAsia"/>
          <w:lang w:eastAsia="zh-CN"/>
        </w:rPr>
        <w:t>万元（含利息，年利率约为</w:t>
      </w:r>
      <w:r w:rsidRPr="002D7493">
        <w:rPr>
          <w:rFonts w:hint="eastAsia"/>
          <w:lang w:eastAsia="zh-CN"/>
        </w:rPr>
        <w:t>5%</w:t>
      </w:r>
      <w:r w:rsidRPr="002D7493">
        <w:rPr>
          <w:rFonts w:hint="eastAsia"/>
          <w:lang w:eastAsia="zh-CN"/>
        </w:rPr>
        <w:t>，同时含第一年网络租赁费），资金支付将采取分</w:t>
      </w:r>
      <w:proofErr w:type="gramStart"/>
      <w:r w:rsidRPr="002D7493">
        <w:rPr>
          <w:rFonts w:hint="eastAsia"/>
          <w:lang w:eastAsia="zh-CN"/>
        </w:rPr>
        <w:t>年支付</w:t>
      </w:r>
      <w:proofErr w:type="gramEnd"/>
      <w:r w:rsidRPr="002D7493">
        <w:rPr>
          <w:rFonts w:hint="eastAsia"/>
          <w:lang w:eastAsia="zh-CN"/>
        </w:rPr>
        <w:t>方式（含利息，年利率约为</w:t>
      </w:r>
      <w:r w:rsidRPr="002D7493">
        <w:rPr>
          <w:rFonts w:hint="eastAsia"/>
          <w:lang w:eastAsia="zh-CN"/>
        </w:rPr>
        <w:t>5%</w:t>
      </w:r>
      <w:r w:rsidRPr="002D7493">
        <w:rPr>
          <w:rFonts w:hint="eastAsia"/>
          <w:lang w:eastAsia="zh-CN"/>
        </w:rPr>
        <w:t>），共</w:t>
      </w:r>
      <w:r w:rsidRPr="002D7493">
        <w:rPr>
          <w:rFonts w:hint="eastAsia"/>
          <w:lang w:eastAsia="zh-CN"/>
        </w:rPr>
        <w:t>5</w:t>
      </w:r>
      <w:r w:rsidRPr="002D7493">
        <w:rPr>
          <w:rFonts w:hint="eastAsia"/>
          <w:lang w:eastAsia="zh-CN"/>
        </w:rPr>
        <w:t>年。（</w:t>
      </w:r>
      <w:r w:rsidRPr="002D7493">
        <w:rPr>
          <w:lang w:eastAsia="zh-CN"/>
        </w:rPr>
        <w:t>采购数量及技术要求详见招标文件</w:t>
      </w:r>
      <w:r w:rsidRPr="002D7493">
        <w:rPr>
          <w:rFonts w:hint="eastAsia"/>
          <w:lang w:eastAsia="zh-CN"/>
        </w:rPr>
        <w:t>）</w:t>
      </w:r>
    </w:p>
    <w:p w:rsidR="00D73557" w:rsidRPr="002D7493" w:rsidRDefault="00D73557" w:rsidP="00AC52EC">
      <w:pPr>
        <w:spacing w:line="276" w:lineRule="auto"/>
        <w:rPr>
          <w:lang w:eastAsia="zh-CN"/>
        </w:rPr>
      </w:pPr>
      <w:r w:rsidRPr="002D7493">
        <w:rPr>
          <w:rFonts w:hint="eastAsia"/>
          <w:lang w:eastAsia="zh-CN"/>
        </w:rPr>
        <w:t xml:space="preserve">      1.</w:t>
      </w:r>
      <w:r>
        <w:rPr>
          <w:rFonts w:hint="eastAsia"/>
          <w:lang w:eastAsia="zh-CN"/>
        </w:rPr>
        <w:t>5</w:t>
      </w:r>
      <w:r w:rsidRPr="002D7493">
        <w:rPr>
          <w:lang w:eastAsia="zh-CN"/>
        </w:rPr>
        <w:t>技术要求</w:t>
      </w:r>
      <w:r w:rsidRPr="002D7493">
        <w:rPr>
          <w:rFonts w:hint="eastAsia"/>
          <w:lang w:eastAsia="zh-CN"/>
        </w:rPr>
        <w:t>简要说明：符合国家现行技术标准及相关行业技术标准</w:t>
      </w:r>
    </w:p>
    <w:p w:rsidR="00D73557" w:rsidRPr="002D7493" w:rsidRDefault="00D73557" w:rsidP="00AC52EC">
      <w:pPr>
        <w:spacing w:line="276" w:lineRule="auto"/>
        <w:rPr>
          <w:lang w:eastAsia="zh-CN"/>
        </w:rPr>
      </w:pPr>
      <w:r w:rsidRPr="002D7493">
        <w:rPr>
          <w:lang w:eastAsia="zh-CN"/>
        </w:rPr>
        <w:t xml:space="preserve">　　　</w:t>
      </w:r>
      <w:r w:rsidRPr="002D7493">
        <w:rPr>
          <w:lang w:eastAsia="zh-CN"/>
        </w:rPr>
        <w:t>1.</w:t>
      </w:r>
      <w:r>
        <w:rPr>
          <w:rFonts w:hint="eastAsia"/>
          <w:lang w:eastAsia="zh-CN"/>
        </w:rPr>
        <w:t>6</w:t>
      </w:r>
      <w:r w:rsidRPr="002D7493">
        <w:rPr>
          <w:rFonts w:hint="eastAsia"/>
          <w:lang w:eastAsia="zh-CN"/>
        </w:rPr>
        <w:t>服务运维</w:t>
      </w:r>
      <w:r w:rsidRPr="002D7493">
        <w:rPr>
          <w:lang w:eastAsia="zh-CN"/>
        </w:rPr>
        <w:t>期：</w:t>
      </w:r>
      <w:r w:rsidRPr="002D7493">
        <w:rPr>
          <w:rFonts w:hint="eastAsia"/>
          <w:lang w:eastAsia="zh-CN"/>
        </w:rPr>
        <w:t>5</w:t>
      </w:r>
      <w:r w:rsidRPr="002D7493">
        <w:rPr>
          <w:rFonts w:hint="eastAsia"/>
          <w:lang w:eastAsia="zh-CN"/>
        </w:rPr>
        <w:t>年</w:t>
      </w:r>
      <w:r w:rsidRPr="002D7493">
        <w:rPr>
          <w:lang w:eastAsia="zh-CN"/>
        </w:rPr>
        <w:t>（合同签订后）</w:t>
      </w:r>
    </w:p>
    <w:p w:rsidR="00D73557" w:rsidRPr="002D7493" w:rsidRDefault="00D73557" w:rsidP="00AC52EC">
      <w:pPr>
        <w:spacing w:line="276" w:lineRule="auto"/>
        <w:rPr>
          <w:lang w:eastAsia="zh-CN"/>
        </w:rPr>
      </w:pPr>
      <w:r w:rsidRPr="002D7493">
        <w:rPr>
          <w:rFonts w:hint="eastAsia"/>
          <w:lang w:eastAsia="zh-CN"/>
        </w:rPr>
        <w:t xml:space="preserve">      1.</w:t>
      </w:r>
      <w:r>
        <w:rPr>
          <w:rFonts w:hint="eastAsia"/>
          <w:lang w:eastAsia="zh-CN"/>
        </w:rPr>
        <w:t>7</w:t>
      </w:r>
      <w:r w:rsidRPr="002D7493">
        <w:rPr>
          <w:rFonts w:hint="eastAsia"/>
          <w:lang w:eastAsia="zh-CN"/>
        </w:rPr>
        <w:t>建设周期：</w:t>
      </w:r>
      <w:r w:rsidRPr="002D7493">
        <w:rPr>
          <w:rFonts w:hint="eastAsia"/>
          <w:lang w:eastAsia="zh-CN"/>
        </w:rPr>
        <w:t>45</w:t>
      </w:r>
      <w:r w:rsidRPr="002D7493">
        <w:rPr>
          <w:rFonts w:hint="eastAsia"/>
          <w:lang w:eastAsia="zh-CN"/>
        </w:rPr>
        <w:t>日历天。</w:t>
      </w:r>
    </w:p>
    <w:p w:rsidR="00D73557" w:rsidRDefault="00D73557" w:rsidP="00AC52EC">
      <w:pPr>
        <w:spacing w:line="276" w:lineRule="auto"/>
        <w:rPr>
          <w:lang w:eastAsia="zh-CN"/>
        </w:rPr>
      </w:pPr>
      <w:r w:rsidRPr="002D7493">
        <w:rPr>
          <w:rFonts w:hint="eastAsia"/>
          <w:lang w:eastAsia="zh-CN"/>
        </w:rPr>
        <w:t xml:space="preserve">      1.</w:t>
      </w:r>
      <w:r>
        <w:rPr>
          <w:rFonts w:hint="eastAsia"/>
          <w:lang w:eastAsia="zh-CN"/>
        </w:rPr>
        <w:t>8</w:t>
      </w:r>
      <w:r w:rsidRPr="002D7493">
        <w:rPr>
          <w:rFonts w:hint="eastAsia"/>
          <w:lang w:eastAsia="zh-CN"/>
        </w:rPr>
        <w:t>质量要求：符合国家质量标准的全新合格产品及系统</w:t>
      </w:r>
    </w:p>
    <w:p w:rsidR="00D73557" w:rsidRDefault="00D73557" w:rsidP="00AC52EC">
      <w:pPr>
        <w:spacing w:line="276" w:lineRule="auto"/>
        <w:ind w:firstLineChars="49" w:firstLine="98"/>
        <w:rPr>
          <w:b/>
          <w:lang w:eastAsia="zh-CN"/>
        </w:rPr>
      </w:pPr>
      <w:r>
        <w:rPr>
          <w:rFonts w:hint="eastAsia"/>
          <w:b/>
          <w:lang w:eastAsia="zh-CN"/>
        </w:rPr>
        <w:t>2</w:t>
      </w:r>
      <w:r>
        <w:rPr>
          <w:rFonts w:hint="eastAsia"/>
          <w:b/>
          <w:lang w:eastAsia="zh-CN"/>
        </w:rPr>
        <w:t>、</w:t>
      </w:r>
      <w:r w:rsidR="008F508C">
        <w:rPr>
          <w:rFonts w:hint="eastAsia"/>
          <w:b/>
          <w:lang w:eastAsia="zh-CN"/>
        </w:rPr>
        <w:t>变更信息</w:t>
      </w:r>
    </w:p>
    <w:p w:rsidR="008F508C" w:rsidRPr="008F508C" w:rsidRDefault="008F508C" w:rsidP="00AC52EC">
      <w:pPr>
        <w:spacing w:line="276" w:lineRule="auto"/>
        <w:ind w:firstLineChars="49" w:firstLine="98"/>
        <w:rPr>
          <w:b/>
          <w:lang w:eastAsia="zh-CN"/>
        </w:rPr>
      </w:pPr>
      <w:r w:rsidRPr="00A44D79">
        <w:rPr>
          <w:rFonts w:asciiTheme="minorEastAsia" w:eastAsiaTheme="minorEastAsia" w:hAnsiTheme="minorEastAsia" w:hint="eastAsia"/>
          <w:b/>
          <w:lang w:eastAsia="zh-CN"/>
        </w:rPr>
        <w:t>2.</w:t>
      </w:r>
      <w:r>
        <w:rPr>
          <w:rFonts w:hint="eastAsia"/>
          <w:b/>
          <w:lang w:eastAsia="zh-CN"/>
        </w:rPr>
        <w:t>1</w:t>
      </w:r>
      <w:r>
        <w:rPr>
          <w:rFonts w:hint="eastAsia"/>
          <w:b/>
          <w:lang w:eastAsia="zh-CN"/>
        </w:rPr>
        <w:t>原招标文件第</w:t>
      </w:r>
      <w:r>
        <w:rPr>
          <w:rFonts w:hint="eastAsia"/>
          <w:b/>
          <w:lang w:eastAsia="zh-CN"/>
        </w:rPr>
        <w:t>19</w:t>
      </w:r>
      <w:r>
        <w:rPr>
          <w:rFonts w:hint="eastAsia"/>
          <w:b/>
          <w:lang w:eastAsia="zh-CN"/>
        </w:rPr>
        <w:t>页</w:t>
      </w:r>
      <w:r w:rsidRPr="008F508C">
        <w:rPr>
          <w:rFonts w:hint="eastAsia"/>
          <w:b/>
          <w:lang w:eastAsia="zh-CN"/>
        </w:rPr>
        <w:t>27.3.2.1</w:t>
      </w:r>
      <w:r w:rsidRPr="008F508C">
        <w:rPr>
          <w:rFonts w:hint="eastAsia"/>
          <w:b/>
          <w:lang w:eastAsia="zh-CN"/>
        </w:rPr>
        <w:t>商务评标记分表</w:t>
      </w:r>
      <w:r>
        <w:rPr>
          <w:rFonts w:hint="eastAsia"/>
          <w:b/>
          <w:lang w:eastAsia="zh-CN"/>
        </w:rPr>
        <w:t>中评分细则第二行</w:t>
      </w:r>
      <w:r w:rsidR="007968BF">
        <w:rPr>
          <w:rFonts w:hint="eastAsia"/>
          <w:b/>
          <w:lang w:eastAsia="zh-CN"/>
        </w:rPr>
        <w:t>、第三行的</w:t>
      </w:r>
      <w:r>
        <w:rPr>
          <w:rFonts w:hint="eastAsia"/>
          <w:b/>
          <w:lang w:eastAsia="zh-CN"/>
        </w:rPr>
        <w:t>内容为：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375"/>
        <w:gridCol w:w="7100"/>
      </w:tblGrid>
      <w:tr w:rsidR="008F508C" w:rsidRPr="002D7493" w:rsidTr="0020120E">
        <w:trPr>
          <w:trHeight w:val="422"/>
          <w:jc w:val="center"/>
        </w:trPr>
        <w:tc>
          <w:tcPr>
            <w:tcW w:w="1125" w:type="dxa"/>
          </w:tcPr>
          <w:p w:rsidR="008F508C" w:rsidRPr="002D7493" w:rsidRDefault="008F508C" w:rsidP="0020120E">
            <w:pPr>
              <w:widowControl w:val="0"/>
              <w:adjustRightInd w:val="0"/>
              <w:textAlignment w:val="baseline"/>
              <w:rPr>
                <w:rFonts w:ascii="宋体" w:hAnsi="宋体"/>
                <w:b/>
                <w:sz w:val="21"/>
              </w:rPr>
            </w:pPr>
            <w:r w:rsidRPr="002D7493">
              <w:rPr>
                <w:rFonts w:ascii="宋体" w:hAnsi="宋体" w:hint="eastAsia"/>
                <w:b/>
                <w:sz w:val="21"/>
              </w:rPr>
              <w:t>分值(</w:t>
            </w:r>
            <w:r>
              <w:rPr>
                <w:rFonts w:ascii="宋体" w:hAnsi="宋体" w:hint="eastAsia"/>
                <w:b/>
                <w:sz w:val="21"/>
                <w:lang w:eastAsia="zh-CN"/>
              </w:rPr>
              <w:t>16</w:t>
            </w:r>
            <w:r w:rsidRPr="002D7493">
              <w:rPr>
                <w:rFonts w:ascii="宋体" w:hAnsi="宋体" w:hint="eastAsia"/>
                <w:b/>
                <w:sz w:val="21"/>
              </w:rPr>
              <w:t>)</w:t>
            </w:r>
          </w:p>
        </w:tc>
        <w:tc>
          <w:tcPr>
            <w:tcW w:w="1375" w:type="dxa"/>
          </w:tcPr>
          <w:p w:rsidR="008F508C" w:rsidRPr="002D7493" w:rsidRDefault="008F508C" w:rsidP="0020120E">
            <w:pPr>
              <w:widowControl w:val="0"/>
              <w:adjustRightInd w:val="0"/>
              <w:jc w:val="both"/>
              <w:textAlignment w:val="baseline"/>
              <w:rPr>
                <w:rFonts w:ascii="宋体" w:hAnsi="宋体"/>
                <w:b/>
                <w:sz w:val="21"/>
              </w:rPr>
            </w:pPr>
            <w:r w:rsidRPr="002D7493">
              <w:rPr>
                <w:rFonts w:ascii="宋体" w:hAnsi="宋体" w:hint="eastAsia"/>
                <w:b/>
                <w:sz w:val="21"/>
              </w:rPr>
              <w:t>评审内容</w:t>
            </w:r>
          </w:p>
        </w:tc>
        <w:tc>
          <w:tcPr>
            <w:tcW w:w="7100" w:type="dxa"/>
          </w:tcPr>
          <w:p w:rsidR="008F508C" w:rsidRPr="002D7493" w:rsidRDefault="008F508C" w:rsidP="0020120E">
            <w:pPr>
              <w:widowControl w:val="0"/>
              <w:adjustRightInd w:val="0"/>
              <w:jc w:val="both"/>
              <w:textAlignment w:val="baseline"/>
              <w:rPr>
                <w:rFonts w:ascii="宋体" w:hAnsi="宋体"/>
                <w:b/>
                <w:sz w:val="21"/>
              </w:rPr>
            </w:pPr>
            <w:r w:rsidRPr="002D7493">
              <w:rPr>
                <w:rFonts w:ascii="宋体" w:hAnsi="宋体" w:hint="eastAsia"/>
                <w:b/>
                <w:sz w:val="21"/>
                <w:lang w:eastAsia="zh-CN"/>
              </w:rPr>
              <w:t xml:space="preserve">                             </w:t>
            </w:r>
            <w:r w:rsidRPr="002D7493">
              <w:rPr>
                <w:rFonts w:ascii="宋体" w:hAnsi="宋体" w:hint="eastAsia"/>
                <w:b/>
                <w:sz w:val="21"/>
              </w:rPr>
              <w:t>评分细则</w:t>
            </w:r>
          </w:p>
        </w:tc>
      </w:tr>
      <w:tr w:rsidR="008F508C" w:rsidRPr="002D7493" w:rsidTr="0020120E">
        <w:trPr>
          <w:trHeight w:val="838"/>
          <w:jc w:val="center"/>
        </w:trPr>
        <w:tc>
          <w:tcPr>
            <w:tcW w:w="1125" w:type="dxa"/>
          </w:tcPr>
          <w:p w:rsidR="008F508C" w:rsidRPr="002D7493" w:rsidRDefault="008F508C" w:rsidP="0020120E">
            <w:pPr>
              <w:widowControl w:val="0"/>
              <w:adjustRightInd w:val="0"/>
              <w:ind w:leftChars="100" w:left="200" w:firstLineChars="300" w:firstLine="630"/>
              <w:textAlignment w:val="baseline"/>
              <w:rPr>
                <w:rFonts w:ascii="宋体" w:hAnsi="宋体"/>
                <w:sz w:val="21"/>
                <w:lang w:eastAsia="zh-CN"/>
              </w:rPr>
            </w:pPr>
            <w:r>
              <w:rPr>
                <w:rFonts w:ascii="宋体" w:hAnsi="宋体" w:hint="eastAsia"/>
                <w:sz w:val="21"/>
                <w:lang w:eastAsia="zh-CN"/>
              </w:rPr>
              <w:t xml:space="preserve"> 3</w:t>
            </w:r>
            <w:r w:rsidRPr="002D7493">
              <w:rPr>
                <w:rFonts w:ascii="宋体" w:hAnsi="宋体" w:hint="eastAsia"/>
                <w:sz w:val="21"/>
                <w:lang w:eastAsia="zh-CN"/>
              </w:rPr>
              <w:t>分</w:t>
            </w:r>
          </w:p>
          <w:p w:rsidR="008F508C" w:rsidRPr="002D7493" w:rsidRDefault="008F508C" w:rsidP="0020120E">
            <w:pPr>
              <w:widowControl w:val="0"/>
              <w:adjustRightInd w:val="0"/>
              <w:jc w:val="center"/>
              <w:textAlignment w:val="baseline"/>
              <w:rPr>
                <w:rFonts w:ascii="宋体" w:hAnsi="宋体"/>
                <w:sz w:val="21"/>
                <w:lang w:eastAsia="zh-CN"/>
              </w:rPr>
            </w:pPr>
          </w:p>
        </w:tc>
        <w:tc>
          <w:tcPr>
            <w:tcW w:w="1375" w:type="dxa"/>
          </w:tcPr>
          <w:p w:rsidR="008F508C" w:rsidRDefault="008F508C" w:rsidP="0020120E">
            <w:pPr>
              <w:widowControl w:val="0"/>
              <w:adjustRightInd w:val="0"/>
              <w:textAlignment w:val="baseline"/>
              <w:rPr>
                <w:rFonts w:ascii="宋体" w:hAnsi="宋体"/>
                <w:sz w:val="21"/>
                <w:lang w:eastAsia="zh-CN"/>
              </w:rPr>
            </w:pPr>
          </w:p>
          <w:p w:rsidR="008F508C" w:rsidRPr="002D7493" w:rsidRDefault="008F508C" w:rsidP="0020120E">
            <w:pPr>
              <w:widowControl w:val="0"/>
              <w:adjustRightInd w:val="0"/>
              <w:textAlignment w:val="baseline"/>
              <w:rPr>
                <w:rFonts w:ascii="宋体" w:hAnsi="宋体"/>
                <w:sz w:val="21"/>
                <w:lang w:eastAsia="zh-CN"/>
              </w:rPr>
            </w:pPr>
            <w:r w:rsidRPr="002D7493">
              <w:rPr>
                <w:rFonts w:ascii="宋体" w:hAnsi="宋体" w:hint="eastAsia"/>
                <w:sz w:val="21"/>
                <w:lang w:eastAsia="zh-CN"/>
              </w:rPr>
              <w:t>企业资质</w:t>
            </w:r>
          </w:p>
        </w:tc>
        <w:tc>
          <w:tcPr>
            <w:tcW w:w="7100" w:type="dxa"/>
          </w:tcPr>
          <w:p w:rsidR="008F508C" w:rsidRPr="00D01CC8" w:rsidRDefault="008F508C" w:rsidP="0020120E">
            <w:pPr>
              <w:spacing w:line="360" w:lineRule="auto"/>
              <w:rPr>
                <w:rFonts w:ascii="宋体" w:hAnsi="宋体"/>
                <w:szCs w:val="21"/>
                <w:lang w:eastAsia="zh-CN"/>
              </w:rPr>
            </w:pPr>
            <w:r w:rsidRPr="00D01CC8">
              <w:rPr>
                <w:rFonts w:ascii="宋体" w:hAnsi="宋体" w:hint="eastAsia"/>
                <w:szCs w:val="21"/>
                <w:lang w:eastAsia="zh-CN"/>
              </w:rPr>
              <w:t>1、</w:t>
            </w:r>
            <w:r>
              <w:rPr>
                <w:rFonts w:ascii="宋体" w:hAnsi="宋体" w:hint="eastAsia"/>
                <w:szCs w:val="21"/>
                <w:lang w:eastAsia="zh-CN"/>
              </w:rPr>
              <w:t>供应商</w:t>
            </w:r>
            <w:r w:rsidRPr="00D01CC8">
              <w:rPr>
                <w:rFonts w:ascii="宋体" w:hAnsi="宋体" w:hint="eastAsia"/>
                <w:szCs w:val="21"/>
                <w:lang w:eastAsia="zh-CN"/>
              </w:rPr>
              <w:t>提供质量管理体系认证ISO9001、得3分，每少提供一项扣1分。（开标时提供原件或公证件）</w:t>
            </w:r>
          </w:p>
        </w:tc>
      </w:tr>
      <w:tr w:rsidR="007968BF" w:rsidRPr="002D7493" w:rsidTr="0020120E">
        <w:trPr>
          <w:trHeight w:val="838"/>
          <w:jc w:val="center"/>
        </w:trPr>
        <w:tc>
          <w:tcPr>
            <w:tcW w:w="1125" w:type="dxa"/>
          </w:tcPr>
          <w:p w:rsidR="007968BF" w:rsidRPr="002D7493" w:rsidRDefault="007968BF" w:rsidP="00D91088">
            <w:pPr>
              <w:widowControl w:val="0"/>
              <w:adjustRightInd w:val="0"/>
              <w:jc w:val="center"/>
              <w:textAlignment w:val="baseline"/>
              <w:rPr>
                <w:rFonts w:ascii="宋体" w:hAnsi="宋体"/>
                <w:sz w:val="21"/>
                <w:lang w:eastAsia="zh-CN"/>
              </w:rPr>
            </w:pPr>
          </w:p>
          <w:p w:rsidR="007968BF" w:rsidRPr="002D7493" w:rsidRDefault="007968BF" w:rsidP="00D91088">
            <w:pPr>
              <w:widowControl w:val="0"/>
              <w:adjustRightInd w:val="0"/>
              <w:jc w:val="center"/>
              <w:textAlignment w:val="baseline"/>
              <w:rPr>
                <w:rFonts w:ascii="宋体" w:hAnsi="宋体"/>
                <w:sz w:val="21"/>
                <w:lang w:eastAsia="zh-CN"/>
              </w:rPr>
            </w:pPr>
            <w:r>
              <w:rPr>
                <w:rFonts w:ascii="宋体" w:hAnsi="宋体" w:hint="eastAsia"/>
                <w:sz w:val="21"/>
                <w:lang w:eastAsia="zh-CN"/>
              </w:rPr>
              <w:t xml:space="preserve"> 10</w:t>
            </w:r>
            <w:r w:rsidRPr="002D7493">
              <w:rPr>
                <w:rFonts w:ascii="宋体" w:hAnsi="宋体" w:hint="eastAsia"/>
                <w:sz w:val="21"/>
                <w:lang w:eastAsia="zh-CN"/>
              </w:rPr>
              <w:t>分</w:t>
            </w:r>
          </w:p>
        </w:tc>
        <w:tc>
          <w:tcPr>
            <w:tcW w:w="1375" w:type="dxa"/>
          </w:tcPr>
          <w:p w:rsidR="007968BF" w:rsidRPr="002D7493" w:rsidRDefault="007968BF" w:rsidP="00D91088">
            <w:pPr>
              <w:widowControl w:val="0"/>
              <w:adjustRightInd w:val="0"/>
              <w:jc w:val="both"/>
              <w:textAlignment w:val="baseline"/>
              <w:rPr>
                <w:rFonts w:ascii="宋体" w:hAnsi="宋体"/>
                <w:sz w:val="21"/>
                <w:lang w:eastAsia="zh-CN"/>
              </w:rPr>
            </w:pPr>
          </w:p>
          <w:p w:rsidR="007968BF" w:rsidRPr="002D7493" w:rsidRDefault="007968BF" w:rsidP="00D91088">
            <w:pPr>
              <w:widowControl w:val="0"/>
              <w:adjustRightInd w:val="0"/>
              <w:jc w:val="both"/>
              <w:textAlignment w:val="baseline"/>
              <w:rPr>
                <w:rFonts w:ascii="宋体" w:hAnsi="宋体"/>
                <w:sz w:val="21"/>
                <w:lang w:eastAsia="zh-CN"/>
              </w:rPr>
            </w:pPr>
            <w:r w:rsidRPr="002D7493">
              <w:rPr>
                <w:rFonts w:ascii="宋体" w:hAnsi="宋体" w:hint="eastAsia"/>
                <w:sz w:val="21"/>
                <w:lang w:eastAsia="zh-CN"/>
              </w:rPr>
              <w:t>业绩</w:t>
            </w:r>
          </w:p>
        </w:tc>
        <w:tc>
          <w:tcPr>
            <w:tcW w:w="7100" w:type="dxa"/>
          </w:tcPr>
          <w:p w:rsidR="007968BF" w:rsidRPr="00D01CC8" w:rsidRDefault="007968BF" w:rsidP="00D91088">
            <w:pPr>
              <w:widowControl w:val="0"/>
              <w:adjustRightInd w:val="0"/>
              <w:jc w:val="both"/>
              <w:textAlignment w:val="baseline"/>
              <w:rPr>
                <w:rFonts w:ascii="宋体" w:hAnsi="宋体"/>
                <w:szCs w:val="21"/>
                <w:lang w:eastAsia="zh-CN"/>
              </w:rPr>
            </w:pPr>
            <w:r>
              <w:rPr>
                <w:rFonts w:ascii="宋体" w:hAnsi="宋体" w:hint="eastAsia"/>
                <w:szCs w:val="21"/>
                <w:lang w:eastAsia="zh-CN"/>
              </w:rPr>
              <w:t>供应商</w:t>
            </w:r>
            <w:r w:rsidRPr="00D01CC8">
              <w:rPr>
                <w:rFonts w:ascii="宋体" w:hAnsi="宋体" w:hint="eastAsia"/>
                <w:szCs w:val="21"/>
                <w:lang w:eastAsia="zh-CN"/>
              </w:rPr>
              <w:t xml:space="preserve">提供2014年以来签订的类似项目业绩合同，单个合同金额在200万元以上的每个得1分，最多2分；合同金额在500万以上的每个得2分，最多得4分；合同金额在700万以上的每个得2分，最多得4分；           </w:t>
            </w:r>
          </w:p>
          <w:p w:rsidR="007968BF" w:rsidRPr="00D01CC8" w:rsidRDefault="007968BF" w:rsidP="00D91088">
            <w:pPr>
              <w:widowControl w:val="0"/>
              <w:adjustRightInd w:val="0"/>
              <w:jc w:val="both"/>
              <w:textAlignment w:val="baseline"/>
              <w:rPr>
                <w:rFonts w:ascii="宋体" w:hAnsi="宋体"/>
                <w:sz w:val="21"/>
                <w:lang w:eastAsia="zh-CN"/>
              </w:rPr>
            </w:pPr>
            <w:r w:rsidRPr="00D01CC8">
              <w:rPr>
                <w:rFonts w:ascii="宋体" w:hAnsi="宋体" w:hint="eastAsia"/>
                <w:sz w:val="21"/>
                <w:szCs w:val="21"/>
                <w:lang w:eastAsia="zh-CN"/>
              </w:rPr>
              <w:t>必须提供中标公示网络截图、中标通知书、中标合同、用户验收报告，缺少一项不得分，</w:t>
            </w:r>
            <w:r w:rsidRPr="00D01CC8">
              <w:rPr>
                <w:rFonts w:ascii="宋体" w:hAnsi="宋体" w:hint="eastAsia"/>
                <w:sz w:val="21"/>
                <w:lang w:eastAsia="zh-CN"/>
              </w:rPr>
              <w:t>提供原件备查，提供虚假材料一经查实作废标处理）。</w:t>
            </w:r>
          </w:p>
        </w:tc>
      </w:tr>
    </w:tbl>
    <w:p w:rsidR="008F508C" w:rsidRDefault="008F508C" w:rsidP="008F508C">
      <w:pPr>
        <w:spacing w:line="276" w:lineRule="auto"/>
        <w:ind w:firstLineChars="49" w:firstLine="98"/>
        <w:rPr>
          <w:b/>
          <w:lang w:eastAsia="zh-CN"/>
        </w:rPr>
      </w:pPr>
      <w:r>
        <w:rPr>
          <w:rFonts w:hint="eastAsia"/>
          <w:b/>
          <w:lang w:eastAsia="zh-CN"/>
        </w:rPr>
        <w:t>现变更为：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375"/>
        <w:gridCol w:w="7100"/>
      </w:tblGrid>
      <w:tr w:rsidR="008F508C" w:rsidRPr="002D7493" w:rsidTr="0020120E">
        <w:trPr>
          <w:trHeight w:val="422"/>
          <w:jc w:val="center"/>
        </w:trPr>
        <w:tc>
          <w:tcPr>
            <w:tcW w:w="1125" w:type="dxa"/>
          </w:tcPr>
          <w:p w:rsidR="008F508C" w:rsidRPr="002D7493" w:rsidRDefault="008F508C" w:rsidP="0020120E">
            <w:pPr>
              <w:widowControl w:val="0"/>
              <w:adjustRightInd w:val="0"/>
              <w:textAlignment w:val="baseline"/>
              <w:rPr>
                <w:rFonts w:ascii="宋体" w:hAnsi="宋体"/>
                <w:b/>
                <w:sz w:val="21"/>
              </w:rPr>
            </w:pPr>
            <w:r w:rsidRPr="002D7493">
              <w:rPr>
                <w:rFonts w:ascii="宋体" w:hAnsi="宋体" w:hint="eastAsia"/>
                <w:b/>
                <w:sz w:val="21"/>
              </w:rPr>
              <w:t>分值(</w:t>
            </w:r>
            <w:r>
              <w:rPr>
                <w:rFonts w:ascii="宋体" w:hAnsi="宋体" w:hint="eastAsia"/>
                <w:b/>
                <w:sz w:val="21"/>
                <w:lang w:eastAsia="zh-CN"/>
              </w:rPr>
              <w:t>16</w:t>
            </w:r>
            <w:r w:rsidRPr="002D7493">
              <w:rPr>
                <w:rFonts w:ascii="宋体" w:hAnsi="宋体" w:hint="eastAsia"/>
                <w:b/>
                <w:sz w:val="21"/>
              </w:rPr>
              <w:t>)</w:t>
            </w:r>
          </w:p>
        </w:tc>
        <w:tc>
          <w:tcPr>
            <w:tcW w:w="1375" w:type="dxa"/>
          </w:tcPr>
          <w:p w:rsidR="008F508C" w:rsidRPr="002D7493" w:rsidRDefault="008F508C" w:rsidP="0020120E">
            <w:pPr>
              <w:widowControl w:val="0"/>
              <w:adjustRightInd w:val="0"/>
              <w:jc w:val="both"/>
              <w:textAlignment w:val="baseline"/>
              <w:rPr>
                <w:rFonts w:ascii="宋体" w:hAnsi="宋体"/>
                <w:b/>
                <w:sz w:val="21"/>
              </w:rPr>
            </w:pPr>
            <w:r w:rsidRPr="002D7493">
              <w:rPr>
                <w:rFonts w:ascii="宋体" w:hAnsi="宋体" w:hint="eastAsia"/>
                <w:b/>
                <w:sz w:val="21"/>
              </w:rPr>
              <w:t>评审内容</w:t>
            </w:r>
          </w:p>
        </w:tc>
        <w:tc>
          <w:tcPr>
            <w:tcW w:w="7100" w:type="dxa"/>
          </w:tcPr>
          <w:p w:rsidR="008F508C" w:rsidRPr="002D7493" w:rsidRDefault="008F508C" w:rsidP="0020120E">
            <w:pPr>
              <w:widowControl w:val="0"/>
              <w:adjustRightInd w:val="0"/>
              <w:jc w:val="both"/>
              <w:textAlignment w:val="baseline"/>
              <w:rPr>
                <w:rFonts w:ascii="宋体" w:hAnsi="宋体"/>
                <w:b/>
                <w:sz w:val="21"/>
              </w:rPr>
            </w:pPr>
            <w:r w:rsidRPr="002D7493">
              <w:rPr>
                <w:rFonts w:ascii="宋体" w:hAnsi="宋体" w:hint="eastAsia"/>
                <w:b/>
                <w:sz w:val="21"/>
                <w:lang w:eastAsia="zh-CN"/>
              </w:rPr>
              <w:t xml:space="preserve">                             </w:t>
            </w:r>
            <w:r w:rsidRPr="002D7493">
              <w:rPr>
                <w:rFonts w:ascii="宋体" w:hAnsi="宋体" w:hint="eastAsia"/>
                <w:b/>
                <w:sz w:val="21"/>
              </w:rPr>
              <w:t>评分细则</w:t>
            </w:r>
          </w:p>
        </w:tc>
      </w:tr>
      <w:tr w:rsidR="008F508C" w:rsidRPr="002D7493" w:rsidTr="0020120E">
        <w:trPr>
          <w:trHeight w:val="838"/>
          <w:jc w:val="center"/>
        </w:trPr>
        <w:tc>
          <w:tcPr>
            <w:tcW w:w="1125" w:type="dxa"/>
          </w:tcPr>
          <w:p w:rsidR="008F508C" w:rsidRPr="002D7493" w:rsidRDefault="008F508C" w:rsidP="0020120E">
            <w:pPr>
              <w:widowControl w:val="0"/>
              <w:adjustRightInd w:val="0"/>
              <w:ind w:leftChars="100" w:left="200" w:firstLineChars="300" w:firstLine="630"/>
              <w:textAlignment w:val="baseline"/>
              <w:rPr>
                <w:rFonts w:ascii="宋体" w:hAnsi="宋体"/>
                <w:sz w:val="21"/>
                <w:lang w:eastAsia="zh-CN"/>
              </w:rPr>
            </w:pPr>
            <w:r>
              <w:rPr>
                <w:rFonts w:ascii="宋体" w:hAnsi="宋体" w:hint="eastAsia"/>
                <w:sz w:val="21"/>
                <w:lang w:eastAsia="zh-CN"/>
              </w:rPr>
              <w:t xml:space="preserve"> 3</w:t>
            </w:r>
            <w:r w:rsidRPr="002D7493">
              <w:rPr>
                <w:rFonts w:ascii="宋体" w:hAnsi="宋体" w:hint="eastAsia"/>
                <w:sz w:val="21"/>
                <w:lang w:eastAsia="zh-CN"/>
              </w:rPr>
              <w:t>分</w:t>
            </w:r>
          </w:p>
          <w:p w:rsidR="008F508C" w:rsidRPr="002D7493" w:rsidRDefault="008F508C" w:rsidP="0020120E">
            <w:pPr>
              <w:widowControl w:val="0"/>
              <w:adjustRightInd w:val="0"/>
              <w:jc w:val="center"/>
              <w:textAlignment w:val="baseline"/>
              <w:rPr>
                <w:rFonts w:ascii="宋体" w:hAnsi="宋体"/>
                <w:sz w:val="21"/>
                <w:lang w:eastAsia="zh-CN"/>
              </w:rPr>
            </w:pPr>
          </w:p>
        </w:tc>
        <w:tc>
          <w:tcPr>
            <w:tcW w:w="1375" w:type="dxa"/>
          </w:tcPr>
          <w:p w:rsidR="008F508C" w:rsidRDefault="008F508C" w:rsidP="0020120E">
            <w:pPr>
              <w:widowControl w:val="0"/>
              <w:adjustRightInd w:val="0"/>
              <w:textAlignment w:val="baseline"/>
              <w:rPr>
                <w:rFonts w:ascii="宋体" w:hAnsi="宋体"/>
                <w:sz w:val="21"/>
                <w:lang w:eastAsia="zh-CN"/>
              </w:rPr>
            </w:pPr>
          </w:p>
          <w:p w:rsidR="008F508C" w:rsidRPr="002D7493" w:rsidRDefault="008F508C" w:rsidP="0020120E">
            <w:pPr>
              <w:widowControl w:val="0"/>
              <w:adjustRightInd w:val="0"/>
              <w:textAlignment w:val="baseline"/>
              <w:rPr>
                <w:rFonts w:ascii="宋体" w:hAnsi="宋体"/>
                <w:sz w:val="21"/>
                <w:lang w:eastAsia="zh-CN"/>
              </w:rPr>
            </w:pPr>
            <w:r w:rsidRPr="002D7493">
              <w:rPr>
                <w:rFonts w:ascii="宋体" w:hAnsi="宋体" w:hint="eastAsia"/>
                <w:sz w:val="21"/>
                <w:lang w:eastAsia="zh-CN"/>
              </w:rPr>
              <w:t>企业资质</w:t>
            </w:r>
          </w:p>
        </w:tc>
        <w:tc>
          <w:tcPr>
            <w:tcW w:w="7100" w:type="dxa"/>
          </w:tcPr>
          <w:p w:rsidR="008F508C" w:rsidRPr="00DB7630" w:rsidRDefault="008F508C" w:rsidP="00DB7630">
            <w:pPr>
              <w:spacing w:line="360" w:lineRule="auto"/>
              <w:rPr>
                <w:rFonts w:ascii="宋体" w:hAnsi="宋体"/>
                <w:szCs w:val="21"/>
                <w:lang w:eastAsia="zh-CN"/>
              </w:rPr>
            </w:pPr>
            <w:r w:rsidRPr="00DB7630">
              <w:rPr>
                <w:rFonts w:ascii="宋体" w:hAnsi="宋体" w:hint="eastAsia"/>
                <w:szCs w:val="21"/>
                <w:lang w:eastAsia="zh-CN"/>
              </w:rPr>
              <w:t>供应商提供质量管理体系认证ISO9001得3分，不提供不得分。</w:t>
            </w:r>
          </w:p>
          <w:p w:rsidR="008F508C" w:rsidRPr="008F508C" w:rsidRDefault="008F508C" w:rsidP="008F508C">
            <w:pPr>
              <w:pStyle w:val="ac"/>
              <w:spacing w:line="360" w:lineRule="auto"/>
              <w:ind w:left="360" w:firstLineChars="0" w:firstLine="0"/>
              <w:rPr>
                <w:rFonts w:ascii="宋体" w:hAnsi="宋体"/>
                <w:szCs w:val="21"/>
                <w:lang w:eastAsia="zh-CN"/>
              </w:rPr>
            </w:pPr>
            <w:r w:rsidRPr="008F508C">
              <w:rPr>
                <w:rFonts w:ascii="宋体" w:hAnsi="宋体" w:hint="eastAsia"/>
                <w:szCs w:val="21"/>
                <w:lang w:eastAsia="zh-CN"/>
              </w:rPr>
              <w:t>（开标时提供原件或公证件）</w:t>
            </w:r>
          </w:p>
        </w:tc>
      </w:tr>
      <w:tr w:rsidR="007968BF" w:rsidRPr="002D7493" w:rsidTr="0020120E">
        <w:trPr>
          <w:trHeight w:val="838"/>
          <w:jc w:val="center"/>
        </w:trPr>
        <w:tc>
          <w:tcPr>
            <w:tcW w:w="1125" w:type="dxa"/>
          </w:tcPr>
          <w:p w:rsidR="007968BF" w:rsidRPr="002D7493" w:rsidRDefault="007968BF" w:rsidP="00D91088">
            <w:pPr>
              <w:widowControl w:val="0"/>
              <w:adjustRightInd w:val="0"/>
              <w:jc w:val="center"/>
              <w:textAlignment w:val="baseline"/>
              <w:rPr>
                <w:rFonts w:ascii="宋体" w:hAnsi="宋体"/>
                <w:sz w:val="21"/>
                <w:lang w:eastAsia="zh-CN"/>
              </w:rPr>
            </w:pPr>
          </w:p>
          <w:p w:rsidR="007968BF" w:rsidRPr="002D7493" w:rsidRDefault="007968BF" w:rsidP="00D91088">
            <w:pPr>
              <w:widowControl w:val="0"/>
              <w:adjustRightInd w:val="0"/>
              <w:jc w:val="center"/>
              <w:textAlignment w:val="baseline"/>
              <w:rPr>
                <w:rFonts w:ascii="宋体" w:hAnsi="宋体"/>
                <w:sz w:val="21"/>
                <w:lang w:eastAsia="zh-CN"/>
              </w:rPr>
            </w:pPr>
            <w:r>
              <w:rPr>
                <w:rFonts w:ascii="宋体" w:hAnsi="宋体" w:hint="eastAsia"/>
                <w:sz w:val="21"/>
                <w:lang w:eastAsia="zh-CN"/>
              </w:rPr>
              <w:t xml:space="preserve"> 10</w:t>
            </w:r>
            <w:r w:rsidRPr="002D7493">
              <w:rPr>
                <w:rFonts w:ascii="宋体" w:hAnsi="宋体" w:hint="eastAsia"/>
                <w:sz w:val="21"/>
                <w:lang w:eastAsia="zh-CN"/>
              </w:rPr>
              <w:t>分</w:t>
            </w:r>
          </w:p>
        </w:tc>
        <w:tc>
          <w:tcPr>
            <w:tcW w:w="1375" w:type="dxa"/>
          </w:tcPr>
          <w:p w:rsidR="007968BF" w:rsidRPr="002D7493" w:rsidRDefault="007968BF" w:rsidP="00D91088">
            <w:pPr>
              <w:widowControl w:val="0"/>
              <w:adjustRightInd w:val="0"/>
              <w:jc w:val="both"/>
              <w:textAlignment w:val="baseline"/>
              <w:rPr>
                <w:rFonts w:ascii="宋体" w:hAnsi="宋体"/>
                <w:sz w:val="21"/>
                <w:lang w:eastAsia="zh-CN"/>
              </w:rPr>
            </w:pPr>
          </w:p>
          <w:p w:rsidR="007968BF" w:rsidRPr="002D7493" w:rsidRDefault="007968BF" w:rsidP="00D91088">
            <w:pPr>
              <w:widowControl w:val="0"/>
              <w:adjustRightInd w:val="0"/>
              <w:jc w:val="both"/>
              <w:textAlignment w:val="baseline"/>
              <w:rPr>
                <w:rFonts w:ascii="宋体" w:hAnsi="宋体"/>
                <w:sz w:val="21"/>
                <w:lang w:eastAsia="zh-CN"/>
              </w:rPr>
            </w:pPr>
            <w:r w:rsidRPr="002D7493">
              <w:rPr>
                <w:rFonts w:ascii="宋体" w:hAnsi="宋体" w:hint="eastAsia"/>
                <w:sz w:val="21"/>
                <w:lang w:eastAsia="zh-CN"/>
              </w:rPr>
              <w:t>业绩</w:t>
            </w:r>
          </w:p>
        </w:tc>
        <w:tc>
          <w:tcPr>
            <w:tcW w:w="7100" w:type="dxa"/>
          </w:tcPr>
          <w:p w:rsidR="007968BF" w:rsidRPr="00D01CC8" w:rsidRDefault="007968BF" w:rsidP="00D91088">
            <w:pPr>
              <w:widowControl w:val="0"/>
              <w:adjustRightInd w:val="0"/>
              <w:jc w:val="both"/>
              <w:textAlignment w:val="baseline"/>
              <w:rPr>
                <w:rFonts w:ascii="宋体" w:hAnsi="宋体"/>
                <w:szCs w:val="21"/>
                <w:lang w:eastAsia="zh-CN"/>
              </w:rPr>
            </w:pPr>
            <w:r>
              <w:rPr>
                <w:rFonts w:ascii="宋体" w:hAnsi="宋体" w:hint="eastAsia"/>
                <w:szCs w:val="21"/>
                <w:lang w:eastAsia="zh-CN"/>
              </w:rPr>
              <w:t>供应商</w:t>
            </w:r>
            <w:r w:rsidRPr="00D01CC8">
              <w:rPr>
                <w:rFonts w:ascii="宋体" w:hAnsi="宋体" w:hint="eastAsia"/>
                <w:szCs w:val="21"/>
                <w:lang w:eastAsia="zh-CN"/>
              </w:rPr>
              <w:t>提供2014年以来签订的类似项目业绩合同，单个合同金额在</w:t>
            </w:r>
            <w:r>
              <w:rPr>
                <w:rFonts w:ascii="宋体" w:hAnsi="宋体" w:hint="eastAsia"/>
                <w:szCs w:val="21"/>
                <w:lang w:eastAsia="zh-CN"/>
              </w:rPr>
              <w:t>7</w:t>
            </w:r>
            <w:r w:rsidRPr="00D01CC8">
              <w:rPr>
                <w:rFonts w:ascii="宋体" w:hAnsi="宋体" w:hint="eastAsia"/>
                <w:szCs w:val="21"/>
                <w:lang w:eastAsia="zh-CN"/>
              </w:rPr>
              <w:t>00万元以上的每个得</w:t>
            </w:r>
            <w:r>
              <w:rPr>
                <w:rFonts w:ascii="宋体" w:hAnsi="宋体" w:hint="eastAsia"/>
                <w:szCs w:val="21"/>
                <w:lang w:eastAsia="zh-CN"/>
              </w:rPr>
              <w:t>2</w:t>
            </w:r>
            <w:r w:rsidRPr="00D01CC8">
              <w:rPr>
                <w:rFonts w:ascii="宋体" w:hAnsi="宋体" w:hint="eastAsia"/>
                <w:szCs w:val="21"/>
                <w:lang w:eastAsia="zh-CN"/>
              </w:rPr>
              <w:t>分，最多</w:t>
            </w:r>
            <w:r>
              <w:rPr>
                <w:rFonts w:ascii="宋体" w:hAnsi="宋体" w:hint="eastAsia"/>
                <w:szCs w:val="21"/>
                <w:lang w:eastAsia="zh-CN"/>
              </w:rPr>
              <w:t>10</w:t>
            </w:r>
            <w:r w:rsidRPr="00D01CC8">
              <w:rPr>
                <w:rFonts w:ascii="宋体" w:hAnsi="宋体" w:hint="eastAsia"/>
                <w:szCs w:val="21"/>
                <w:lang w:eastAsia="zh-CN"/>
              </w:rPr>
              <w:t xml:space="preserve">分；           </w:t>
            </w:r>
          </w:p>
          <w:p w:rsidR="007968BF" w:rsidRPr="00D01CC8" w:rsidRDefault="007968BF" w:rsidP="00D91088">
            <w:pPr>
              <w:widowControl w:val="0"/>
              <w:adjustRightInd w:val="0"/>
              <w:jc w:val="both"/>
              <w:textAlignment w:val="baseline"/>
              <w:rPr>
                <w:rFonts w:ascii="宋体" w:hAnsi="宋体"/>
                <w:sz w:val="21"/>
                <w:lang w:eastAsia="zh-CN"/>
              </w:rPr>
            </w:pPr>
            <w:r w:rsidRPr="00D01CC8">
              <w:rPr>
                <w:rFonts w:ascii="宋体" w:hAnsi="宋体" w:hint="eastAsia"/>
                <w:sz w:val="21"/>
                <w:szCs w:val="21"/>
                <w:lang w:eastAsia="zh-CN"/>
              </w:rPr>
              <w:t>必须提供中标公示网络截图、中标通知书、中标合同、用户验收报告，缺少一项不得分，</w:t>
            </w:r>
            <w:r w:rsidRPr="00D01CC8">
              <w:rPr>
                <w:rFonts w:ascii="宋体" w:hAnsi="宋体" w:hint="eastAsia"/>
                <w:sz w:val="21"/>
                <w:lang w:eastAsia="zh-CN"/>
              </w:rPr>
              <w:t>提供原件备查，提供虚假材料一经查实作废标处理）。</w:t>
            </w:r>
          </w:p>
        </w:tc>
      </w:tr>
    </w:tbl>
    <w:p w:rsidR="00A44D79" w:rsidRPr="00A44D79" w:rsidRDefault="00A44D79" w:rsidP="00A44D79">
      <w:pPr>
        <w:rPr>
          <w:rFonts w:asciiTheme="minorEastAsia" w:eastAsiaTheme="minorEastAsia" w:hAnsiTheme="minorEastAsia" w:cs="新宋体"/>
          <w:b/>
          <w:bCs/>
          <w:lang w:eastAsia="zh-CN"/>
        </w:rPr>
      </w:pPr>
      <w:r w:rsidRPr="00A44D79">
        <w:rPr>
          <w:rFonts w:asciiTheme="minorEastAsia" w:eastAsiaTheme="minorEastAsia" w:hAnsiTheme="minorEastAsia" w:cs="新宋体" w:hint="eastAsia"/>
          <w:b/>
          <w:bCs/>
          <w:sz w:val="22"/>
          <w:szCs w:val="22"/>
          <w:lang w:eastAsia="zh-CN"/>
        </w:rPr>
        <w:t>2.2</w:t>
      </w:r>
      <w:r w:rsidRPr="00A44D79">
        <w:rPr>
          <w:rFonts w:asciiTheme="minorEastAsia" w:eastAsiaTheme="minorEastAsia" w:hAnsiTheme="minorEastAsia" w:hint="eastAsia"/>
          <w:b/>
          <w:lang w:eastAsia="zh-CN"/>
        </w:rPr>
        <w:t>原招标文件第19页</w:t>
      </w:r>
      <w:r w:rsidRPr="00A44D79">
        <w:rPr>
          <w:rFonts w:asciiTheme="minorEastAsia" w:eastAsiaTheme="minorEastAsia" w:hAnsiTheme="minorEastAsia" w:cs="新宋体" w:hint="eastAsia"/>
          <w:b/>
          <w:bCs/>
          <w:lang w:eastAsia="zh-CN"/>
        </w:rPr>
        <w:t>27.3.2.2 技术评标记分表</w:t>
      </w:r>
      <w:r w:rsidRPr="00A44D79">
        <w:rPr>
          <w:rFonts w:asciiTheme="minorEastAsia" w:eastAsiaTheme="minorEastAsia" w:hAnsiTheme="minorEastAsia" w:hint="eastAsia"/>
          <w:b/>
          <w:lang w:eastAsia="zh-CN"/>
        </w:rPr>
        <w:t>中评分细则第二行内容为：</w:t>
      </w:r>
    </w:p>
    <w:p w:rsidR="00DD4364" w:rsidRDefault="00DD4364" w:rsidP="00643E01">
      <w:pPr>
        <w:rPr>
          <w:b/>
          <w:lang w:eastAsia="zh-CN"/>
        </w:rPr>
      </w:pPr>
      <w:bookmarkStart w:id="0" w:name="_GoBack"/>
      <w:bookmarkEnd w:id="0"/>
    </w:p>
    <w:p w:rsidR="00DD4364" w:rsidRDefault="00DD4364" w:rsidP="00643E01">
      <w:pPr>
        <w:rPr>
          <w:b/>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309"/>
        <w:gridCol w:w="7184"/>
      </w:tblGrid>
      <w:tr w:rsidR="00643E01" w:rsidRPr="002D7493" w:rsidTr="00DD4364">
        <w:trPr>
          <w:jc w:val="center"/>
        </w:trPr>
        <w:tc>
          <w:tcPr>
            <w:tcW w:w="1200" w:type="dxa"/>
          </w:tcPr>
          <w:p w:rsidR="00643E01" w:rsidRPr="002D7493" w:rsidRDefault="00643E01" w:rsidP="00C00936">
            <w:pPr>
              <w:widowControl w:val="0"/>
              <w:adjustRightInd w:val="0"/>
              <w:jc w:val="both"/>
              <w:textAlignment w:val="baseline"/>
              <w:rPr>
                <w:rFonts w:ascii="宋体" w:hAnsi="宋体"/>
                <w:b/>
                <w:sz w:val="21"/>
              </w:rPr>
            </w:pPr>
            <w:r w:rsidRPr="002D7493">
              <w:rPr>
                <w:rFonts w:ascii="宋体" w:hAnsi="宋体" w:hint="eastAsia"/>
                <w:b/>
                <w:sz w:val="21"/>
              </w:rPr>
              <w:lastRenderedPageBreak/>
              <w:t>分值(</w:t>
            </w:r>
            <w:r>
              <w:rPr>
                <w:rFonts w:ascii="宋体" w:hAnsi="宋体" w:hint="eastAsia"/>
                <w:b/>
                <w:sz w:val="21"/>
                <w:lang w:eastAsia="zh-CN"/>
              </w:rPr>
              <w:t>24</w:t>
            </w:r>
            <w:r w:rsidRPr="002D7493">
              <w:rPr>
                <w:rFonts w:ascii="宋体" w:hAnsi="宋体" w:hint="eastAsia"/>
                <w:b/>
                <w:sz w:val="21"/>
              </w:rPr>
              <w:t>)</w:t>
            </w:r>
          </w:p>
        </w:tc>
        <w:tc>
          <w:tcPr>
            <w:tcW w:w="1309" w:type="dxa"/>
          </w:tcPr>
          <w:p w:rsidR="00643E01" w:rsidRPr="002D7493" w:rsidRDefault="00643E01" w:rsidP="00C00936">
            <w:pPr>
              <w:widowControl w:val="0"/>
              <w:adjustRightInd w:val="0"/>
              <w:jc w:val="both"/>
              <w:textAlignment w:val="baseline"/>
              <w:rPr>
                <w:rFonts w:ascii="宋体" w:hAnsi="宋体"/>
                <w:b/>
                <w:sz w:val="21"/>
              </w:rPr>
            </w:pPr>
            <w:r w:rsidRPr="002D7493">
              <w:rPr>
                <w:rFonts w:ascii="宋体" w:hAnsi="宋体" w:hint="eastAsia"/>
                <w:b/>
                <w:sz w:val="21"/>
              </w:rPr>
              <w:t>评审内容</w:t>
            </w:r>
          </w:p>
        </w:tc>
        <w:tc>
          <w:tcPr>
            <w:tcW w:w="7184" w:type="dxa"/>
          </w:tcPr>
          <w:p w:rsidR="00643E01" w:rsidRPr="002D7493" w:rsidRDefault="00643E01" w:rsidP="00C00936">
            <w:pPr>
              <w:widowControl w:val="0"/>
              <w:adjustRightInd w:val="0"/>
              <w:ind w:firstLine="420"/>
              <w:jc w:val="both"/>
              <w:textAlignment w:val="baseline"/>
              <w:rPr>
                <w:rFonts w:ascii="宋体" w:hAnsi="宋体"/>
                <w:b/>
                <w:sz w:val="21"/>
              </w:rPr>
            </w:pPr>
            <w:r w:rsidRPr="002D7493">
              <w:rPr>
                <w:rFonts w:ascii="宋体" w:hAnsi="宋体" w:hint="eastAsia"/>
                <w:b/>
                <w:sz w:val="21"/>
                <w:lang w:eastAsia="zh-CN"/>
              </w:rPr>
              <w:t xml:space="preserve">                       </w:t>
            </w:r>
            <w:r w:rsidRPr="002D7493">
              <w:rPr>
                <w:rFonts w:ascii="宋体" w:hAnsi="宋体" w:hint="eastAsia"/>
                <w:b/>
                <w:sz w:val="21"/>
              </w:rPr>
              <w:t>评分细则</w:t>
            </w:r>
          </w:p>
        </w:tc>
      </w:tr>
      <w:tr w:rsidR="00643E01" w:rsidRPr="002D7493" w:rsidTr="00DD4364">
        <w:trPr>
          <w:trHeight w:val="1243"/>
          <w:jc w:val="center"/>
        </w:trPr>
        <w:tc>
          <w:tcPr>
            <w:tcW w:w="1200" w:type="dxa"/>
          </w:tcPr>
          <w:p w:rsidR="00643E01" w:rsidRPr="002D7493" w:rsidRDefault="00643E01" w:rsidP="00C00936">
            <w:pPr>
              <w:widowControl w:val="0"/>
              <w:adjustRightInd w:val="0"/>
              <w:jc w:val="center"/>
              <w:textAlignment w:val="baseline"/>
              <w:rPr>
                <w:rFonts w:ascii="宋体" w:hAnsi="宋体"/>
                <w:sz w:val="21"/>
                <w:lang w:eastAsia="zh-CN"/>
              </w:rPr>
            </w:pPr>
          </w:p>
          <w:p w:rsidR="00643E01" w:rsidRPr="002D7493" w:rsidRDefault="00643E01" w:rsidP="00C00936">
            <w:pPr>
              <w:widowControl w:val="0"/>
              <w:adjustRightInd w:val="0"/>
              <w:ind w:firstLineChars="100" w:firstLine="210"/>
              <w:textAlignment w:val="baseline"/>
              <w:rPr>
                <w:rFonts w:ascii="宋体" w:hAnsi="宋体"/>
                <w:sz w:val="21"/>
                <w:lang w:eastAsia="zh-CN"/>
              </w:rPr>
            </w:pPr>
            <w:r>
              <w:rPr>
                <w:rFonts w:ascii="宋体" w:hAnsi="宋体" w:hint="eastAsia"/>
                <w:sz w:val="21"/>
                <w:lang w:eastAsia="zh-CN"/>
              </w:rPr>
              <w:t>7</w:t>
            </w:r>
            <w:r w:rsidRPr="002D7493">
              <w:rPr>
                <w:rFonts w:ascii="宋体" w:hAnsi="宋体" w:hint="eastAsia"/>
                <w:sz w:val="21"/>
                <w:lang w:eastAsia="zh-CN"/>
              </w:rPr>
              <w:t>分</w:t>
            </w:r>
          </w:p>
          <w:p w:rsidR="00643E01" w:rsidRPr="002D7493" w:rsidRDefault="00643E01" w:rsidP="00C00936">
            <w:pPr>
              <w:widowControl w:val="0"/>
              <w:adjustRightInd w:val="0"/>
              <w:jc w:val="center"/>
              <w:textAlignment w:val="baseline"/>
              <w:rPr>
                <w:rFonts w:ascii="宋体" w:hAnsi="宋体"/>
                <w:sz w:val="21"/>
                <w:lang w:eastAsia="zh-CN"/>
              </w:rPr>
            </w:pPr>
          </w:p>
          <w:p w:rsidR="00643E01" w:rsidRPr="002D7493" w:rsidRDefault="00643E01" w:rsidP="00C00936">
            <w:pPr>
              <w:widowControl w:val="0"/>
              <w:adjustRightInd w:val="0"/>
              <w:textAlignment w:val="baseline"/>
              <w:rPr>
                <w:rFonts w:ascii="宋体" w:hAnsi="宋体"/>
                <w:sz w:val="21"/>
                <w:lang w:eastAsia="zh-CN"/>
              </w:rPr>
            </w:pPr>
          </w:p>
        </w:tc>
        <w:tc>
          <w:tcPr>
            <w:tcW w:w="1309" w:type="dxa"/>
          </w:tcPr>
          <w:p w:rsidR="00643E01" w:rsidRPr="002D7493" w:rsidRDefault="00643E01" w:rsidP="00C00936">
            <w:pPr>
              <w:widowControl w:val="0"/>
              <w:adjustRightInd w:val="0"/>
              <w:textAlignment w:val="baseline"/>
              <w:rPr>
                <w:rFonts w:ascii="宋体" w:hAnsi="宋体"/>
                <w:sz w:val="21"/>
                <w:lang w:eastAsia="zh-CN"/>
              </w:rPr>
            </w:pPr>
          </w:p>
          <w:p w:rsidR="00643E01" w:rsidRPr="002D7493" w:rsidRDefault="00643E01" w:rsidP="00C00936">
            <w:pPr>
              <w:widowControl w:val="0"/>
              <w:adjustRightInd w:val="0"/>
              <w:textAlignment w:val="baseline"/>
              <w:rPr>
                <w:rFonts w:ascii="宋体" w:hAnsi="宋体"/>
                <w:sz w:val="21"/>
                <w:lang w:eastAsia="zh-CN"/>
              </w:rPr>
            </w:pPr>
            <w:r w:rsidRPr="002D7493">
              <w:rPr>
                <w:rFonts w:ascii="宋体" w:hAnsi="宋体" w:hint="eastAsia"/>
                <w:sz w:val="21"/>
                <w:lang w:eastAsia="zh-CN"/>
              </w:rPr>
              <w:t>技术条款响应情况</w:t>
            </w:r>
          </w:p>
          <w:p w:rsidR="00643E01" w:rsidRPr="002D7493" w:rsidRDefault="00643E01" w:rsidP="00C00936">
            <w:pPr>
              <w:widowControl w:val="0"/>
              <w:adjustRightInd w:val="0"/>
              <w:jc w:val="both"/>
              <w:textAlignment w:val="baseline"/>
              <w:rPr>
                <w:rFonts w:ascii="宋体" w:hAnsi="宋体"/>
                <w:sz w:val="21"/>
                <w:lang w:eastAsia="zh-CN"/>
              </w:rPr>
            </w:pPr>
          </w:p>
        </w:tc>
        <w:tc>
          <w:tcPr>
            <w:tcW w:w="7184" w:type="dxa"/>
          </w:tcPr>
          <w:p w:rsidR="00643E01" w:rsidRPr="002D7493" w:rsidRDefault="00643E01" w:rsidP="00C00936">
            <w:pPr>
              <w:widowControl w:val="0"/>
              <w:adjustRightInd w:val="0"/>
              <w:textAlignment w:val="baseline"/>
              <w:rPr>
                <w:rFonts w:ascii="宋体" w:hAnsi="宋体"/>
                <w:sz w:val="21"/>
                <w:lang w:eastAsia="zh-CN"/>
              </w:rPr>
            </w:pPr>
            <w:r w:rsidRPr="002D7493">
              <w:rPr>
                <w:rFonts w:ascii="宋体" w:hAnsi="宋体" w:hint="eastAsia"/>
                <w:sz w:val="21"/>
                <w:lang w:eastAsia="zh-CN"/>
              </w:rPr>
              <w:t>针对招标文件</w:t>
            </w:r>
            <w:proofErr w:type="gramStart"/>
            <w:r w:rsidRPr="002D7493">
              <w:rPr>
                <w:rFonts w:ascii="宋体" w:hAnsi="宋体" w:hint="eastAsia"/>
                <w:sz w:val="21"/>
                <w:lang w:eastAsia="zh-CN"/>
              </w:rPr>
              <w:t>中项目</w:t>
            </w:r>
            <w:proofErr w:type="gramEnd"/>
            <w:r w:rsidRPr="002D7493">
              <w:rPr>
                <w:rFonts w:ascii="宋体" w:hAnsi="宋体" w:hint="eastAsia"/>
                <w:sz w:val="21"/>
                <w:lang w:eastAsia="zh-CN"/>
              </w:rPr>
              <w:t>采购的软件及设备详细技术指标及参数要求进行评比，每1项负偏离扣1分，其他基础参数每1项负偏离扣0.5分扣完为止。</w:t>
            </w:r>
          </w:p>
          <w:p w:rsidR="00643E01" w:rsidRPr="002D7493" w:rsidRDefault="00643E01" w:rsidP="00C00936">
            <w:pPr>
              <w:widowControl w:val="0"/>
              <w:adjustRightInd w:val="0"/>
              <w:textAlignment w:val="baseline"/>
              <w:rPr>
                <w:rFonts w:ascii="宋体" w:hAnsi="宋体"/>
                <w:sz w:val="21"/>
                <w:lang w:eastAsia="zh-CN"/>
              </w:rPr>
            </w:pPr>
            <w:r w:rsidRPr="002D7493">
              <w:rPr>
                <w:rFonts w:ascii="宋体" w:hAnsi="宋体" w:hint="eastAsia"/>
                <w:sz w:val="21"/>
                <w:lang w:eastAsia="zh-CN"/>
              </w:rPr>
              <w:t>注：未按要求提供证明材料或提供的证明材料不完整、不清晰，该项技</w:t>
            </w:r>
          </w:p>
          <w:p w:rsidR="00643E01" w:rsidRPr="002D7493" w:rsidRDefault="00643E01" w:rsidP="00C00936">
            <w:pPr>
              <w:widowControl w:val="0"/>
              <w:adjustRightInd w:val="0"/>
              <w:textAlignment w:val="baseline"/>
              <w:rPr>
                <w:rFonts w:ascii="宋体" w:hAnsi="宋体"/>
                <w:sz w:val="21"/>
                <w:lang w:eastAsia="zh-CN"/>
              </w:rPr>
            </w:pPr>
            <w:r w:rsidRPr="002D7493">
              <w:rPr>
                <w:rFonts w:ascii="宋体" w:hAnsi="宋体" w:hint="eastAsia"/>
                <w:sz w:val="21"/>
                <w:lang w:eastAsia="zh-CN"/>
              </w:rPr>
              <w:t>术</w:t>
            </w:r>
            <w:proofErr w:type="gramStart"/>
            <w:r w:rsidRPr="002D7493">
              <w:rPr>
                <w:rFonts w:ascii="宋体" w:hAnsi="宋体" w:hint="eastAsia"/>
                <w:sz w:val="21"/>
                <w:lang w:eastAsia="zh-CN"/>
              </w:rPr>
              <w:t>指标按负偏离</w:t>
            </w:r>
            <w:proofErr w:type="gramEnd"/>
            <w:r w:rsidRPr="002D7493">
              <w:rPr>
                <w:rFonts w:ascii="宋体" w:hAnsi="宋体" w:hint="eastAsia"/>
                <w:sz w:val="21"/>
                <w:lang w:eastAsia="zh-CN"/>
              </w:rPr>
              <w:t>处理。</w:t>
            </w:r>
          </w:p>
        </w:tc>
      </w:tr>
    </w:tbl>
    <w:p w:rsidR="00643E01" w:rsidRDefault="00643E01" w:rsidP="00643E01">
      <w:pPr>
        <w:spacing w:line="276" w:lineRule="auto"/>
        <w:ind w:firstLineChars="49" w:firstLine="98"/>
        <w:rPr>
          <w:b/>
          <w:lang w:eastAsia="zh-CN"/>
        </w:rPr>
      </w:pPr>
      <w:r>
        <w:rPr>
          <w:rFonts w:hint="eastAsia"/>
          <w:b/>
          <w:lang w:eastAsia="zh-CN"/>
        </w:rPr>
        <w:t>现变更为：</w:t>
      </w:r>
    </w:p>
    <w:tbl>
      <w:tblPr>
        <w:tblW w:w="0" w:type="auto"/>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300"/>
        <w:gridCol w:w="7176"/>
      </w:tblGrid>
      <w:tr w:rsidR="00643E01" w:rsidRPr="002D7493" w:rsidTr="00DD4364">
        <w:trPr>
          <w:jc w:val="center"/>
        </w:trPr>
        <w:tc>
          <w:tcPr>
            <w:tcW w:w="1200" w:type="dxa"/>
          </w:tcPr>
          <w:p w:rsidR="00643E01" w:rsidRPr="002D7493" w:rsidRDefault="00643E01" w:rsidP="00C00936">
            <w:pPr>
              <w:widowControl w:val="0"/>
              <w:adjustRightInd w:val="0"/>
              <w:jc w:val="both"/>
              <w:textAlignment w:val="baseline"/>
              <w:rPr>
                <w:rFonts w:ascii="宋体" w:hAnsi="宋体"/>
                <w:b/>
                <w:sz w:val="21"/>
              </w:rPr>
            </w:pPr>
            <w:r w:rsidRPr="002D7493">
              <w:rPr>
                <w:rFonts w:ascii="宋体" w:hAnsi="宋体" w:hint="eastAsia"/>
                <w:b/>
                <w:sz w:val="21"/>
              </w:rPr>
              <w:t>分值(</w:t>
            </w:r>
            <w:r>
              <w:rPr>
                <w:rFonts w:ascii="宋体" w:hAnsi="宋体" w:hint="eastAsia"/>
                <w:b/>
                <w:sz w:val="21"/>
                <w:lang w:eastAsia="zh-CN"/>
              </w:rPr>
              <w:t>24</w:t>
            </w:r>
            <w:r w:rsidRPr="002D7493">
              <w:rPr>
                <w:rFonts w:ascii="宋体" w:hAnsi="宋体" w:hint="eastAsia"/>
                <w:b/>
                <w:sz w:val="21"/>
              </w:rPr>
              <w:t>)</w:t>
            </w:r>
          </w:p>
        </w:tc>
        <w:tc>
          <w:tcPr>
            <w:tcW w:w="1300" w:type="dxa"/>
          </w:tcPr>
          <w:p w:rsidR="00643E01" w:rsidRPr="002D7493" w:rsidRDefault="00643E01" w:rsidP="00C00936">
            <w:pPr>
              <w:widowControl w:val="0"/>
              <w:adjustRightInd w:val="0"/>
              <w:jc w:val="both"/>
              <w:textAlignment w:val="baseline"/>
              <w:rPr>
                <w:rFonts w:ascii="宋体" w:hAnsi="宋体"/>
                <w:b/>
                <w:sz w:val="21"/>
              </w:rPr>
            </w:pPr>
            <w:r w:rsidRPr="002D7493">
              <w:rPr>
                <w:rFonts w:ascii="宋体" w:hAnsi="宋体" w:hint="eastAsia"/>
                <w:b/>
                <w:sz w:val="21"/>
              </w:rPr>
              <w:t>评审内容</w:t>
            </w:r>
          </w:p>
        </w:tc>
        <w:tc>
          <w:tcPr>
            <w:tcW w:w="7176" w:type="dxa"/>
          </w:tcPr>
          <w:p w:rsidR="00643E01" w:rsidRPr="002D7493" w:rsidRDefault="00643E01" w:rsidP="00C00936">
            <w:pPr>
              <w:widowControl w:val="0"/>
              <w:adjustRightInd w:val="0"/>
              <w:ind w:firstLine="420"/>
              <w:jc w:val="both"/>
              <w:textAlignment w:val="baseline"/>
              <w:rPr>
                <w:rFonts w:ascii="宋体" w:hAnsi="宋体"/>
                <w:b/>
                <w:sz w:val="21"/>
              </w:rPr>
            </w:pPr>
            <w:r w:rsidRPr="002D7493">
              <w:rPr>
                <w:rFonts w:ascii="宋体" w:hAnsi="宋体" w:hint="eastAsia"/>
                <w:b/>
                <w:sz w:val="21"/>
                <w:lang w:eastAsia="zh-CN"/>
              </w:rPr>
              <w:t xml:space="preserve">                       </w:t>
            </w:r>
            <w:r w:rsidRPr="002D7493">
              <w:rPr>
                <w:rFonts w:ascii="宋体" w:hAnsi="宋体" w:hint="eastAsia"/>
                <w:b/>
                <w:sz w:val="21"/>
              </w:rPr>
              <w:t>评分细则</w:t>
            </w:r>
          </w:p>
        </w:tc>
      </w:tr>
      <w:tr w:rsidR="00643E01" w:rsidRPr="002D7493" w:rsidTr="00FF37E6">
        <w:trPr>
          <w:trHeight w:val="696"/>
          <w:jc w:val="center"/>
        </w:trPr>
        <w:tc>
          <w:tcPr>
            <w:tcW w:w="1200" w:type="dxa"/>
          </w:tcPr>
          <w:p w:rsidR="00643E01" w:rsidRPr="002D7493" w:rsidRDefault="00643E01" w:rsidP="00C00936">
            <w:pPr>
              <w:widowControl w:val="0"/>
              <w:adjustRightInd w:val="0"/>
              <w:ind w:firstLineChars="100" w:firstLine="210"/>
              <w:textAlignment w:val="baseline"/>
              <w:rPr>
                <w:rFonts w:ascii="宋体" w:hAnsi="宋体"/>
                <w:sz w:val="21"/>
                <w:lang w:eastAsia="zh-CN"/>
              </w:rPr>
            </w:pPr>
            <w:r>
              <w:rPr>
                <w:rFonts w:ascii="宋体" w:hAnsi="宋体" w:hint="eastAsia"/>
                <w:sz w:val="21"/>
                <w:lang w:eastAsia="zh-CN"/>
              </w:rPr>
              <w:t>7</w:t>
            </w:r>
            <w:r w:rsidRPr="002D7493">
              <w:rPr>
                <w:rFonts w:ascii="宋体" w:hAnsi="宋体" w:hint="eastAsia"/>
                <w:sz w:val="21"/>
                <w:lang w:eastAsia="zh-CN"/>
              </w:rPr>
              <w:t>分</w:t>
            </w:r>
          </w:p>
          <w:p w:rsidR="00643E01" w:rsidRPr="002D7493" w:rsidRDefault="00643E01" w:rsidP="00C00936">
            <w:pPr>
              <w:widowControl w:val="0"/>
              <w:adjustRightInd w:val="0"/>
              <w:textAlignment w:val="baseline"/>
              <w:rPr>
                <w:rFonts w:ascii="宋体" w:hAnsi="宋体"/>
                <w:sz w:val="21"/>
                <w:lang w:eastAsia="zh-CN"/>
              </w:rPr>
            </w:pPr>
          </w:p>
        </w:tc>
        <w:tc>
          <w:tcPr>
            <w:tcW w:w="1300" w:type="dxa"/>
          </w:tcPr>
          <w:p w:rsidR="00643E01" w:rsidRPr="002D7493" w:rsidRDefault="00643E01" w:rsidP="00E47300">
            <w:pPr>
              <w:widowControl w:val="0"/>
              <w:adjustRightInd w:val="0"/>
              <w:textAlignment w:val="baseline"/>
              <w:rPr>
                <w:rFonts w:ascii="宋体" w:hAnsi="宋体"/>
                <w:sz w:val="21"/>
                <w:lang w:eastAsia="zh-CN"/>
              </w:rPr>
            </w:pPr>
            <w:r w:rsidRPr="002D7493">
              <w:rPr>
                <w:rFonts w:ascii="宋体" w:hAnsi="宋体" w:hint="eastAsia"/>
                <w:sz w:val="21"/>
                <w:lang w:eastAsia="zh-CN"/>
              </w:rPr>
              <w:t>技术条款响应情况</w:t>
            </w:r>
          </w:p>
        </w:tc>
        <w:tc>
          <w:tcPr>
            <w:tcW w:w="7176" w:type="dxa"/>
          </w:tcPr>
          <w:p w:rsidR="00643E01" w:rsidRPr="002D7493" w:rsidRDefault="00643E01" w:rsidP="00C00936">
            <w:pPr>
              <w:widowControl w:val="0"/>
              <w:adjustRightInd w:val="0"/>
              <w:textAlignment w:val="baseline"/>
              <w:rPr>
                <w:rFonts w:ascii="宋体" w:hAnsi="宋体"/>
                <w:sz w:val="21"/>
                <w:lang w:eastAsia="zh-CN"/>
              </w:rPr>
            </w:pPr>
            <w:r w:rsidRPr="002D7493">
              <w:rPr>
                <w:rFonts w:ascii="宋体" w:hAnsi="宋体" w:hint="eastAsia"/>
                <w:sz w:val="21"/>
                <w:lang w:eastAsia="zh-CN"/>
              </w:rPr>
              <w:t>针对招标文件</w:t>
            </w:r>
            <w:proofErr w:type="gramStart"/>
            <w:r w:rsidRPr="002D7493">
              <w:rPr>
                <w:rFonts w:ascii="宋体" w:hAnsi="宋体" w:hint="eastAsia"/>
                <w:sz w:val="21"/>
                <w:lang w:eastAsia="zh-CN"/>
              </w:rPr>
              <w:t>中项目</w:t>
            </w:r>
            <w:proofErr w:type="gramEnd"/>
            <w:r w:rsidRPr="002D7493">
              <w:rPr>
                <w:rFonts w:ascii="宋体" w:hAnsi="宋体" w:hint="eastAsia"/>
                <w:sz w:val="21"/>
                <w:lang w:eastAsia="zh-CN"/>
              </w:rPr>
              <w:t>采购的软件及设备详细技术指标及参数要求进行评比，每1项负偏离扣1分。</w:t>
            </w:r>
            <w:r w:rsidR="000D73D4" w:rsidRPr="002D7493">
              <w:rPr>
                <w:rFonts w:ascii="宋体" w:hAnsi="宋体" w:hint="eastAsia"/>
                <w:sz w:val="21"/>
                <w:lang w:eastAsia="zh-CN"/>
              </w:rPr>
              <w:t>扣完为止</w:t>
            </w:r>
            <w:r w:rsidR="00B5728C">
              <w:rPr>
                <w:rFonts w:ascii="宋体" w:hAnsi="宋体" w:hint="eastAsia"/>
                <w:sz w:val="21"/>
                <w:lang w:eastAsia="zh-CN"/>
              </w:rPr>
              <w:t>。</w:t>
            </w:r>
          </w:p>
          <w:p w:rsidR="00643E01" w:rsidRPr="002D7493" w:rsidRDefault="00643E01" w:rsidP="00C00936">
            <w:pPr>
              <w:widowControl w:val="0"/>
              <w:adjustRightInd w:val="0"/>
              <w:textAlignment w:val="baseline"/>
              <w:rPr>
                <w:rFonts w:ascii="宋体" w:hAnsi="宋体"/>
                <w:sz w:val="21"/>
                <w:lang w:eastAsia="zh-CN"/>
              </w:rPr>
            </w:pPr>
          </w:p>
        </w:tc>
      </w:tr>
    </w:tbl>
    <w:p w:rsidR="00A44D79" w:rsidRDefault="00A44D79" w:rsidP="00AC52EC">
      <w:pPr>
        <w:spacing w:line="276" w:lineRule="auto"/>
        <w:rPr>
          <w:b/>
          <w:lang w:eastAsia="zh-CN"/>
        </w:rPr>
      </w:pPr>
      <w:r>
        <w:rPr>
          <w:rFonts w:hint="eastAsia"/>
          <w:b/>
          <w:lang w:eastAsia="zh-CN"/>
        </w:rPr>
        <w:t>2.3</w:t>
      </w:r>
      <w:r w:rsidR="008A6F89">
        <w:rPr>
          <w:rFonts w:hint="eastAsia"/>
          <w:b/>
          <w:lang w:eastAsia="zh-CN"/>
        </w:rPr>
        <w:t>原招标文件第五章用户需求书中从</w:t>
      </w:r>
      <w:r w:rsidR="008A6F89">
        <w:rPr>
          <w:rFonts w:hint="eastAsia"/>
          <w:b/>
          <w:lang w:eastAsia="zh-CN"/>
        </w:rPr>
        <w:t>1.1.1</w:t>
      </w:r>
      <w:r w:rsidR="008A6F89" w:rsidRPr="008A6F89">
        <w:rPr>
          <w:rFonts w:hint="eastAsia"/>
          <w:lang w:eastAsia="zh-CN"/>
        </w:rPr>
        <w:t xml:space="preserve"> </w:t>
      </w:r>
      <w:r w:rsidR="008A6F89" w:rsidRPr="008A6F89">
        <w:rPr>
          <w:rFonts w:hint="eastAsia"/>
          <w:b/>
          <w:lang w:eastAsia="zh-CN"/>
        </w:rPr>
        <w:t>软件费用明细</w:t>
      </w:r>
      <w:r w:rsidR="008A6F89">
        <w:rPr>
          <w:rFonts w:hint="eastAsia"/>
          <w:b/>
          <w:lang w:eastAsia="zh-CN"/>
        </w:rPr>
        <w:t>至</w:t>
      </w:r>
      <w:r w:rsidR="008A6F89">
        <w:rPr>
          <w:rFonts w:hint="eastAsia"/>
          <w:b/>
          <w:lang w:eastAsia="zh-CN"/>
        </w:rPr>
        <w:t>1.16</w:t>
      </w:r>
      <w:r w:rsidR="008A6F89" w:rsidRPr="008A6F89">
        <w:rPr>
          <w:rFonts w:hint="eastAsia"/>
          <w:b/>
          <w:lang w:eastAsia="zh-CN"/>
        </w:rPr>
        <w:t>网络租赁费</w:t>
      </w:r>
      <w:r w:rsidR="008A6F89">
        <w:rPr>
          <w:rFonts w:hint="eastAsia"/>
          <w:b/>
          <w:lang w:eastAsia="zh-CN"/>
        </w:rPr>
        <w:t>表格中的所有内容作详细变更，因数据量较大，请下载相关附件，并以此为准作为招标依据。</w:t>
      </w:r>
    </w:p>
    <w:p w:rsidR="00D73557" w:rsidRPr="002D7493" w:rsidRDefault="008F508C" w:rsidP="00AC52EC">
      <w:pPr>
        <w:spacing w:line="276" w:lineRule="auto"/>
        <w:rPr>
          <w:lang w:eastAsia="zh-CN"/>
        </w:rPr>
      </w:pPr>
      <w:r>
        <w:rPr>
          <w:rFonts w:hint="eastAsia"/>
          <w:b/>
          <w:lang w:eastAsia="zh-CN"/>
        </w:rPr>
        <w:t>2.</w:t>
      </w:r>
      <w:r w:rsidR="00A44D79">
        <w:rPr>
          <w:rFonts w:hint="eastAsia"/>
          <w:b/>
          <w:lang w:eastAsia="zh-CN"/>
        </w:rPr>
        <w:t>4</w:t>
      </w:r>
      <w:r>
        <w:rPr>
          <w:rFonts w:hint="eastAsia"/>
          <w:b/>
          <w:lang w:eastAsia="zh-CN"/>
        </w:rPr>
        <w:t>其他内容不变</w:t>
      </w:r>
    </w:p>
    <w:p w:rsidR="00D73557" w:rsidRPr="002D7493" w:rsidRDefault="008F508C" w:rsidP="00AC52EC">
      <w:pPr>
        <w:spacing w:line="276" w:lineRule="auto"/>
        <w:rPr>
          <w:b/>
          <w:lang w:eastAsia="zh-CN"/>
        </w:rPr>
      </w:pPr>
      <w:r>
        <w:rPr>
          <w:rFonts w:hint="eastAsia"/>
          <w:b/>
          <w:lang w:eastAsia="zh-CN"/>
        </w:rPr>
        <w:t>3</w:t>
      </w:r>
      <w:r w:rsidR="00D73557" w:rsidRPr="002D7493">
        <w:rPr>
          <w:rFonts w:hint="eastAsia"/>
          <w:b/>
          <w:lang w:eastAsia="zh-CN"/>
        </w:rPr>
        <w:t>.</w:t>
      </w:r>
      <w:r>
        <w:rPr>
          <w:rFonts w:hint="eastAsia"/>
          <w:b/>
          <w:lang w:eastAsia="zh-CN"/>
        </w:rPr>
        <w:t>变更</w:t>
      </w:r>
      <w:r w:rsidR="00D73557" w:rsidRPr="002D7493">
        <w:rPr>
          <w:rFonts w:hint="eastAsia"/>
          <w:b/>
          <w:lang w:eastAsia="zh-CN"/>
        </w:rPr>
        <w:t>公告</w:t>
      </w:r>
      <w:r w:rsidRPr="002D7493">
        <w:rPr>
          <w:rFonts w:hint="eastAsia"/>
          <w:b/>
          <w:lang w:eastAsia="zh-CN"/>
        </w:rPr>
        <w:t>发布</w:t>
      </w:r>
      <w:r w:rsidR="00D73557" w:rsidRPr="002D7493">
        <w:rPr>
          <w:rFonts w:hint="eastAsia"/>
          <w:b/>
          <w:lang w:eastAsia="zh-CN"/>
        </w:rPr>
        <w:t>的媒介</w:t>
      </w:r>
      <w:r w:rsidR="00D73557" w:rsidRPr="002D7493">
        <w:rPr>
          <w:rFonts w:hint="eastAsia"/>
          <w:b/>
          <w:lang w:eastAsia="zh-CN"/>
        </w:rPr>
        <w:t xml:space="preserve"> </w:t>
      </w:r>
    </w:p>
    <w:p w:rsidR="004A257B" w:rsidRDefault="00D73557" w:rsidP="001130ED">
      <w:pPr>
        <w:spacing w:line="276" w:lineRule="auto"/>
        <w:ind w:firstLineChars="150" w:firstLine="300"/>
        <w:rPr>
          <w:lang w:eastAsia="zh-CN"/>
        </w:rPr>
      </w:pPr>
      <w:r w:rsidRPr="002D7493">
        <w:rPr>
          <w:rFonts w:hint="eastAsia"/>
          <w:lang w:eastAsia="zh-CN"/>
        </w:rPr>
        <w:t>本</w:t>
      </w:r>
      <w:r w:rsidR="001130ED">
        <w:rPr>
          <w:rFonts w:hint="eastAsia"/>
          <w:lang w:eastAsia="zh-CN"/>
        </w:rPr>
        <w:t>变更</w:t>
      </w:r>
      <w:r w:rsidRPr="002D7493">
        <w:rPr>
          <w:rFonts w:hint="eastAsia"/>
          <w:lang w:eastAsia="zh-CN"/>
        </w:rPr>
        <w:t>公告同时在《中国政府采购网》、《河南省政府采购网》、《平顶山市政府采购网》、</w:t>
      </w:r>
      <w:r w:rsidR="00BA18F6" w:rsidRPr="002D7493">
        <w:rPr>
          <w:rFonts w:hint="eastAsia"/>
          <w:lang w:eastAsia="zh-CN"/>
        </w:rPr>
        <w:t>《平顶山市</w:t>
      </w:r>
      <w:r w:rsidR="00BA18F6">
        <w:rPr>
          <w:rFonts w:hint="eastAsia"/>
          <w:lang w:eastAsia="zh-CN"/>
        </w:rPr>
        <w:t>叶县</w:t>
      </w:r>
      <w:r w:rsidR="00BA18F6" w:rsidRPr="002D7493">
        <w:rPr>
          <w:rFonts w:hint="eastAsia"/>
          <w:lang w:eastAsia="zh-CN"/>
        </w:rPr>
        <w:t>政府采购网》</w:t>
      </w:r>
      <w:r w:rsidR="00BA18F6">
        <w:rPr>
          <w:rFonts w:hint="eastAsia"/>
          <w:lang w:eastAsia="zh-CN"/>
        </w:rPr>
        <w:t>、</w:t>
      </w:r>
      <w:r w:rsidRPr="002D7493">
        <w:rPr>
          <w:rFonts w:hint="eastAsia"/>
          <w:lang w:eastAsia="zh-CN"/>
        </w:rPr>
        <w:t>《中国采购与招标网》、《河南招标采购综合网》、《</w:t>
      </w:r>
      <w:r w:rsidR="00BA18F6">
        <w:rPr>
          <w:rFonts w:hint="eastAsia"/>
          <w:color w:val="000000"/>
          <w:sz w:val="21"/>
          <w:szCs w:val="21"/>
          <w:lang w:eastAsia="zh-CN"/>
        </w:rPr>
        <w:t>全国公共资源交易平台（河南省·平顶山市）</w:t>
      </w:r>
      <w:r w:rsidRPr="002D7493">
        <w:rPr>
          <w:rFonts w:hint="eastAsia"/>
          <w:lang w:eastAsia="zh-CN"/>
        </w:rPr>
        <w:t>》、《河南省公共资源交易公共服务平台》等媒体上发布。</w:t>
      </w:r>
    </w:p>
    <w:p w:rsidR="00D73557" w:rsidRPr="002D7493" w:rsidRDefault="001130ED" w:rsidP="00AC52EC">
      <w:pPr>
        <w:spacing w:line="276" w:lineRule="auto"/>
        <w:rPr>
          <w:b/>
          <w:lang w:eastAsia="zh-CN"/>
        </w:rPr>
      </w:pPr>
      <w:r>
        <w:rPr>
          <w:rFonts w:hint="eastAsia"/>
          <w:lang w:eastAsia="zh-CN"/>
        </w:rPr>
        <w:t>4</w:t>
      </w:r>
      <w:r w:rsidR="00D73557" w:rsidRPr="002D7493">
        <w:rPr>
          <w:lang w:eastAsia="zh-CN"/>
        </w:rPr>
        <w:t>、</w:t>
      </w:r>
      <w:r w:rsidR="00D73557" w:rsidRPr="002D7493">
        <w:rPr>
          <w:lang w:eastAsia="zh-CN"/>
        </w:rPr>
        <w:t xml:space="preserve"> </w:t>
      </w:r>
      <w:r w:rsidR="00D73557" w:rsidRPr="002D7493">
        <w:rPr>
          <w:b/>
          <w:lang w:eastAsia="zh-CN"/>
        </w:rPr>
        <w:t>联系方式</w:t>
      </w:r>
    </w:p>
    <w:p w:rsidR="00D73557" w:rsidRPr="002D7493" w:rsidRDefault="00D73557" w:rsidP="00AC52EC">
      <w:pPr>
        <w:spacing w:line="276" w:lineRule="auto"/>
        <w:rPr>
          <w:lang w:eastAsia="zh-CN"/>
        </w:rPr>
      </w:pPr>
      <w:r w:rsidRPr="002D7493">
        <w:rPr>
          <w:rFonts w:hint="eastAsia"/>
          <w:lang w:eastAsia="zh-CN"/>
        </w:rPr>
        <w:t>采购</w:t>
      </w:r>
      <w:r w:rsidRPr="002D7493">
        <w:rPr>
          <w:lang w:eastAsia="zh-CN"/>
        </w:rPr>
        <w:t>人：</w:t>
      </w:r>
      <w:r w:rsidRPr="002D7493">
        <w:rPr>
          <w:rFonts w:hint="eastAsia"/>
          <w:lang w:eastAsia="zh-CN"/>
        </w:rPr>
        <w:t>叶县住房和城乡规划建设局</w:t>
      </w:r>
    </w:p>
    <w:p w:rsidR="00D73557" w:rsidRPr="002D7493" w:rsidRDefault="00D73557" w:rsidP="00AC52EC">
      <w:pPr>
        <w:spacing w:line="276" w:lineRule="auto"/>
        <w:rPr>
          <w:lang w:eastAsia="zh-CN"/>
        </w:rPr>
      </w:pPr>
      <w:r w:rsidRPr="002D7493">
        <w:rPr>
          <w:rFonts w:hint="eastAsia"/>
          <w:lang w:eastAsia="zh-CN"/>
        </w:rPr>
        <w:t>联系人：</w:t>
      </w:r>
      <w:smartTag w:uri="urn:schemas-microsoft-com:office:smarttags" w:element="PersonName">
        <w:smartTagPr>
          <w:attr w:name="ProductID" w:val="韩"/>
        </w:smartTagPr>
        <w:r w:rsidRPr="002D7493">
          <w:rPr>
            <w:rFonts w:hint="eastAsia"/>
            <w:lang w:eastAsia="zh-CN"/>
          </w:rPr>
          <w:t>韩</w:t>
        </w:r>
      </w:smartTag>
      <w:r w:rsidRPr="002D7493">
        <w:rPr>
          <w:rFonts w:hint="eastAsia"/>
          <w:lang w:eastAsia="zh-CN"/>
        </w:rPr>
        <w:t>先生</w:t>
      </w:r>
    </w:p>
    <w:p w:rsidR="00D73557" w:rsidRPr="002D7493" w:rsidRDefault="00D73557" w:rsidP="00AC52EC">
      <w:pPr>
        <w:spacing w:line="276" w:lineRule="auto"/>
        <w:rPr>
          <w:lang w:eastAsia="zh-CN"/>
        </w:rPr>
      </w:pPr>
      <w:r w:rsidRPr="002D7493">
        <w:rPr>
          <w:rFonts w:hint="eastAsia"/>
          <w:lang w:eastAsia="zh-CN"/>
        </w:rPr>
        <w:t>联系电话：</w:t>
      </w:r>
      <w:r w:rsidRPr="002D7493">
        <w:rPr>
          <w:rFonts w:hint="eastAsia"/>
          <w:lang w:eastAsia="zh-CN"/>
        </w:rPr>
        <w:t>0375- 7062681</w:t>
      </w:r>
    </w:p>
    <w:p w:rsidR="00D73557" w:rsidRPr="002D7493" w:rsidRDefault="00D73557" w:rsidP="00AC52EC">
      <w:pPr>
        <w:spacing w:line="276" w:lineRule="auto"/>
        <w:rPr>
          <w:lang w:eastAsia="zh-CN"/>
        </w:rPr>
      </w:pPr>
      <w:r w:rsidRPr="002D7493">
        <w:rPr>
          <w:rFonts w:hint="eastAsia"/>
          <w:lang w:eastAsia="zh-CN"/>
        </w:rPr>
        <w:t>地址：叶县广安大道中段</w:t>
      </w:r>
    </w:p>
    <w:p w:rsidR="00D73557" w:rsidRPr="002D7493" w:rsidRDefault="00D73557" w:rsidP="00AC52EC">
      <w:pPr>
        <w:spacing w:line="276" w:lineRule="auto"/>
        <w:rPr>
          <w:lang w:eastAsia="zh-CN"/>
        </w:rPr>
      </w:pPr>
      <w:r w:rsidRPr="002D7493">
        <w:rPr>
          <w:lang w:eastAsia="zh-CN"/>
        </w:rPr>
        <w:t>采购代理机构：河南兴伟招标有限公司</w:t>
      </w:r>
    </w:p>
    <w:p w:rsidR="00D73557" w:rsidRPr="002D7493" w:rsidRDefault="00D73557" w:rsidP="00AC52EC">
      <w:pPr>
        <w:spacing w:line="276" w:lineRule="auto"/>
        <w:rPr>
          <w:lang w:eastAsia="zh-CN"/>
        </w:rPr>
      </w:pPr>
      <w:r w:rsidRPr="002D7493">
        <w:rPr>
          <w:lang w:eastAsia="zh-CN"/>
        </w:rPr>
        <w:t>联系人：陈先生</w:t>
      </w:r>
      <w:r w:rsidRPr="002D7493">
        <w:rPr>
          <w:lang w:eastAsia="zh-CN"/>
        </w:rPr>
        <w:t xml:space="preserve"> </w:t>
      </w:r>
    </w:p>
    <w:p w:rsidR="00D73557" w:rsidRPr="002D7493" w:rsidRDefault="00D73557" w:rsidP="00AC52EC">
      <w:pPr>
        <w:spacing w:line="276" w:lineRule="auto"/>
        <w:rPr>
          <w:lang w:eastAsia="zh-CN"/>
        </w:rPr>
      </w:pPr>
      <w:r w:rsidRPr="002D7493">
        <w:rPr>
          <w:lang w:eastAsia="zh-CN"/>
        </w:rPr>
        <w:t>联系电话：</w:t>
      </w:r>
      <w:r w:rsidRPr="002D7493">
        <w:rPr>
          <w:rFonts w:hint="eastAsia"/>
          <w:lang w:eastAsia="zh-CN"/>
        </w:rPr>
        <w:t>0375-2193699</w:t>
      </w:r>
    </w:p>
    <w:p w:rsidR="003C32B2" w:rsidRDefault="00D73557" w:rsidP="001130ED">
      <w:pPr>
        <w:spacing w:line="276" w:lineRule="auto"/>
        <w:rPr>
          <w:kern w:val="2"/>
          <w:lang w:eastAsia="zh-CN"/>
        </w:rPr>
      </w:pPr>
      <w:r w:rsidRPr="002D7493">
        <w:rPr>
          <w:rFonts w:hint="eastAsia"/>
          <w:lang w:eastAsia="zh-CN"/>
        </w:rPr>
        <w:t>地址：</w:t>
      </w:r>
      <w:r w:rsidRPr="002D7493">
        <w:rPr>
          <w:rFonts w:hint="eastAsia"/>
          <w:kern w:val="2"/>
          <w:lang w:eastAsia="zh-CN"/>
        </w:rPr>
        <w:t>平顶山市新城区福佑路新城铭座六楼</w:t>
      </w:r>
      <w:r w:rsidRPr="002D7493">
        <w:rPr>
          <w:rFonts w:hint="eastAsia"/>
          <w:kern w:val="2"/>
          <w:lang w:eastAsia="zh-CN"/>
        </w:rPr>
        <w:t>616</w:t>
      </w:r>
      <w:r w:rsidRPr="002D7493">
        <w:rPr>
          <w:rFonts w:hint="eastAsia"/>
          <w:kern w:val="2"/>
          <w:lang w:eastAsia="zh-CN"/>
        </w:rPr>
        <w:t>、</w:t>
      </w:r>
      <w:r w:rsidRPr="002D7493">
        <w:rPr>
          <w:rFonts w:hint="eastAsia"/>
          <w:kern w:val="2"/>
          <w:lang w:eastAsia="zh-CN"/>
        </w:rPr>
        <w:t>618</w:t>
      </w:r>
      <w:r w:rsidRPr="002D7493">
        <w:rPr>
          <w:rFonts w:hint="eastAsia"/>
          <w:kern w:val="2"/>
          <w:lang w:eastAsia="zh-CN"/>
        </w:rPr>
        <w:t>室</w:t>
      </w:r>
      <w:r w:rsidRPr="002D7493">
        <w:rPr>
          <w:rFonts w:hint="eastAsia"/>
          <w:kern w:val="2"/>
          <w:lang w:eastAsia="zh-CN"/>
        </w:rPr>
        <w:t xml:space="preserve">          </w:t>
      </w:r>
      <w:r w:rsidR="001130ED">
        <w:rPr>
          <w:rFonts w:hint="eastAsia"/>
          <w:kern w:val="2"/>
          <w:lang w:eastAsia="zh-CN"/>
        </w:rPr>
        <w:t xml:space="preserve">                     </w:t>
      </w:r>
    </w:p>
    <w:p w:rsidR="003C32B2" w:rsidRDefault="003C32B2" w:rsidP="001130ED">
      <w:pPr>
        <w:spacing w:line="276" w:lineRule="auto"/>
        <w:rPr>
          <w:kern w:val="2"/>
          <w:lang w:eastAsia="zh-CN"/>
        </w:rPr>
      </w:pPr>
    </w:p>
    <w:p w:rsidR="003C32B2" w:rsidRDefault="003C32B2" w:rsidP="001130ED">
      <w:pPr>
        <w:spacing w:line="276" w:lineRule="auto"/>
        <w:rPr>
          <w:kern w:val="2"/>
          <w:lang w:eastAsia="zh-CN"/>
        </w:rPr>
      </w:pPr>
    </w:p>
    <w:p w:rsidR="003C32B2" w:rsidRDefault="003C32B2" w:rsidP="001130ED">
      <w:pPr>
        <w:spacing w:line="276" w:lineRule="auto"/>
        <w:rPr>
          <w:kern w:val="2"/>
          <w:lang w:eastAsia="zh-CN"/>
        </w:rPr>
      </w:pPr>
    </w:p>
    <w:p w:rsidR="00D73557" w:rsidRDefault="001130ED" w:rsidP="003C32B2">
      <w:pPr>
        <w:spacing w:line="276" w:lineRule="auto"/>
        <w:ind w:firstLineChars="3550" w:firstLine="7100"/>
        <w:rPr>
          <w:lang w:eastAsia="zh-CN"/>
        </w:rPr>
      </w:pPr>
      <w:r>
        <w:rPr>
          <w:rFonts w:hint="eastAsia"/>
          <w:kern w:val="2"/>
          <w:lang w:eastAsia="zh-CN"/>
        </w:rPr>
        <w:t xml:space="preserve">  </w:t>
      </w:r>
      <w:r w:rsidR="00D73557" w:rsidRPr="002D7493">
        <w:rPr>
          <w:lang w:eastAsia="zh-CN"/>
        </w:rPr>
        <w:t>201</w:t>
      </w:r>
      <w:r w:rsidR="00D73557" w:rsidRPr="002D7493">
        <w:rPr>
          <w:rFonts w:hint="eastAsia"/>
          <w:lang w:eastAsia="zh-CN"/>
        </w:rPr>
        <w:t>7</w:t>
      </w:r>
      <w:r w:rsidR="00D73557" w:rsidRPr="002D7493">
        <w:rPr>
          <w:lang w:eastAsia="zh-CN"/>
        </w:rPr>
        <w:t>年</w:t>
      </w:r>
      <w:r w:rsidR="00D73557">
        <w:rPr>
          <w:rFonts w:hint="eastAsia"/>
          <w:lang w:eastAsia="zh-CN"/>
        </w:rPr>
        <w:t>8</w:t>
      </w:r>
      <w:r w:rsidR="00D73557" w:rsidRPr="002D7493">
        <w:rPr>
          <w:lang w:eastAsia="zh-CN"/>
        </w:rPr>
        <w:t>月</w:t>
      </w:r>
      <w:r>
        <w:rPr>
          <w:rFonts w:hint="eastAsia"/>
          <w:lang w:eastAsia="zh-CN"/>
        </w:rPr>
        <w:t>2</w:t>
      </w:r>
      <w:r w:rsidR="00A9121B">
        <w:rPr>
          <w:rFonts w:hint="eastAsia"/>
          <w:lang w:eastAsia="zh-CN"/>
        </w:rPr>
        <w:t>2</w:t>
      </w:r>
      <w:r w:rsidR="00D73557" w:rsidRPr="002D7493">
        <w:rPr>
          <w:lang w:eastAsia="zh-CN"/>
        </w:rPr>
        <w:t>日</w:t>
      </w:r>
      <w:r w:rsidR="00D73557" w:rsidRPr="002D7493">
        <w:rPr>
          <w:lang w:eastAsia="zh-CN"/>
        </w:rPr>
        <w:t xml:space="preserve">  </w:t>
      </w:r>
    </w:p>
    <w:p w:rsidR="008A6F89" w:rsidRDefault="008A6F89" w:rsidP="001130ED">
      <w:pPr>
        <w:spacing w:line="276" w:lineRule="auto"/>
        <w:rPr>
          <w:lang w:eastAsia="zh-CN"/>
        </w:rPr>
      </w:pPr>
    </w:p>
    <w:p w:rsidR="008A6F89" w:rsidRDefault="008A6F89" w:rsidP="001130ED">
      <w:pPr>
        <w:spacing w:line="276" w:lineRule="auto"/>
        <w:rPr>
          <w:lang w:eastAsia="zh-CN"/>
        </w:rPr>
      </w:pPr>
    </w:p>
    <w:p w:rsidR="008A6F89" w:rsidRDefault="008A6F89" w:rsidP="001130ED">
      <w:pPr>
        <w:spacing w:line="276" w:lineRule="auto"/>
        <w:rPr>
          <w:lang w:eastAsia="zh-CN"/>
        </w:rPr>
      </w:pPr>
    </w:p>
    <w:p w:rsidR="008A6F89" w:rsidRDefault="008A6F89" w:rsidP="001130ED">
      <w:pPr>
        <w:spacing w:line="276" w:lineRule="auto"/>
        <w:rPr>
          <w:lang w:eastAsia="zh-CN"/>
        </w:rPr>
      </w:pPr>
    </w:p>
    <w:p w:rsidR="008A6F89" w:rsidRDefault="008A6F89" w:rsidP="001130ED">
      <w:pPr>
        <w:spacing w:line="276" w:lineRule="auto"/>
        <w:rPr>
          <w:lang w:eastAsia="zh-CN"/>
        </w:rPr>
      </w:pPr>
    </w:p>
    <w:p w:rsidR="008A6F89" w:rsidRDefault="008A6F89" w:rsidP="001130ED">
      <w:pPr>
        <w:spacing w:line="276" w:lineRule="auto"/>
        <w:rPr>
          <w:lang w:eastAsia="zh-CN"/>
        </w:rPr>
      </w:pPr>
    </w:p>
    <w:p w:rsidR="003C32B2" w:rsidRDefault="003C32B2" w:rsidP="003C32B2">
      <w:pPr>
        <w:spacing w:line="276" w:lineRule="auto"/>
        <w:rPr>
          <w:lang w:eastAsia="zh-CN"/>
        </w:rPr>
      </w:pPr>
      <w:r>
        <w:rPr>
          <w:rFonts w:hint="eastAsia"/>
          <w:lang w:eastAsia="zh-CN"/>
        </w:rPr>
        <w:t>附件：</w:t>
      </w:r>
    </w:p>
    <w:p w:rsidR="008A6F89" w:rsidRDefault="008A6F89" w:rsidP="001130ED">
      <w:pPr>
        <w:spacing w:line="276" w:lineRule="auto"/>
        <w:rPr>
          <w:lang w:eastAsia="zh-CN"/>
        </w:rPr>
      </w:pPr>
    </w:p>
    <w:p w:rsidR="008A6F89" w:rsidRDefault="008A6F89" w:rsidP="001130ED">
      <w:pPr>
        <w:spacing w:line="276" w:lineRule="auto"/>
        <w:rPr>
          <w:lang w:eastAsia="zh-CN"/>
        </w:rPr>
      </w:pPr>
    </w:p>
    <w:p w:rsidR="008A6F89" w:rsidRDefault="008A6F89" w:rsidP="001130ED">
      <w:pPr>
        <w:spacing w:line="276" w:lineRule="auto"/>
        <w:rPr>
          <w:lang w:eastAsia="zh-CN"/>
        </w:rPr>
      </w:pPr>
    </w:p>
    <w:p w:rsidR="008A6F89" w:rsidRPr="002D7493" w:rsidRDefault="008A6F89" w:rsidP="008A6F89">
      <w:pPr>
        <w:pStyle w:val="14"/>
        <w:tabs>
          <w:tab w:val="left" w:pos="4400"/>
        </w:tabs>
        <w:rPr>
          <w:rFonts w:ascii="宋体" w:hAnsi="宋体"/>
          <w:sz w:val="28"/>
          <w:lang w:eastAsia="zh-CN"/>
        </w:rPr>
      </w:pPr>
      <w:r>
        <w:rPr>
          <w:rFonts w:ascii="宋体" w:hAnsi="宋体"/>
          <w:sz w:val="28"/>
          <w:lang w:eastAsia="zh-CN"/>
        </w:rPr>
        <w:lastRenderedPageBreak/>
        <w:tab/>
      </w:r>
    </w:p>
    <w:p w:rsidR="008A6F89" w:rsidRPr="002D7493" w:rsidRDefault="008A6F89" w:rsidP="008A6F89">
      <w:pPr>
        <w:rPr>
          <w:rFonts w:ascii="宋体" w:hAnsi="宋体"/>
          <w:lang w:eastAsia="zh-CN"/>
        </w:rPr>
      </w:pPr>
    </w:p>
    <w:p w:rsidR="008A6F89" w:rsidRPr="002D7493" w:rsidRDefault="008A6F89" w:rsidP="008A6F89">
      <w:pPr>
        <w:rPr>
          <w:rFonts w:ascii="宋体" w:hAnsi="宋体"/>
          <w:lang w:eastAsia="zh-CN"/>
        </w:rPr>
      </w:pPr>
    </w:p>
    <w:p w:rsidR="008A6F89" w:rsidRPr="002D7493" w:rsidRDefault="008A6F89" w:rsidP="008A6F89">
      <w:pPr>
        <w:rPr>
          <w:lang w:eastAsia="zh-CN"/>
        </w:rPr>
        <w:sectPr w:rsidR="008A6F89" w:rsidRPr="002D7493">
          <w:headerReference w:type="even" r:id="rId8"/>
          <w:headerReference w:type="first" r:id="rId9"/>
          <w:pgSz w:w="11906" w:h="16838"/>
          <w:pgMar w:top="1440" w:right="1133" w:bottom="1440" w:left="1134" w:header="851" w:footer="992" w:gutter="0"/>
          <w:cols w:space="720"/>
          <w:docGrid w:type="linesAndChars" w:linePitch="312"/>
        </w:sectPr>
      </w:pPr>
    </w:p>
    <w:p w:rsidR="008A6F89" w:rsidRPr="002D7493" w:rsidRDefault="008A6F89" w:rsidP="008A6F89">
      <w:pPr>
        <w:pStyle w:val="31"/>
        <w:widowControl w:val="0"/>
        <w:numPr>
          <w:ilvl w:val="2"/>
          <w:numId w:val="9"/>
        </w:numPr>
        <w:adjustRightInd w:val="0"/>
        <w:snapToGrid w:val="0"/>
        <w:spacing w:beforeLines="50" w:before="120" w:after="0"/>
        <w:ind w:left="1004"/>
        <w:textAlignment w:val="baseline"/>
        <w:rPr>
          <w:rFonts w:ascii="宋体" w:hAnsi="宋体"/>
          <w:color w:val="auto"/>
          <w:sz w:val="30"/>
        </w:rPr>
      </w:pPr>
      <w:bookmarkStart w:id="1" w:name="_Toc488508114"/>
      <w:bookmarkStart w:id="2" w:name="_Toc409645384"/>
      <w:bookmarkStart w:id="3" w:name="_Toc223607783"/>
      <w:bookmarkStart w:id="4" w:name="_Toc334908968"/>
      <w:bookmarkStart w:id="5" w:name="_Toc6491"/>
      <w:r w:rsidRPr="002D7493">
        <w:rPr>
          <w:rFonts w:ascii="宋体" w:hAnsi="宋体" w:hint="eastAsia"/>
          <w:color w:val="auto"/>
          <w:sz w:val="30"/>
        </w:rPr>
        <w:lastRenderedPageBreak/>
        <w:t>软件费用明细</w:t>
      </w:r>
      <w:bookmarkEnd w:id="1"/>
    </w:p>
    <w:tbl>
      <w:tblPr>
        <w:tblW w:w="13988" w:type="dxa"/>
        <w:jc w:val="center"/>
        <w:tblLayout w:type="fixed"/>
        <w:tblCellMar>
          <w:top w:w="15" w:type="dxa"/>
          <w:left w:w="15" w:type="dxa"/>
          <w:bottom w:w="15" w:type="dxa"/>
          <w:right w:w="15" w:type="dxa"/>
        </w:tblCellMar>
        <w:tblLook w:val="04A0" w:firstRow="1" w:lastRow="0" w:firstColumn="1" w:lastColumn="0" w:noHBand="0" w:noVBand="1"/>
      </w:tblPr>
      <w:tblGrid>
        <w:gridCol w:w="901"/>
        <w:gridCol w:w="2542"/>
        <w:gridCol w:w="4035"/>
        <w:gridCol w:w="1683"/>
        <w:gridCol w:w="827"/>
        <w:gridCol w:w="1502"/>
        <w:gridCol w:w="1608"/>
        <w:gridCol w:w="890"/>
      </w:tblGrid>
      <w:tr w:rsidR="008A6F89" w:rsidRPr="002D7493" w:rsidTr="00D206D0">
        <w:trPr>
          <w:trHeight w:val="285"/>
          <w:jc w:val="center"/>
        </w:trPr>
        <w:tc>
          <w:tcPr>
            <w:tcW w:w="13988" w:type="dxa"/>
            <w:gridSpan w:val="8"/>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应用软件费用预算表</w:t>
            </w: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序号</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费用/设备名称</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技术参数</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单位</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数量</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单价</w:t>
            </w: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合价</w:t>
            </w: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备注</w:t>
            </w: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1</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建设费用</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rPr>
                <w:rFonts w:ascii="宋体" w:hAnsi="宋体" w:cs="宋体"/>
                <w:b/>
                <w:sz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1-1</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基础数据建设费</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1"/>
                <w:attr w:name="Day" w:val="1"/>
                <w:attr w:name="IsLunarDate" w:val="False"/>
                <w:attr w:name="IsROCDate" w:val="False"/>
              </w:smartTagPr>
              <w:r w:rsidRPr="002D7493">
                <w:rPr>
                  <w:rFonts w:ascii="宋体" w:hAnsi="宋体" w:cs="宋体" w:hint="eastAsia"/>
                  <w:sz w:val="24"/>
                  <w:lang w:bidi="ar"/>
                </w:rPr>
                <w:t>1-1-1</w:t>
              </w:r>
            </w:smartTag>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基础地形图</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Km²</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23</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1"/>
                <w:attr w:name="Day" w:val="2"/>
                <w:attr w:name="IsLunarDate" w:val="False"/>
                <w:attr w:name="IsROCDate" w:val="False"/>
              </w:smartTagPr>
              <w:r w:rsidRPr="002D7493">
                <w:rPr>
                  <w:rFonts w:ascii="宋体" w:hAnsi="宋体" w:cs="宋体" w:hint="eastAsia"/>
                  <w:sz w:val="24"/>
                  <w:lang w:bidi="ar"/>
                </w:rPr>
                <w:t>1-1-2</w:t>
              </w:r>
            </w:smartTag>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地理编码数据</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Km²</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23</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1"/>
                <w:attr w:name="Day" w:val="3"/>
                <w:attr w:name="IsLunarDate" w:val="False"/>
                <w:attr w:name="IsROCDate" w:val="False"/>
              </w:smartTagPr>
              <w:r w:rsidRPr="002D7493">
                <w:rPr>
                  <w:rFonts w:ascii="宋体" w:hAnsi="宋体" w:cs="宋体" w:hint="eastAsia"/>
                  <w:sz w:val="24"/>
                  <w:lang w:bidi="ar"/>
                </w:rPr>
                <w:t>1-1-3</w:t>
              </w:r>
            </w:smartTag>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部件数据</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Km²</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23</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1"/>
                <w:attr w:name="Day" w:val="4"/>
                <w:attr w:name="IsLunarDate" w:val="False"/>
                <w:attr w:name="IsROCDate" w:val="False"/>
              </w:smartTagPr>
              <w:r w:rsidRPr="002D7493">
                <w:rPr>
                  <w:rFonts w:ascii="宋体" w:hAnsi="宋体" w:cs="宋体" w:hint="eastAsia"/>
                  <w:sz w:val="24"/>
                  <w:lang w:bidi="ar"/>
                </w:rPr>
                <w:t>1-1-4</w:t>
              </w:r>
            </w:smartTag>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网格数据</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Km²</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23</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1"/>
                <w:attr w:name="Day" w:val="5"/>
                <w:attr w:name="IsLunarDate" w:val="False"/>
                <w:attr w:name="IsROCDate" w:val="False"/>
              </w:smartTagPr>
              <w:r w:rsidRPr="002D7493">
                <w:rPr>
                  <w:rFonts w:ascii="宋体" w:hAnsi="宋体" w:cs="宋体" w:hint="eastAsia"/>
                  <w:sz w:val="24"/>
                  <w:lang w:bidi="ar"/>
                </w:rPr>
                <w:t>1-1-5</w:t>
              </w:r>
            </w:smartTag>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数据处理、建库</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Km²</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23</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540"/>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1-</w:t>
            </w:r>
            <w:r w:rsidRPr="002D7493">
              <w:rPr>
                <w:rStyle w:val="font01"/>
                <w:rFonts w:hint="default"/>
                <w:color w:val="auto"/>
                <w:lang w:bidi="ar"/>
              </w:rPr>
              <w:t>2</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应用软件平台</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b/>
                  <w:sz w:val="24"/>
                  <w:lang w:bidi="ar"/>
                </w:rPr>
                <w:t>1-</w:t>
              </w:r>
              <w:r w:rsidRPr="002D7493">
                <w:rPr>
                  <w:rStyle w:val="font01"/>
                  <w:rFonts w:hint="default"/>
                  <w:color w:val="auto"/>
                  <w:lang w:bidi="ar"/>
                </w:rPr>
                <w:t>2-1</w:t>
              </w:r>
            </w:smartTag>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核心系统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-1</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地理编码子系统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-2</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监督中心受理子系统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-3</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协同工作子系统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-4</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应用维护子系统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-5</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lang w:eastAsia="zh-CN"/>
              </w:rPr>
            </w:pPr>
            <w:r w:rsidRPr="002D7493">
              <w:rPr>
                <w:rFonts w:ascii="宋体" w:hAnsi="宋体" w:cs="宋体" w:hint="eastAsia"/>
                <w:sz w:val="24"/>
                <w:lang w:eastAsia="zh-CN" w:bidi="ar"/>
              </w:rPr>
              <w:t>基础数据资源管理子系统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-6</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lang w:eastAsia="zh-CN"/>
              </w:rPr>
            </w:pPr>
            <w:r w:rsidRPr="002D7493">
              <w:rPr>
                <w:rFonts w:ascii="宋体" w:hAnsi="宋体" w:cs="宋体" w:hint="eastAsia"/>
                <w:sz w:val="24"/>
                <w:lang w:eastAsia="zh-CN" w:bidi="ar"/>
              </w:rPr>
              <w:t>大屏幕监督指挥子系统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-7</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数据交换子系统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-8</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无线数据采集子系统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sz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-9</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综合评价子系统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参考住建部国内标准</w:t>
            </w: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sz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r w:rsidRPr="002D7493">
              <w:rPr>
                <w:rFonts w:ascii="宋体" w:hAnsi="宋体" w:cs="宋体" w:hint="eastAsia"/>
                <w:sz w:val="24"/>
                <w:lang w:bidi="ar"/>
              </w:rPr>
              <w:t xml:space="preserve">1 </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420"/>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b/>
                  <w:sz w:val="24"/>
                  <w:lang w:bidi="ar"/>
                </w:rPr>
                <w:t>1-2-2</w:t>
              </w:r>
            </w:smartTag>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拓展系统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rPr>
                <w:rFonts w:ascii="宋体" w:hAnsi="宋体" w:cs="宋体"/>
                <w:b/>
                <w:sz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sz w:val="24"/>
                  <w:lang w:bidi="ar"/>
                </w:rPr>
                <w:t>1-2-2</w:t>
              </w:r>
            </w:smartTag>
            <w:r w:rsidRPr="002D7493">
              <w:rPr>
                <w:rFonts w:ascii="宋体" w:hAnsi="宋体" w:cs="宋体" w:hint="eastAsia"/>
                <w:sz w:val="24"/>
                <w:lang w:bidi="ar"/>
              </w:rPr>
              <w:t>-1</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领导移动督办子系统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r w:rsidRPr="002D7493">
              <w:rPr>
                <w:rFonts w:ascii="宋体" w:hAnsi="宋体" w:cs="宋体" w:hint="eastAsia"/>
                <w:sz w:val="24"/>
                <w:lang w:bidi="ar"/>
              </w:rPr>
              <w:t xml:space="preserve">1 </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sz w:val="24"/>
                  <w:lang w:bidi="ar"/>
                </w:rPr>
                <w:t>1-2-2</w:t>
              </w:r>
            </w:smartTag>
            <w:r w:rsidRPr="002D7493">
              <w:rPr>
                <w:rFonts w:ascii="宋体" w:hAnsi="宋体" w:cs="宋体" w:hint="eastAsia"/>
                <w:sz w:val="24"/>
                <w:lang w:bidi="ar"/>
              </w:rPr>
              <w:t>-2</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呼叫中心子系统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r w:rsidRPr="002D7493">
              <w:rPr>
                <w:rFonts w:ascii="宋体" w:hAnsi="宋体" w:cs="宋体" w:hint="eastAsia"/>
                <w:sz w:val="24"/>
                <w:lang w:bidi="ar"/>
              </w:rPr>
              <w:t xml:space="preserve">1 </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sz w:val="24"/>
                  <w:lang w:bidi="ar"/>
                </w:rPr>
                <w:t>1-2-2</w:t>
              </w:r>
            </w:smartTag>
            <w:r w:rsidRPr="002D7493">
              <w:rPr>
                <w:rFonts w:ascii="宋体" w:hAnsi="宋体" w:cs="宋体" w:hint="eastAsia"/>
                <w:sz w:val="24"/>
                <w:lang w:bidi="ar"/>
              </w:rPr>
              <w:t>-3</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视频监控子系统</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r w:rsidRPr="002D7493">
              <w:rPr>
                <w:rFonts w:ascii="宋体" w:hAnsi="宋体" w:cs="宋体" w:hint="eastAsia"/>
                <w:sz w:val="24"/>
                <w:lang w:bidi="ar"/>
              </w:rPr>
              <w:t xml:space="preserve">1 </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901"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sz w:val="24"/>
                  <w:lang w:bidi="ar"/>
                </w:rPr>
                <w:lastRenderedPageBreak/>
                <w:t>1-2-2</w:t>
              </w:r>
            </w:smartTag>
            <w:r w:rsidRPr="002D7493">
              <w:rPr>
                <w:rFonts w:ascii="宋体" w:hAnsi="宋体" w:cs="宋体" w:hint="eastAsia"/>
                <w:sz w:val="24"/>
                <w:lang w:bidi="ar"/>
              </w:rPr>
              <w:t>-4</w:t>
            </w:r>
          </w:p>
        </w:tc>
        <w:tc>
          <w:tcPr>
            <w:tcW w:w="254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微信公众平台</w:t>
            </w:r>
          </w:p>
        </w:tc>
        <w:tc>
          <w:tcPr>
            <w:tcW w:w="4035"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82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r w:rsidRPr="002D7493">
              <w:rPr>
                <w:rFonts w:ascii="宋体" w:hAnsi="宋体" w:cs="宋体" w:hint="eastAsia"/>
                <w:sz w:val="24"/>
                <w:lang w:bidi="ar"/>
              </w:rPr>
              <w:t xml:space="preserve">1 </w:t>
            </w:r>
          </w:p>
        </w:tc>
        <w:tc>
          <w:tcPr>
            <w:tcW w:w="150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bl>
    <w:p w:rsidR="008A6F89" w:rsidRPr="002D7493" w:rsidRDefault="008A6F89" w:rsidP="008A6F89"/>
    <w:p w:rsidR="008A6F89" w:rsidRPr="002D7493" w:rsidRDefault="008A6F89" w:rsidP="008A6F89">
      <w:pPr>
        <w:pStyle w:val="31"/>
        <w:widowControl w:val="0"/>
        <w:numPr>
          <w:ilvl w:val="2"/>
          <w:numId w:val="9"/>
        </w:numPr>
        <w:adjustRightInd w:val="0"/>
        <w:snapToGrid w:val="0"/>
        <w:spacing w:beforeLines="50" w:before="120" w:after="0"/>
        <w:ind w:left="1004"/>
        <w:textAlignment w:val="baseline"/>
        <w:rPr>
          <w:rFonts w:ascii="宋体" w:hAnsi="宋体"/>
          <w:color w:val="auto"/>
          <w:sz w:val="30"/>
        </w:rPr>
      </w:pPr>
      <w:bookmarkStart w:id="6" w:name="_Toc488508115"/>
      <w:r w:rsidRPr="002D7493">
        <w:rPr>
          <w:rFonts w:ascii="宋体" w:hAnsi="宋体" w:hint="eastAsia"/>
          <w:color w:val="auto"/>
          <w:sz w:val="30"/>
        </w:rPr>
        <w:t>支撑环境费用明细</w:t>
      </w:r>
      <w:bookmarkEnd w:id="6"/>
    </w:p>
    <w:tbl>
      <w:tblPr>
        <w:tblW w:w="13988" w:type="dxa"/>
        <w:jc w:val="center"/>
        <w:tblLayout w:type="fixed"/>
        <w:tblCellMar>
          <w:top w:w="15" w:type="dxa"/>
          <w:left w:w="15" w:type="dxa"/>
          <w:bottom w:w="15" w:type="dxa"/>
          <w:right w:w="15" w:type="dxa"/>
        </w:tblCellMar>
        <w:tblLook w:val="04A0" w:firstRow="1" w:lastRow="0" w:firstColumn="1" w:lastColumn="0" w:noHBand="0" w:noVBand="1"/>
      </w:tblPr>
      <w:tblGrid>
        <w:gridCol w:w="872"/>
        <w:gridCol w:w="1012"/>
        <w:gridCol w:w="8227"/>
        <w:gridCol w:w="433"/>
        <w:gridCol w:w="450"/>
        <w:gridCol w:w="1300"/>
        <w:gridCol w:w="1317"/>
        <w:gridCol w:w="377"/>
      </w:tblGrid>
      <w:tr w:rsidR="008A6F89" w:rsidRPr="002D7493" w:rsidTr="00D206D0">
        <w:trPr>
          <w:trHeight w:val="375"/>
          <w:jc w:val="center"/>
        </w:trPr>
        <w:tc>
          <w:tcPr>
            <w:tcW w:w="13988" w:type="dxa"/>
            <w:gridSpan w:val="8"/>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支撑软硬件预算清单</w:t>
            </w:r>
          </w:p>
        </w:tc>
      </w:tr>
      <w:tr w:rsidR="008A6F89" w:rsidRPr="002D7493" w:rsidTr="00D206D0">
        <w:trPr>
          <w:trHeight w:val="57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序号</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费用/设备名称</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技术参数</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单位</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数量</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单价</w:t>
            </w: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合价</w:t>
            </w: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备注</w:t>
            </w: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1</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建设费用</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1-2</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设备费用</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b/>
                  <w:sz w:val="24"/>
                  <w:lang w:bidi="ar"/>
                </w:rPr>
                <w:t>1-2-1</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服务器设备</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49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-1</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数据库服务器</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 xml:space="preserve">4U机架式服务器 配置≥2颗Intel E7-4820v3 </w:t>
            </w:r>
            <w:smartTag w:uri="urn:schemas-microsoft-com:office:smarttags" w:element="chmetcnv">
              <w:smartTagPr>
                <w:attr w:name="UnitName" w:val="g"/>
                <w:attr w:name="SourceValue" w:val="1.9"/>
                <w:attr w:name="HasSpace" w:val="False"/>
                <w:attr w:name="Negative" w:val="False"/>
                <w:attr w:name="NumberType" w:val="1"/>
                <w:attr w:name="TCSC" w:val="0"/>
              </w:smartTagPr>
              <w:r w:rsidRPr="002D7493">
                <w:rPr>
                  <w:rFonts w:ascii="宋体" w:hAnsi="宋体" w:cs="宋体" w:hint="eastAsia"/>
                  <w:szCs w:val="21"/>
                  <w:lang w:bidi="ar"/>
                </w:rPr>
                <w:t>1.9G</w:t>
              </w:r>
            </w:smartTag>
            <w:r w:rsidRPr="002D7493">
              <w:rPr>
                <w:rFonts w:ascii="宋体" w:hAnsi="宋体" w:cs="宋体" w:hint="eastAsia"/>
                <w:szCs w:val="21"/>
                <w:lang w:bidi="ar"/>
              </w:rPr>
              <w:t xml:space="preserve"> 6.4QPI </w:t>
            </w:r>
            <w:smartTag w:uri="urn:schemas-microsoft-com:office:smarttags" w:element="chmetcnv">
              <w:smartTagPr>
                <w:attr w:name="UnitName" w:val="m"/>
                <w:attr w:name="SourceValue" w:val="25"/>
                <w:attr w:name="HasSpace" w:val="False"/>
                <w:attr w:name="Negative" w:val="False"/>
                <w:attr w:name="NumberType" w:val="1"/>
                <w:attr w:name="TCSC" w:val="0"/>
              </w:smartTagPr>
              <w:r w:rsidRPr="002D7493">
                <w:rPr>
                  <w:rFonts w:ascii="宋体" w:hAnsi="宋体" w:cs="宋体" w:hint="eastAsia"/>
                  <w:szCs w:val="21"/>
                  <w:lang w:bidi="ar"/>
                </w:rPr>
                <w:t>25M</w:t>
              </w:r>
            </w:smartTag>
            <w:r w:rsidRPr="002D7493">
              <w:rPr>
                <w:rFonts w:ascii="宋体" w:hAnsi="宋体" w:cs="宋体" w:hint="eastAsia"/>
                <w:szCs w:val="21"/>
                <w:lang w:bidi="ar"/>
              </w:rPr>
              <w:t xml:space="preserve"> </w:t>
            </w:r>
            <w:smartTag w:uri="urn:schemas-microsoft-com:office:smarttags" w:element="chmetcnv">
              <w:smartTagPr>
                <w:attr w:name="UnitName" w:val="C"/>
                <w:attr w:name="SourceValue" w:val="10"/>
                <w:attr w:name="HasSpace" w:val="False"/>
                <w:attr w:name="Negative" w:val="False"/>
                <w:attr w:name="NumberType" w:val="1"/>
                <w:attr w:name="TCSC" w:val="0"/>
              </w:smartTagPr>
              <w:r w:rsidRPr="002D7493">
                <w:rPr>
                  <w:rFonts w:ascii="宋体" w:hAnsi="宋体" w:cs="宋体" w:hint="eastAsia"/>
                  <w:szCs w:val="21"/>
                  <w:lang w:bidi="ar"/>
                </w:rPr>
                <w:t>10C</w:t>
              </w:r>
            </w:smartTag>
            <w:r w:rsidRPr="002D7493">
              <w:rPr>
                <w:rFonts w:ascii="宋体" w:hAnsi="宋体" w:cs="宋体" w:hint="eastAsia"/>
                <w:szCs w:val="21"/>
                <w:lang w:bidi="ar"/>
              </w:rPr>
              <w:t xml:space="preserve"> CPU 配置≥</w:t>
            </w:r>
            <w:smartTag w:uri="urn:schemas-microsoft-com:office:smarttags" w:element="chmetcnv">
              <w:smartTagPr>
                <w:attr w:name="UnitName" w:val="g"/>
                <w:attr w:name="SourceValue" w:val="32"/>
                <w:attr w:name="HasSpace" w:val="False"/>
                <w:attr w:name="Negative" w:val="False"/>
                <w:attr w:name="NumberType" w:val="1"/>
                <w:attr w:name="TCSC" w:val="0"/>
              </w:smartTagPr>
              <w:r w:rsidRPr="002D7493">
                <w:rPr>
                  <w:rFonts w:ascii="宋体" w:hAnsi="宋体" w:cs="宋体" w:hint="eastAsia"/>
                  <w:szCs w:val="21"/>
                  <w:lang w:bidi="ar"/>
                </w:rPr>
                <w:t>32G</w:t>
              </w:r>
            </w:smartTag>
            <w:r w:rsidRPr="002D7493">
              <w:rPr>
                <w:rFonts w:ascii="宋体" w:hAnsi="宋体" w:cs="宋体" w:hint="eastAsia"/>
                <w:szCs w:val="21"/>
                <w:lang w:bidi="ar"/>
              </w:rPr>
              <w:t xml:space="preserve"> DDR4 2133 ECC REG 内存，支持≥96个内存插槽，支持≥6TB内存，支持内存保护、内存镜像、内存热备和内存热插拔 配置≥4块300GB 10K 2.5寸SAS热拔插硬盘，可扩展≥24个外置热拔插硬盘 配置≥1块1GB Cache PCI-E八通道SAS RAID卡，支持RAID</w:t>
            </w:r>
            <w:smartTag w:uri="urn:schemas-microsoft-com:office:smarttags" w:element="chsdate">
              <w:smartTagPr>
                <w:attr w:name="Year" w:val="2000"/>
                <w:attr w:name="Month" w:val="1"/>
                <w:attr w:name="Day" w:val="5"/>
                <w:attr w:name="IsLunarDate" w:val="False"/>
                <w:attr w:name="IsROCDate" w:val="False"/>
              </w:smartTagPr>
              <w:r w:rsidRPr="002D7493">
                <w:rPr>
                  <w:rFonts w:ascii="宋体" w:hAnsi="宋体" w:cs="宋体" w:hint="eastAsia"/>
                  <w:szCs w:val="21"/>
                  <w:lang w:bidi="ar"/>
                </w:rPr>
                <w:t>0/1/5</w:t>
              </w:r>
            </w:smartTag>
            <w:r w:rsidRPr="002D7493">
              <w:rPr>
                <w:rFonts w:ascii="宋体" w:hAnsi="宋体" w:cs="宋体" w:hint="eastAsia"/>
                <w:szCs w:val="21"/>
                <w:lang w:bidi="ar"/>
              </w:rPr>
              <w:t>/10/50 配置4个千兆RJ45网口 配置一块双口8Gb PCI-E 光纤HBA卡 USB-DVDRW光驱 支持≥11个PCI-E插槽，其中支持≥4个PCI-E3.0 x16插槽，支持≥7个PCI-E3.0 x8插槽 配置≥1+1热插拔冗余电源，单个电源功率≥920W，最大可选4个电源 集成BMC芯片，支持IPMI2.0和KVM Over IP高级管理功能 可兼容Windows Server 2008/2012 R2 64bit，Red hat Enterprise Linux 6.2 64bit，Vmware ESXI 5.5U2等 三年原厂质保</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196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t>1-2-1</w:t>
              </w:r>
            </w:smartTag>
            <w:r w:rsidRPr="002D7493">
              <w:rPr>
                <w:rFonts w:ascii="宋体" w:hAnsi="宋体" w:cs="宋体" w:hint="eastAsia"/>
                <w:sz w:val="24"/>
                <w:lang w:bidi="ar"/>
              </w:rPr>
              <w:t>-2</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GIS服务器</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 xml:space="preserve">2U机架式服务器 配置≥2颗Intel Xeon E5-2620v3 </w:t>
            </w:r>
            <w:smartTag w:uri="urn:schemas-microsoft-com:office:smarttags" w:element="chmetcnv">
              <w:smartTagPr>
                <w:attr w:name="UnitName" w:val="g"/>
                <w:attr w:name="SourceValue" w:val="2.4"/>
                <w:attr w:name="HasSpace" w:val="False"/>
                <w:attr w:name="Negative" w:val="False"/>
                <w:attr w:name="NumberType" w:val="1"/>
                <w:attr w:name="TCSC" w:val="0"/>
              </w:smartTagPr>
              <w:r w:rsidRPr="002D7493">
                <w:rPr>
                  <w:rFonts w:ascii="宋体" w:hAnsi="宋体" w:cs="宋体" w:hint="eastAsia"/>
                  <w:szCs w:val="21"/>
                  <w:lang w:bidi="ar"/>
                </w:rPr>
                <w:t>2.4G</w:t>
              </w:r>
            </w:smartTag>
            <w:r w:rsidRPr="002D7493">
              <w:rPr>
                <w:rFonts w:ascii="宋体" w:hAnsi="宋体" w:cs="宋体" w:hint="eastAsia"/>
                <w:szCs w:val="21"/>
                <w:lang w:bidi="ar"/>
              </w:rPr>
              <w:t xml:space="preserve"> </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7493">
                <w:rPr>
                  <w:rFonts w:ascii="宋体" w:hAnsi="宋体" w:cs="宋体" w:hint="eastAsia"/>
                  <w:szCs w:val="21"/>
                  <w:lang w:bidi="ar"/>
                </w:rPr>
                <w:t>15M</w:t>
              </w:r>
            </w:smartTag>
            <w:r w:rsidRPr="002D7493">
              <w:rPr>
                <w:rFonts w:ascii="宋体" w:hAnsi="宋体" w:cs="宋体" w:hint="eastAsia"/>
                <w:szCs w:val="21"/>
                <w:lang w:bidi="ar"/>
              </w:rPr>
              <w:t xml:space="preserve"> </w:t>
            </w:r>
            <w:smartTag w:uri="urn:schemas-microsoft-com:office:smarttags" w:element="chmetcnv">
              <w:smartTagPr>
                <w:attr w:name="UnitName" w:val="C"/>
                <w:attr w:name="SourceValue" w:val="6"/>
                <w:attr w:name="HasSpace" w:val="False"/>
                <w:attr w:name="Negative" w:val="False"/>
                <w:attr w:name="NumberType" w:val="1"/>
                <w:attr w:name="TCSC" w:val="0"/>
              </w:smartTagPr>
              <w:r w:rsidRPr="002D7493">
                <w:rPr>
                  <w:rFonts w:ascii="宋体" w:hAnsi="宋体" w:cs="宋体" w:hint="eastAsia"/>
                  <w:szCs w:val="21"/>
                  <w:lang w:bidi="ar"/>
                </w:rPr>
                <w:t>6C</w:t>
              </w:r>
            </w:smartTag>
            <w:r w:rsidRPr="002D7493">
              <w:rPr>
                <w:rFonts w:ascii="宋体" w:hAnsi="宋体" w:cs="宋体" w:hint="eastAsia"/>
                <w:szCs w:val="21"/>
                <w:lang w:bidi="ar"/>
              </w:rPr>
              <w:t xml:space="preserve"> CPU 配置≥</w:t>
            </w:r>
            <w:smartTag w:uri="urn:schemas-microsoft-com:office:smarttags" w:element="chmetcnv">
              <w:smartTagPr>
                <w:attr w:name="UnitName" w:val="g"/>
                <w:attr w:name="SourceValue" w:val="16"/>
                <w:attr w:name="HasSpace" w:val="False"/>
                <w:attr w:name="Negative" w:val="False"/>
                <w:attr w:name="NumberType" w:val="1"/>
                <w:attr w:name="TCSC" w:val="0"/>
              </w:smartTagPr>
              <w:r w:rsidRPr="002D7493">
                <w:rPr>
                  <w:rFonts w:ascii="宋体" w:hAnsi="宋体" w:cs="宋体" w:hint="eastAsia"/>
                  <w:szCs w:val="21"/>
                  <w:lang w:bidi="ar"/>
                </w:rPr>
                <w:t>16G</w:t>
              </w:r>
            </w:smartTag>
            <w:r w:rsidRPr="002D7493">
              <w:rPr>
                <w:rFonts w:ascii="宋体" w:hAnsi="宋体" w:cs="宋体" w:hint="eastAsia"/>
                <w:szCs w:val="21"/>
                <w:lang w:bidi="ar"/>
              </w:rPr>
              <w:t xml:space="preserve"> DDR4 2133 ECC REG 内存，支持≥24个内存插槽，最大可支持1.5TB内存容量 配置≥4块300GB 10K 2.5寸SAS热拔插硬盘，支持≥12个外置热插拔硬盘 配置2GB Cache、12Gb RAID控制器，支持RAID</w:t>
            </w:r>
            <w:smartTag w:uri="urn:schemas-microsoft-com:office:smarttags" w:element="chsdate">
              <w:smartTagPr>
                <w:attr w:name="Year" w:val="2000"/>
                <w:attr w:name="Month" w:val="1"/>
                <w:attr w:name="Day" w:val="5"/>
                <w:attr w:name="IsLunarDate" w:val="False"/>
                <w:attr w:name="IsROCDate" w:val="False"/>
              </w:smartTagPr>
              <w:r w:rsidRPr="002D7493">
                <w:rPr>
                  <w:rFonts w:ascii="宋体" w:hAnsi="宋体" w:cs="宋体" w:hint="eastAsia"/>
                  <w:szCs w:val="21"/>
                  <w:lang w:bidi="ar"/>
                </w:rPr>
                <w:t>0/1/5</w:t>
              </w:r>
            </w:smartTag>
            <w:r w:rsidRPr="002D7493">
              <w:rPr>
                <w:rFonts w:ascii="宋体" w:hAnsi="宋体" w:cs="宋体" w:hint="eastAsia"/>
                <w:szCs w:val="21"/>
                <w:lang w:bidi="ar"/>
              </w:rPr>
              <w:t>/10/50 配置2个千兆RJ45网口 配置一块双口8Gb PCI-E 光纤HBA卡 超薄DVD-RW光驱 最大支持10个PCI-E 3.0插槽 配置热插拔1+1冗余电源， 集成BMC芯片，支持IPMI2.0和KVM Over IP高级管理功能 可兼容Windows Server 2008/2012 R2 64bit，Red hat Enterprise Linux 6.2 64bit，Vmware ESXI 5.5U2等； 三年原厂质保</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199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1"/>
                <w:attr w:name="IsLunarDate" w:val="False"/>
                <w:attr w:name="IsROCDate" w:val="False"/>
              </w:smartTagPr>
              <w:r w:rsidRPr="002D7493">
                <w:rPr>
                  <w:rFonts w:ascii="宋体" w:hAnsi="宋体" w:cs="宋体" w:hint="eastAsia"/>
                  <w:sz w:val="24"/>
                  <w:lang w:bidi="ar"/>
                </w:rPr>
                <w:lastRenderedPageBreak/>
                <w:t>1-2-1</w:t>
              </w:r>
            </w:smartTag>
            <w:r w:rsidRPr="002D7493">
              <w:rPr>
                <w:rFonts w:ascii="宋体" w:hAnsi="宋体" w:cs="宋体" w:hint="eastAsia"/>
                <w:sz w:val="24"/>
                <w:lang w:bidi="ar"/>
              </w:rPr>
              <w:t>-3</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应用服务器</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 xml:space="preserve">2U机架式服务器 配置≥2颗Intel Xeon E5-2620v3 </w:t>
            </w:r>
            <w:smartTag w:uri="urn:schemas-microsoft-com:office:smarttags" w:element="chmetcnv">
              <w:smartTagPr>
                <w:attr w:name="UnitName" w:val="g"/>
                <w:attr w:name="SourceValue" w:val="2.4"/>
                <w:attr w:name="HasSpace" w:val="False"/>
                <w:attr w:name="Negative" w:val="False"/>
                <w:attr w:name="NumberType" w:val="1"/>
                <w:attr w:name="TCSC" w:val="0"/>
              </w:smartTagPr>
              <w:r w:rsidRPr="002D7493">
                <w:rPr>
                  <w:rFonts w:ascii="宋体" w:hAnsi="宋体" w:cs="宋体" w:hint="eastAsia"/>
                  <w:szCs w:val="21"/>
                  <w:lang w:bidi="ar"/>
                </w:rPr>
                <w:t>2.4G</w:t>
              </w:r>
            </w:smartTag>
            <w:r w:rsidRPr="002D7493">
              <w:rPr>
                <w:rFonts w:ascii="宋体" w:hAnsi="宋体" w:cs="宋体" w:hint="eastAsia"/>
                <w:szCs w:val="21"/>
                <w:lang w:bidi="ar"/>
              </w:rPr>
              <w:t xml:space="preserve"> </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7493">
                <w:rPr>
                  <w:rFonts w:ascii="宋体" w:hAnsi="宋体" w:cs="宋体" w:hint="eastAsia"/>
                  <w:szCs w:val="21"/>
                  <w:lang w:bidi="ar"/>
                </w:rPr>
                <w:t>15M</w:t>
              </w:r>
            </w:smartTag>
            <w:r w:rsidRPr="002D7493">
              <w:rPr>
                <w:rFonts w:ascii="宋体" w:hAnsi="宋体" w:cs="宋体" w:hint="eastAsia"/>
                <w:szCs w:val="21"/>
                <w:lang w:bidi="ar"/>
              </w:rPr>
              <w:t xml:space="preserve"> </w:t>
            </w:r>
            <w:smartTag w:uri="urn:schemas-microsoft-com:office:smarttags" w:element="chmetcnv">
              <w:smartTagPr>
                <w:attr w:name="UnitName" w:val="C"/>
                <w:attr w:name="SourceValue" w:val="6"/>
                <w:attr w:name="HasSpace" w:val="False"/>
                <w:attr w:name="Negative" w:val="False"/>
                <w:attr w:name="NumberType" w:val="1"/>
                <w:attr w:name="TCSC" w:val="0"/>
              </w:smartTagPr>
              <w:r w:rsidRPr="002D7493">
                <w:rPr>
                  <w:rFonts w:ascii="宋体" w:hAnsi="宋体" w:cs="宋体" w:hint="eastAsia"/>
                  <w:szCs w:val="21"/>
                  <w:lang w:bidi="ar"/>
                </w:rPr>
                <w:t>6C</w:t>
              </w:r>
            </w:smartTag>
            <w:r w:rsidRPr="002D7493">
              <w:rPr>
                <w:rFonts w:ascii="宋体" w:hAnsi="宋体" w:cs="宋体" w:hint="eastAsia"/>
                <w:szCs w:val="21"/>
                <w:lang w:bidi="ar"/>
              </w:rPr>
              <w:t xml:space="preserve"> CPU 配置≥</w:t>
            </w:r>
            <w:smartTag w:uri="urn:schemas-microsoft-com:office:smarttags" w:element="chmetcnv">
              <w:smartTagPr>
                <w:attr w:name="UnitName" w:val="g"/>
                <w:attr w:name="SourceValue" w:val="16"/>
                <w:attr w:name="HasSpace" w:val="False"/>
                <w:attr w:name="Negative" w:val="False"/>
                <w:attr w:name="NumberType" w:val="1"/>
                <w:attr w:name="TCSC" w:val="0"/>
              </w:smartTagPr>
              <w:r w:rsidRPr="002D7493">
                <w:rPr>
                  <w:rFonts w:ascii="宋体" w:hAnsi="宋体" w:cs="宋体" w:hint="eastAsia"/>
                  <w:szCs w:val="21"/>
                  <w:lang w:bidi="ar"/>
                </w:rPr>
                <w:t>16G</w:t>
              </w:r>
            </w:smartTag>
            <w:r w:rsidRPr="002D7493">
              <w:rPr>
                <w:rFonts w:ascii="宋体" w:hAnsi="宋体" w:cs="宋体" w:hint="eastAsia"/>
                <w:szCs w:val="21"/>
                <w:lang w:bidi="ar"/>
              </w:rPr>
              <w:t xml:space="preserve"> DDR4 2133 ECC REG 内存，支持≥24个内存插槽，最大可支持1.5TB内存容量 配置≥4块300GB 10K 2.5寸SAS热拔插硬盘，支持≥12个外置热插拔硬盘 配置2GB Cache、12Gb RAID控制器，支持RAID</w:t>
            </w:r>
            <w:smartTag w:uri="urn:schemas-microsoft-com:office:smarttags" w:element="chsdate">
              <w:smartTagPr>
                <w:attr w:name="Year" w:val="2000"/>
                <w:attr w:name="Month" w:val="1"/>
                <w:attr w:name="Day" w:val="5"/>
                <w:attr w:name="IsLunarDate" w:val="False"/>
                <w:attr w:name="IsROCDate" w:val="False"/>
              </w:smartTagPr>
              <w:r w:rsidRPr="002D7493">
                <w:rPr>
                  <w:rFonts w:ascii="宋体" w:hAnsi="宋体" w:cs="宋体" w:hint="eastAsia"/>
                  <w:szCs w:val="21"/>
                  <w:lang w:bidi="ar"/>
                </w:rPr>
                <w:t>0/1/5</w:t>
              </w:r>
            </w:smartTag>
            <w:r w:rsidRPr="002D7493">
              <w:rPr>
                <w:rFonts w:ascii="宋体" w:hAnsi="宋体" w:cs="宋体" w:hint="eastAsia"/>
                <w:szCs w:val="21"/>
                <w:lang w:bidi="ar"/>
              </w:rPr>
              <w:t>/10/50 配置2个千兆RJ45网口 配置一块双口8Gb PCI-E 光纤HBA卡 超薄DVD-RW光驱 最大支持10个PCI-E 3.0插槽 配置热插拔1+1冗余电源， 集成BMC芯片，支持IPMI2.0和KVM Over IP高级管理功能 可兼容Windows Server 2008/2012 R2 64bit，Red hat Enterprise Linux 6.2 64bit，Vmware ESXI 5.5U2等； 三年原厂质保</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b/>
                  <w:sz w:val="24"/>
                  <w:lang w:bidi="ar"/>
                </w:rPr>
                <w:t>1-2-2</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存储设备</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Cs w:val="21"/>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sz w:val="24"/>
                  <w:lang w:bidi="ar"/>
                </w:rPr>
                <w:t>1-2-2</w:t>
              </w:r>
            </w:smartTag>
            <w:r w:rsidRPr="002D7493">
              <w:rPr>
                <w:rFonts w:ascii="宋体" w:hAnsi="宋体" w:cs="宋体" w:hint="eastAsia"/>
                <w:sz w:val="24"/>
                <w:lang w:bidi="ar"/>
              </w:rPr>
              <w:t>-1</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光纤交换机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24口SAN光纤交换机，激活8个模块;速率端口速度8Gbps，配置8个SFP模块及线缆</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1002"/>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sz w:val="24"/>
                  <w:lang w:bidi="ar"/>
                </w:rPr>
                <w:t>1-2-2</w:t>
              </w:r>
            </w:smartTag>
            <w:r w:rsidRPr="002D7493">
              <w:rPr>
                <w:rFonts w:ascii="宋体" w:hAnsi="宋体" w:cs="宋体" w:hint="eastAsia"/>
                <w:sz w:val="24"/>
                <w:lang w:bidi="ar"/>
              </w:rPr>
              <w:t>-2</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磁盘阵列</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bidi="ar"/>
              </w:rPr>
            </w:pPr>
            <w:r w:rsidRPr="002D7493">
              <w:rPr>
                <w:rFonts w:ascii="宋体" w:hAnsi="宋体" w:cs="宋体" w:hint="eastAsia"/>
                <w:szCs w:val="21"/>
                <w:lang w:eastAsia="zh-CN" w:bidi="ar"/>
              </w:rPr>
              <w:t xml:space="preserve"> </w:t>
            </w:r>
            <w:r w:rsidRPr="002D7493">
              <w:rPr>
                <w:rFonts w:ascii="宋体" w:hAnsi="宋体" w:cs="宋体" w:hint="eastAsia"/>
                <w:szCs w:val="21"/>
                <w:lang w:eastAsia="zh-CN" w:bidi="ar"/>
              </w:rPr>
              <w:t> 3U 16盘位\4U 24或36盘位，标准机架式存储设备,独立控制架构,控制器可插拔；</w:t>
            </w:r>
            <w:r w:rsidRPr="002D7493">
              <w:rPr>
                <w:rFonts w:ascii="宋体" w:hAnsi="宋体" w:cs="宋体" w:hint="eastAsia"/>
                <w:szCs w:val="21"/>
                <w:lang w:eastAsia="zh-CN" w:bidi="ar"/>
              </w:rPr>
              <w:br/>
            </w:r>
            <w:r w:rsidRPr="002D7493">
              <w:rPr>
                <w:rFonts w:ascii="宋体" w:hAnsi="宋体" w:cs="宋体" w:hint="eastAsia"/>
                <w:szCs w:val="21"/>
                <w:lang w:eastAsia="zh-CN" w:bidi="ar"/>
              </w:rPr>
              <w:t> 支持多种存储使用方式 NAS/IP-SAN/FC-SAN/;</w:t>
            </w:r>
            <w:r w:rsidRPr="002D7493">
              <w:rPr>
                <w:rFonts w:ascii="宋体" w:hAnsi="宋体" w:cs="宋体" w:hint="eastAsia"/>
                <w:szCs w:val="21"/>
                <w:lang w:eastAsia="zh-CN" w:bidi="ar"/>
              </w:rPr>
              <w:br/>
            </w:r>
            <w:r w:rsidRPr="002D7493">
              <w:rPr>
                <w:rFonts w:ascii="宋体" w:hAnsi="宋体" w:cs="宋体" w:hint="eastAsia"/>
                <w:szCs w:val="21"/>
                <w:lang w:eastAsia="zh-CN" w:bidi="ar"/>
              </w:rPr>
              <w:t> 控制器缓存标配</w:t>
            </w:r>
            <w:smartTag w:uri="urn:schemas-microsoft-com:office:smarttags" w:element="chmetcnv">
              <w:smartTagPr>
                <w:attr w:name="UnitName" w:val="g"/>
                <w:attr w:name="SourceValue" w:val="16"/>
                <w:attr w:name="HasSpace" w:val="False"/>
                <w:attr w:name="Negative" w:val="False"/>
                <w:attr w:name="NumberType" w:val="1"/>
                <w:attr w:name="TCSC" w:val="0"/>
              </w:smartTagPr>
              <w:r w:rsidRPr="002D7493">
                <w:rPr>
                  <w:rFonts w:ascii="宋体" w:hAnsi="宋体" w:cs="宋体" w:hint="eastAsia"/>
                  <w:szCs w:val="21"/>
                  <w:lang w:eastAsia="zh-CN" w:bidi="ar"/>
                </w:rPr>
                <w:t>16G</w:t>
              </w:r>
            </w:smartTag>
            <w:r w:rsidRPr="002D7493">
              <w:rPr>
                <w:rFonts w:ascii="宋体" w:hAnsi="宋体" w:cs="宋体" w:hint="eastAsia"/>
                <w:szCs w:val="21"/>
                <w:lang w:eastAsia="zh-CN" w:bidi="ar"/>
              </w:rPr>
              <w:t>,最大支持</w:t>
            </w:r>
            <w:smartTag w:uri="urn:schemas-microsoft-com:office:smarttags" w:element="chmetcnv">
              <w:smartTagPr>
                <w:attr w:name="UnitName" w:val="g"/>
                <w:attr w:name="SourceValue" w:val="32"/>
                <w:attr w:name="HasSpace" w:val="False"/>
                <w:attr w:name="Negative" w:val="False"/>
                <w:attr w:name="NumberType" w:val="1"/>
                <w:attr w:name="TCSC" w:val="0"/>
              </w:smartTagPr>
              <w:r w:rsidRPr="002D7493">
                <w:rPr>
                  <w:rFonts w:ascii="宋体" w:hAnsi="宋体" w:cs="宋体" w:hint="eastAsia"/>
                  <w:szCs w:val="21"/>
                  <w:lang w:eastAsia="zh-CN" w:bidi="ar"/>
                </w:rPr>
                <w:t>32G</w:t>
              </w:r>
            </w:smartTag>
            <w:r w:rsidRPr="002D7493">
              <w:rPr>
                <w:rFonts w:ascii="宋体" w:hAnsi="宋体" w:cs="宋体" w:hint="eastAsia"/>
                <w:szCs w:val="21"/>
                <w:lang w:eastAsia="zh-CN" w:bidi="ar"/>
              </w:rPr>
              <w:t>,支持掉电数据保护,缓存数据永不丢失(非电池数据保护);</w:t>
            </w:r>
            <w:r w:rsidRPr="002D7493">
              <w:rPr>
                <w:rFonts w:ascii="宋体" w:hAnsi="宋体" w:cs="宋体" w:hint="eastAsia"/>
                <w:szCs w:val="21"/>
                <w:lang w:eastAsia="zh-CN" w:bidi="ar"/>
              </w:rPr>
              <w:br/>
            </w:r>
            <w:r w:rsidRPr="002D7493">
              <w:rPr>
                <w:rFonts w:ascii="宋体" w:hAnsi="宋体" w:cs="宋体" w:hint="eastAsia"/>
                <w:szCs w:val="21"/>
                <w:lang w:eastAsia="zh-CN" w:bidi="ar"/>
              </w:rPr>
              <w:t> 数据保护支持RAID0、1、5、6;</w:t>
            </w:r>
            <w:r w:rsidRPr="002D7493">
              <w:rPr>
                <w:rFonts w:ascii="宋体" w:hAnsi="宋体" w:cs="宋体" w:hint="eastAsia"/>
                <w:szCs w:val="21"/>
                <w:lang w:eastAsia="zh-CN" w:bidi="ar"/>
              </w:rPr>
              <w:br/>
            </w:r>
            <w:r w:rsidRPr="002D7493">
              <w:rPr>
                <w:rFonts w:ascii="宋体" w:hAnsi="宋体" w:cs="宋体" w:hint="eastAsia"/>
                <w:szCs w:val="21"/>
                <w:lang w:eastAsia="zh-CN" w:bidi="ar"/>
              </w:rPr>
              <w:t> 支持Raid组多磁盘数据分布,提高数据安全性和磁盘使用效率,最大支持单一Raid 50块磁盘数据分布;</w:t>
            </w:r>
          </w:p>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 主机端口支持升模块:4GB FC,8Gb FC,16Gb FC,10Gb 以太网,40Gb 以太网,</w:t>
            </w:r>
            <w:r w:rsidRPr="002D7493">
              <w:rPr>
                <w:rFonts w:ascii="宋体" w:hAnsi="宋体" w:cs="宋体" w:hint="eastAsia"/>
                <w:szCs w:val="21"/>
                <w:lang w:bidi="ar"/>
              </w:rPr>
              <w:br/>
            </w:r>
            <w:r w:rsidRPr="002D7493">
              <w:rPr>
                <w:rFonts w:ascii="宋体" w:hAnsi="宋体" w:cs="宋体" w:hint="eastAsia"/>
                <w:szCs w:val="21"/>
                <w:lang w:bidi="ar"/>
              </w:rPr>
              <w:t> 扩展支持,16\24\36盘位扩展柜, 最大支持180块磁盘</w:t>
            </w:r>
            <w:r w:rsidRPr="002D7493">
              <w:rPr>
                <w:rFonts w:ascii="宋体" w:hAnsi="宋体" w:cs="宋体" w:hint="eastAsia"/>
                <w:szCs w:val="21"/>
                <w:lang w:bidi="ar"/>
              </w:rPr>
              <w:br/>
            </w:r>
            <w:r w:rsidRPr="002D7493">
              <w:rPr>
                <w:rFonts w:ascii="宋体" w:hAnsi="宋体" w:cs="宋体" w:hint="eastAsia"/>
                <w:szCs w:val="21"/>
                <w:lang w:bidi="ar"/>
              </w:rPr>
              <w:t> 支持SATA3.0\ SAS和SSD磁盘, 同一硬盘插槽支持2.5\3.5寸磁盘</w:t>
            </w:r>
            <w:r w:rsidRPr="002D7493">
              <w:rPr>
                <w:rFonts w:ascii="宋体" w:hAnsi="宋体" w:cs="宋体" w:hint="eastAsia"/>
                <w:szCs w:val="21"/>
                <w:lang w:bidi="ar"/>
              </w:rPr>
              <w:br/>
            </w:r>
            <w:r w:rsidRPr="002D7493">
              <w:rPr>
                <w:rFonts w:ascii="宋体" w:hAnsi="宋体" w:cs="宋体" w:hint="eastAsia"/>
                <w:szCs w:val="21"/>
                <w:lang w:bidi="ar"/>
              </w:rPr>
              <w:t> 冗余风扇\电源模块</w:t>
            </w:r>
            <w:r w:rsidRPr="002D7493">
              <w:rPr>
                <w:rFonts w:ascii="宋体" w:hAnsi="宋体" w:cs="宋体" w:hint="eastAsia"/>
                <w:szCs w:val="21"/>
                <w:lang w:bidi="ar"/>
              </w:rPr>
              <w:br/>
            </w:r>
            <w:r w:rsidRPr="002D7493">
              <w:rPr>
                <w:rFonts w:ascii="宋体" w:hAnsi="宋体" w:cs="宋体" w:hint="eastAsia"/>
                <w:szCs w:val="21"/>
                <w:lang w:bidi="ar"/>
              </w:rPr>
              <w:t> 同时要求支持NAS+IP SAN + FC SAN ,支持NFS/CIFS/FTP/FC/iSCSI协议；</w:t>
            </w:r>
            <w:r w:rsidRPr="002D7493">
              <w:rPr>
                <w:rFonts w:ascii="宋体" w:hAnsi="宋体" w:cs="宋体" w:hint="eastAsia"/>
                <w:szCs w:val="21"/>
                <w:lang w:bidi="ar"/>
              </w:rPr>
              <w:br/>
            </w:r>
            <w:r w:rsidRPr="002D7493">
              <w:rPr>
                <w:rFonts w:ascii="宋体" w:hAnsi="宋体" w:cs="宋体" w:hint="eastAsia"/>
                <w:szCs w:val="21"/>
                <w:lang w:bidi="ar"/>
              </w:rPr>
              <w:t> 支持数据多重快照</w:t>
            </w:r>
            <w:r w:rsidRPr="002D7493">
              <w:rPr>
                <w:rFonts w:ascii="宋体" w:hAnsi="宋体" w:cs="宋体" w:hint="eastAsia"/>
                <w:szCs w:val="21"/>
                <w:lang w:bidi="ar"/>
              </w:rPr>
              <w:br/>
            </w:r>
            <w:r w:rsidRPr="002D7493">
              <w:rPr>
                <w:rFonts w:ascii="宋体" w:hAnsi="宋体" w:cs="宋体" w:hint="eastAsia"/>
                <w:szCs w:val="21"/>
                <w:lang w:bidi="ar"/>
              </w:rPr>
              <w:t> 双SuperBlock 超级块数据保护,提高Raid系统的安全性;非开源Raid技术,非Raid数据保护技术;</w:t>
            </w:r>
            <w:r w:rsidRPr="002D7493">
              <w:rPr>
                <w:rFonts w:ascii="宋体" w:hAnsi="宋体" w:cs="宋体" w:hint="eastAsia"/>
                <w:szCs w:val="21"/>
                <w:lang w:bidi="ar"/>
              </w:rPr>
              <w:br/>
            </w:r>
            <w:r w:rsidRPr="002D7493">
              <w:rPr>
                <w:rFonts w:ascii="宋体" w:hAnsi="宋体" w:cs="宋体" w:hint="eastAsia"/>
                <w:szCs w:val="21"/>
                <w:lang w:bidi="ar"/>
              </w:rPr>
              <w:t> 具有硬盘、系统各种故障解决预案 （磁盘漂移、磁盘掉线自动恢复）；</w:t>
            </w:r>
            <w:r w:rsidRPr="002D7493">
              <w:rPr>
                <w:rFonts w:ascii="宋体" w:hAnsi="宋体" w:cs="宋体" w:hint="eastAsia"/>
                <w:szCs w:val="21"/>
                <w:lang w:bidi="ar"/>
              </w:rPr>
              <w:br/>
            </w:r>
            <w:r w:rsidRPr="002D7493">
              <w:rPr>
                <w:rFonts w:ascii="宋体" w:hAnsi="宋体" w:cs="宋体" w:hint="eastAsia"/>
                <w:szCs w:val="21"/>
                <w:lang w:bidi="ar"/>
              </w:rPr>
              <w:t> 支持用户定制开发及第三方应用嵌入;</w:t>
            </w:r>
            <w:r w:rsidRPr="002D7493">
              <w:rPr>
                <w:rFonts w:ascii="宋体" w:hAnsi="宋体" w:cs="宋体" w:hint="eastAsia"/>
                <w:szCs w:val="21"/>
                <w:lang w:bidi="ar"/>
              </w:rPr>
              <w:br/>
            </w:r>
            <w:r w:rsidRPr="002D7493">
              <w:rPr>
                <w:rFonts w:ascii="宋体" w:hAnsi="宋体" w:cs="宋体" w:hint="eastAsia"/>
                <w:szCs w:val="21"/>
                <w:lang w:bidi="ar"/>
              </w:rPr>
              <w:t> 支持多节点存储升级至分布式存储系统;</w:t>
            </w:r>
            <w:r w:rsidRPr="002D7493">
              <w:rPr>
                <w:rFonts w:ascii="宋体" w:hAnsi="宋体" w:cs="宋体" w:hint="eastAsia"/>
                <w:szCs w:val="21"/>
                <w:lang w:bidi="ar"/>
              </w:rPr>
              <w:br/>
            </w:r>
            <w:r w:rsidRPr="002D7493">
              <w:rPr>
                <w:rFonts w:ascii="宋体" w:hAnsi="宋体" w:cs="宋体" w:hint="eastAsia"/>
                <w:szCs w:val="21"/>
                <w:lang w:bidi="ar"/>
              </w:rPr>
              <w:t> 服务质量管理,针对控制器缓存WriteBack优化/Raid Cache优化</w:t>
            </w:r>
            <w:r w:rsidRPr="002D7493">
              <w:rPr>
                <w:rFonts w:ascii="宋体" w:hAnsi="宋体" w:cs="宋体" w:hint="eastAsia"/>
                <w:szCs w:val="21"/>
                <w:lang w:bidi="ar"/>
              </w:rPr>
              <w:br/>
            </w:r>
            <w:r w:rsidRPr="002D7493">
              <w:rPr>
                <w:rFonts w:ascii="宋体" w:hAnsi="宋体" w:cs="宋体" w:hint="eastAsia"/>
                <w:szCs w:val="21"/>
                <w:lang w:bidi="ar"/>
              </w:rPr>
              <w:t> 具有集中统一管理；GUI，WEB全中文图形管理界面；支持IPMI管理;</w:t>
            </w:r>
            <w:r w:rsidRPr="002D7493">
              <w:rPr>
                <w:rFonts w:ascii="宋体" w:hAnsi="宋体" w:cs="宋体" w:hint="eastAsia"/>
                <w:szCs w:val="21"/>
                <w:lang w:bidi="ar"/>
              </w:rPr>
              <w:br/>
            </w:r>
            <w:r w:rsidRPr="002D7493">
              <w:rPr>
                <w:rFonts w:ascii="宋体" w:hAnsi="宋体" w:cs="宋体" w:hint="eastAsia"/>
                <w:szCs w:val="21"/>
                <w:lang w:bidi="ar"/>
              </w:rPr>
              <w:t> 支持命令行系统维护;</w:t>
            </w:r>
            <w:r w:rsidRPr="002D7493">
              <w:rPr>
                <w:rFonts w:ascii="宋体" w:hAnsi="宋体" w:cs="宋体" w:hint="eastAsia"/>
                <w:szCs w:val="21"/>
                <w:lang w:bidi="ar"/>
              </w:rPr>
              <w:br/>
            </w:r>
            <w:r w:rsidRPr="002D7493">
              <w:rPr>
                <w:rFonts w:ascii="宋体" w:hAnsi="宋体" w:cs="宋体" w:hint="eastAsia"/>
                <w:szCs w:val="21"/>
                <w:lang w:bidi="ar"/>
              </w:rPr>
              <w:t> 支持主流操作系统:Windows® 2000、Windows Server® 2003、Windows Server2008、</w:t>
            </w:r>
            <w:r w:rsidRPr="002D7493">
              <w:rPr>
                <w:rFonts w:ascii="宋体" w:hAnsi="宋体" w:cs="宋体" w:hint="eastAsia"/>
                <w:szCs w:val="21"/>
                <w:lang w:bidi="ar"/>
              </w:rPr>
              <w:lastRenderedPageBreak/>
              <w:t>Windows Server 2012、Windows XP、Windows 7、Windows 8/8.1、Linux®、Solaris、AIX、HP-UX、Mac® OS、VMware®、ESX等；支持Microsoft Windows, Linux, Mac OS, Sun Solaris, IBM AIX, HP-UX 等操作系统；</w:t>
            </w:r>
            <w:r w:rsidRPr="002D7493">
              <w:rPr>
                <w:rFonts w:ascii="宋体" w:hAnsi="宋体" w:cs="宋体" w:hint="eastAsia"/>
                <w:szCs w:val="21"/>
                <w:lang w:bidi="ar"/>
              </w:rPr>
              <w:br/>
            </w:r>
            <w:r w:rsidRPr="002D7493">
              <w:rPr>
                <w:rFonts w:ascii="宋体" w:hAnsi="宋体" w:cs="宋体" w:hint="eastAsia"/>
                <w:szCs w:val="21"/>
                <w:lang w:bidi="ar"/>
              </w:rPr>
              <w:t> 普通用户、分级用户、WEB用户、Windows域管理、NIS管理、分组管理功能；</w:t>
            </w:r>
            <w:r w:rsidRPr="002D7493">
              <w:rPr>
                <w:rFonts w:ascii="宋体" w:hAnsi="宋体" w:cs="宋体" w:hint="eastAsia"/>
                <w:szCs w:val="21"/>
                <w:lang w:bidi="ar"/>
              </w:rPr>
              <w:br/>
            </w:r>
            <w:r w:rsidRPr="002D7493">
              <w:rPr>
                <w:rFonts w:ascii="宋体" w:hAnsi="宋体" w:cs="宋体" w:hint="eastAsia"/>
                <w:szCs w:val="21"/>
                <w:lang w:bidi="ar"/>
              </w:rPr>
              <w:t> 支持S.M.A.R.T、SNMP、Email等多重报警功能；</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lastRenderedPageBreak/>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3082"/>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sz w:val="24"/>
                  <w:lang w:bidi="ar"/>
                </w:rPr>
                <w:lastRenderedPageBreak/>
                <w:t>1-2-2</w:t>
              </w:r>
            </w:smartTag>
            <w:r w:rsidRPr="002D7493">
              <w:rPr>
                <w:rFonts w:ascii="宋体" w:hAnsi="宋体" w:cs="宋体" w:hint="eastAsia"/>
                <w:sz w:val="24"/>
                <w:lang w:bidi="ar"/>
              </w:rPr>
              <w:t>-3</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备份软件</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具有实时备份、任意点数据回退且保证数据库事务完整性、业务接管等功能。通过在操作系统核心层中植入文件过滤驱动程序，来实时捕获所有文件访问操作，不接受镜像、快照技术类产品，并且能够容错以及远程容灾；体系架构采用C/S架构，安全、保密；要求对数据进行自动监控，对网络和系统资源占用少，连续捕获和备份数据变化,实时增量备份且不限制备份数据容量并提供功能资料。</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具体要求：</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1、实时备份：对数据进行自动监控，连续捕获和备份数据变化,只要数据发生变化，便实时、准确的备份下来。RPO=0，保证数据零丢失；增量机制只备份变化部分，在保障备份数据安全的同时减少备份的工作量。</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2、断电容灾：可通过断电灾难测试，在主机写入数据的过程中断电，备份机应该具有和主机断电前一样的数据（招标方保留测试的权利）。</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 xml:space="preserve">3、数据任意时间点回退：可按任意操作步数或时间点进行数据快速恢复，提供至少任意一秒内两个以上回退点的界面证明，回到数据库的任何状态，从而能够找回误删或者损坏前的数据。在恢复的过程中不但保证了数据的完整性，而且能保证事件的完整性。 </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4、回退占用空间少：插入10000条int型的数据，回退数据不能超过</w:t>
            </w:r>
            <w:smartTag w:uri="urn:schemas-microsoft-com:office:smarttags" w:element="chmetcnv">
              <w:smartTagPr>
                <w:attr w:name="UnitName" w:val="m"/>
                <w:attr w:name="SourceValue" w:val="12"/>
                <w:attr w:name="HasSpace" w:val="False"/>
                <w:attr w:name="Negative" w:val="False"/>
                <w:attr w:name="NumberType" w:val="1"/>
                <w:attr w:name="TCSC" w:val="0"/>
              </w:smartTagPr>
              <w:r w:rsidRPr="002D7493">
                <w:rPr>
                  <w:rFonts w:ascii="宋体" w:hAnsi="宋体" w:cs="宋体" w:hint="eastAsia"/>
                  <w:sz w:val="18"/>
                  <w:szCs w:val="18"/>
                  <w:lang w:eastAsia="zh-CN" w:bidi="ar"/>
                </w:rPr>
                <w:t>12M</w:t>
              </w:r>
            </w:smartTag>
            <w:r w:rsidRPr="002D7493">
              <w:rPr>
                <w:rFonts w:ascii="宋体" w:hAnsi="宋体" w:cs="宋体" w:hint="eastAsia"/>
                <w:sz w:val="18"/>
                <w:szCs w:val="18"/>
                <w:lang w:eastAsia="zh-CN" w:bidi="ar"/>
              </w:rPr>
              <w:t>（招标方保留测试的权利）。</w:t>
            </w:r>
            <w:r w:rsidRPr="002D7493">
              <w:rPr>
                <w:rFonts w:ascii="宋体" w:hAnsi="宋体" w:cs="宋体" w:hint="eastAsia"/>
                <w:sz w:val="18"/>
                <w:szCs w:val="18"/>
                <w:lang w:eastAsia="zh-CN" w:bidi="ar"/>
              </w:rPr>
              <w:br/>
              <w:t>5、集中备份：可以将多个服务器的数据集中备份到一台服务器上。</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6、内存数据备份：支持内存内数据备份并提供功能证明，可实时备份内存内业务交换数据，确保故障发生时的数据零丢失。</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7、支持结构化/非结构化数据实时备份：系统要能对结构化数据库和非结构化数据同时进行实时备份。</w:t>
            </w:r>
            <w:r w:rsidRPr="002D7493">
              <w:rPr>
                <w:rFonts w:ascii="宋体" w:hAnsi="宋体" w:cs="宋体" w:hint="eastAsia"/>
                <w:sz w:val="18"/>
                <w:szCs w:val="18"/>
                <w:lang w:eastAsia="zh-CN" w:bidi="ar"/>
              </w:rPr>
              <w:br/>
              <w:t>8、自动接管：在主数据服务器宕机以后，备份机接管主站的IP和机器名继续对外服务，RTO~0,保证业务不中断。同时支持单机及双机集群的接管。接管过程中不需要任何人工干预，必须是生产机完全宕机的整机接管，不能是卷挂载方式。</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9、环境支持：适用主流windows、linux、unix环境下主流数据库，支持主流的双机集群环境（包括oracle rac群集），与应用软件无关，无需对数据库中的应用做任何修改。与数据中表的结构无关，且无任何限制。对数据备份完整：如TABLES（表）、DIAGRAMS（关系图）、VIEWS（视图）、USERS（用户）、ROLES、RULES等均能自动备份。支持windows平台上的至少ORACLE、MS SQL SERVER、DB2、SYBASE、MY SQL、人大金仓、神州通用等多种数据库的环境，支持主流LINUX、主流UNIX上至少ORACLE、sybase、DB2、mysql、人大金仓、神州通用等环境。</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10、异地容灾：除本地应用级容灾之外，同一软件可实现“局域网热备”及“远程容灾备份”。</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11、错峰机制： 可以选择支持错峰机制，即在系统负荷极大时可以暂停备份以免系统瘫痪，当系统负荷下降时备份暂停期间的数据，并重新开始实时备份。</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12、易用性要求：纯中文安装以及使用界面，安装、设置简单，并可对多台备份服务器做集中管理。实施</w:t>
            </w:r>
            <w:r w:rsidRPr="002D7493">
              <w:rPr>
                <w:rFonts w:ascii="宋体" w:hAnsi="宋体" w:cs="宋体" w:hint="eastAsia"/>
                <w:sz w:val="18"/>
                <w:szCs w:val="18"/>
                <w:lang w:eastAsia="zh-CN" w:bidi="ar"/>
              </w:rPr>
              <w:lastRenderedPageBreak/>
              <w:t>过程不需要重启服务器以及任何服务和应用。</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13、数据准确 ：启动或连接中断后重连时，自动校验主从站数据，保证数据的准确性和可用性。</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14、高保密性：软件需采用C/S架构非web界面，可有效的防止SQL注入，提高管理的安全性。数据备份采用自主开发的特殊动态压缩加密传输方式，保证数据在传输过程中的安全。</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lastRenderedPageBreak/>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Cs w:val="21"/>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1221"/>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2"/>
                <w:attr w:name="IsLunarDate" w:val="False"/>
                <w:attr w:name="IsROCDate" w:val="False"/>
              </w:smartTagPr>
              <w:r w:rsidRPr="002D7493">
                <w:rPr>
                  <w:rFonts w:ascii="宋体" w:hAnsi="宋体" w:cs="宋体" w:hint="eastAsia"/>
                  <w:sz w:val="24"/>
                  <w:lang w:bidi="ar"/>
                </w:rPr>
                <w:lastRenderedPageBreak/>
                <w:t>1-2-2</w:t>
              </w:r>
            </w:smartTag>
            <w:r w:rsidRPr="002D7493">
              <w:rPr>
                <w:rFonts w:ascii="宋体" w:hAnsi="宋体" w:cs="宋体" w:hint="eastAsia"/>
                <w:sz w:val="24"/>
                <w:lang w:bidi="ar"/>
              </w:rPr>
              <w:t>-4</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备份一体机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8A6F89">
            <w:pPr>
              <w:numPr>
                <w:ilvl w:val="0"/>
                <w:numId w:val="29"/>
              </w:numPr>
              <w:textAlignment w:val="center"/>
              <w:rPr>
                <w:rFonts w:ascii="宋体" w:hAnsi="宋体" w:cs="宋体"/>
                <w:sz w:val="18"/>
                <w:szCs w:val="18"/>
                <w:lang w:eastAsia="zh-CN"/>
              </w:rPr>
            </w:pPr>
            <w:r w:rsidRPr="002D7493">
              <w:rPr>
                <w:rFonts w:ascii="宋体" w:hAnsi="宋体" w:cs="宋体" w:hint="eastAsia"/>
                <w:sz w:val="18"/>
                <w:szCs w:val="18"/>
                <w:lang w:eastAsia="zh-CN" w:bidi="ar"/>
              </w:rPr>
              <w:t>全中文管理界面，支持windows、linux、VM环境下的文件、数据库备份全备备份、热备份、定时备份；支持完全、差异、增量、合成四种备份模式，用户可通过自身的数据容量及网络负载来灵活选择备份模式。支持有效数据备份，减少数据的传输、存储负载。支持备份数据的存储压缩、重删；支持备份虚拟机的全部或部分硬盘，自动逻辑运算，支持多种策略机制，VM环境下支持瞬时恢复，配置备份授权数量不限制；备份一体机与备份软件统一品牌；</w:t>
            </w:r>
          </w:p>
          <w:p w:rsidR="008A6F89" w:rsidRPr="002D7493" w:rsidRDefault="008A6F89" w:rsidP="008A6F89">
            <w:pPr>
              <w:numPr>
                <w:ilvl w:val="0"/>
                <w:numId w:val="29"/>
              </w:num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断电容灾，可通过断电灾难测试，在主机写入数据的过程中断电，备份机应该具有和主机断电前一样的数据。数据任意时间点回退，提供至少任意一秒内两个以上回退点的界面；回退占用空间少；集中备份；内存数据备份支持结构化/非结构化数据实时备份</w:t>
            </w:r>
            <w:r w:rsidRPr="002D7493">
              <w:rPr>
                <w:rFonts w:ascii="宋体" w:hAnsi="宋体" w:cs="宋体" w:hint="eastAsia"/>
                <w:szCs w:val="21"/>
                <w:lang w:eastAsia="zh-CN" w:bidi="ar"/>
              </w:rPr>
              <w:t>；</w:t>
            </w:r>
            <w:r w:rsidRPr="002D7493">
              <w:rPr>
                <w:rFonts w:ascii="宋体" w:hAnsi="宋体" w:cs="宋体" w:hint="eastAsia"/>
                <w:sz w:val="18"/>
                <w:szCs w:val="18"/>
                <w:lang w:eastAsia="zh-CN" w:bidi="ar"/>
              </w:rPr>
              <w:t>自动接管：在主数据服务器宕机以后，备份机接管主站的IP和机器名继续对外服务，RTO~0,保证业务不中断。同时支持单机及双机集群的接管。接管过程中不需要任何人工干预，必须是生产机完全宕机的整机接管，不能是卷挂载方式；异地容灾：除本地应用级容灾之外，同一软件可实现“局域网热备”及“远程容灾备份”；可以选择支持错峰机制，即在系统负荷极大时可以暂停备份以免系统瘫痪，当系统负荷下降时备份暂停期间的数据，并重新开始实时备份；启动或连接中断后重连时，自动校验主从站数据，保证数据的准确性和可用性。</w:t>
            </w:r>
          </w:p>
          <w:p w:rsidR="008A6F89" w:rsidRPr="002D7493" w:rsidRDefault="008A6F89" w:rsidP="008A6F89">
            <w:pPr>
              <w:numPr>
                <w:ilvl w:val="0"/>
                <w:numId w:val="29"/>
              </w:numPr>
              <w:textAlignment w:val="center"/>
              <w:rPr>
                <w:rFonts w:ascii="宋体" w:hAnsi="宋体" w:cs="宋体"/>
                <w:sz w:val="18"/>
                <w:szCs w:val="18"/>
                <w:lang w:eastAsia="zh-CN"/>
              </w:rPr>
            </w:pPr>
            <w:r w:rsidRPr="002D7493">
              <w:rPr>
                <w:rFonts w:ascii="宋体" w:hAnsi="宋体" w:cs="宋体" w:hint="eastAsia"/>
                <w:sz w:val="18"/>
                <w:szCs w:val="18"/>
                <w:lang w:eastAsia="zh-CN" w:bidi="ar"/>
              </w:rPr>
              <w:t>采用C/S架构非web界面，可有效的防止SQL注入，提高管理的安全性。数据备份采用自主开发的特殊动态压缩加密传输方式，保证数据在传输过程中的安全。一体化硬件性能要求：2U12盘位机型，最少支持8个热插拔硬盘插槽，处理器≥64位双核，内存≥</w:t>
            </w:r>
            <w:smartTag w:uri="urn:schemas-microsoft-com:office:smarttags" w:element="chmetcnv">
              <w:smartTagPr>
                <w:attr w:name="UnitName" w:val="g"/>
                <w:attr w:name="SourceValue" w:val="16"/>
                <w:attr w:name="HasSpace" w:val="False"/>
                <w:attr w:name="Negative" w:val="False"/>
                <w:attr w:name="NumberType" w:val="1"/>
                <w:attr w:name="TCSC" w:val="0"/>
              </w:smartTagPr>
              <w:r w:rsidRPr="002D7493">
                <w:rPr>
                  <w:rFonts w:ascii="宋体" w:hAnsi="宋体" w:cs="宋体" w:hint="eastAsia"/>
                  <w:sz w:val="18"/>
                  <w:szCs w:val="18"/>
                  <w:lang w:eastAsia="zh-CN" w:bidi="ar"/>
                </w:rPr>
                <w:t>16G</w:t>
              </w:r>
            </w:smartTag>
            <w:r w:rsidRPr="002D7493">
              <w:rPr>
                <w:rFonts w:ascii="宋体" w:hAnsi="宋体" w:cs="宋体" w:hint="eastAsia"/>
                <w:sz w:val="18"/>
                <w:szCs w:val="18"/>
                <w:lang w:eastAsia="zh-CN" w:bidi="ar"/>
              </w:rPr>
              <w:t xml:space="preserve"> DDR4 ECC高速内存，最大192GB；磁盘≥4*3TB 磁盘，支持raid0、1、5、10、6等raid格式，网络≥2*</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2D7493">
                <w:rPr>
                  <w:rFonts w:ascii="宋体" w:hAnsi="宋体" w:cs="宋体" w:hint="eastAsia"/>
                  <w:sz w:val="18"/>
                  <w:szCs w:val="18"/>
                  <w:lang w:eastAsia="zh-CN" w:bidi="ar"/>
                </w:rPr>
                <w:t>1000M</w:t>
              </w:r>
            </w:smartTag>
            <w:r w:rsidRPr="002D7493">
              <w:rPr>
                <w:rFonts w:ascii="宋体" w:hAnsi="宋体" w:cs="宋体" w:hint="eastAsia"/>
                <w:sz w:val="18"/>
                <w:szCs w:val="18"/>
                <w:lang w:eastAsia="zh-CN" w:bidi="ar"/>
              </w:rPr>
              <w:t>，冗余热插拔电源模块*2。</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Cs w:val="21"/>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smartTag w:uri="urn:schemas-microsoft-com:office:smarttags" w:element="chsdate">
              <w:smartTagPr>
                <w:attr w:name="Year" w:val="2001"/>
                <w:attr w:name="Month" w:val="2"/>
                <w:attr w:name="Day" w:val="3"/>
                <w:attr w:name="IsLunarDate" w:val="False"/>
                <w:attr w:name="IsROCDate" w:val="False"/>
              </w:smartTagPr>
              <w:r w:rsidRPr="002D7493">
                <w:rPr>
                  <w:rFonts w:ascii="宋体" w:hAnsi="宋体" w:cs="宋体" w:hint="eastAsia"/>
                  <w:b/>
                  <w:sz w:val="24"/>
                  <w:lang w:bidi="ar"/>
                </w:rPr>
                <w:t>1-2-3</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网络设备</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Cs w:val="21"/>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r>
              <w:rPr>
                <w:rFonts w:ascii="宋体" w:hAnsi="宋体" w:cs="宋体" w:hint="eastAsia"/>
                <w:b/>
                <w:sz w:val="24"/>
                <w:lang w:eastAsia="zh-CN" w:bidi="ar"/>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43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3"/>
                <w:attr w:name="IsLunarDate" w:val="False"/>
                <w:attr w:name="IsROCDate" w:val="False"/>
              </w:smartTagPr>
              <w:r w:rsidRPr="002D7493">
                <w:rPr>
                  <w:rFonts w:ascii="宋体" w:hAnsi="宋体" w:cs="宋体" w:hint="eastAsia"/>
                  <w:sz w:val="24"/>
                  <w:lang w:bidi="ar"/>
                </w:rPr>
                <w:t>1-2-3</w:t>
              </w:r>
            </w:smartTag>
            <w:r w:rsidRPr="002D7493">
              <w:rPr>
                <w:rFonts w:ascii="宋体" w:hAnsi="宋体" w:cs="宋体" w:hint="eastAsia"/>
                <w:sz w:val="24"/>
                <w:lang w:bidi="ar"/>
              </w:rPr>
              <w:t>-1</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核心交换机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主控板槽位数2个；业务板槽位数3个；双主控，冗余电源、风扇，36个10/100/1000T千兆端口，12个千兆光口，配多模模块4个，</w:t>
            </w:r>
            <w:smartTag w:uri="urn:schemas-microsoft-com:office:smarttags" w:element="chmetcnv">
              <w:smartTagPr>
                <w:attr w:name="UnitName" w:val="km"/>
                <w:attr w:name="SourceValue" w:val="10"/>
                <w:attr w:name="HasSpace" w:val="False"/>
                <w:attr w:name="Negative" w:val="False"/>
                <w:attr w:name="NumberType" w:val="1"/>
                <w:attr w:name="TCSC" w:val="0"/>
              </w:smartTagPr>
              <w:r w:rsidRPr="002D7493">
                <w:rPr>
                  <w:rFonts w:ascii="宋体" w:hAnsi="宋体" w:cs="宋体" w:hint="eastAsia"/>
                  <w:szCs w:val="21"/>
                  <w:lang w:eastAsia="zh-CN" w:bidi="ar"/>
                </w:rPr>
                <w:t>10KM</w:t>
              </w:r>
            </w:smartTag>
            <w:r w:rsidRPr="002D7493">
              <w:rPr>
                <w:rFonts w:ascii="宋体" w:hAnsi="宋体" w:cs="宋体" w:hint="eastAsia"/>
                <w:szCs w:val="21"/>
                <w:lang w:eastAsia="zh-CN" w:bidi="ar"/>
              </w:rPr>
              <w:t>单模模块4个； 交换容量 4.8Tbps； 包转发率1440Mpps； 支持IPV4静态路由、RIP、OSPF、IS-IS、BGP4等； 支持IPv6静态路由、RIPng、OSPFv3、IS-ISv6、BGP4+； 支持IPv4/IPv6等价路由、策略路由、路由策略 支持IPv4和IPv6</w:t>
            </w:r>
            <w:r w:rsidRPr="002D7493">
              <w:rPr>
                <w:rFonts w:ascii="宋体" w:hAnsi="宋体" w:cs="宋体" w:hint="eastAsia"/>
                <w:szCs w:val="21"/>
                <w:lang w:eastAsia="zh-CN" w:bidi="ar"/>
              </w:rPr>
              <w:lastRenderedPageBreak/>
              <w:t>双协议栈； 支持Pingv6、Telnetv6、FTPv6、TFTPv6、DNSv6、ICMPv6； 支持IPv4向IPv6的过渡技术，包括：IPv6手工隧道、6to4隧道、ISATAP隧道、GRE隧道、IPv4兼容自动配置隧道； 支持CSS横向虚拟化； 支持SVF纵向虚拟化；</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lastRenderedPageBreak/>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171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3"/>
                <w:attr w:name="IsLunarDate" w:val="False"/>
                <w:attr w:name="IsROCDate" w:val="False"/>
              </w:smartTagPr>
              <w:r w:rsidRPr="002D7493">
                <w:rPr>
                  <w:rFonts w:ascii="宋体" w:hAnsi="宋体" w:cs="宋体" w:hint="eastAsia"/>
                  <w:sz w:val="24"/>
                  <w:lang w:bidi="ar"/>
                </w:rPr>
                <w:lastRenderedPageBreak/>
                <w:t>1-2-3</w:t>
              </w:r>
            </w:smartTag>
            <w:r w:rsidRPr="002D7493">
              <w:rPr>
                <w:rFonts w:ascii="宋体" w:hAnsi="宋体" w:cs="宋体" w:hint="eastAsia"/>
                <w:sz w:val="24"/>
                <w:lang w:bidi="ar"/>
              </w:rPr>
              <w:t>-2</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汇聚交换机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 xml:space="preserve">24×10/100/1000Base-T， 4个复用的千兆SFP Combo ,2个单模模块、2个多模模块 包转发率&gt;100Mpps 交换容量&gt;250Gbps 支持交流电源，90V-240V，50-60Hz 支持DHCP Snooping trust, 防止私设DHCP服务器； 支持DHCP snooping binding table (DAI, IP source guard), 防止ARP攻击、DDOS攻击、中间人攻击； 支持BPDU guard， Root guard。 </w:t>
            </w:r>
            <w:r w:rsidRPr="002D7493">
              <w:rPr>
                <w:rFonts w:ascii="宋体" w:hAnsi="宋体" w:cs="宋体" w:hint="eastAsia"/>
                <w:szCs w:val="21"/>
                <w:lang w:eastAsia="zh-CN" w:bidi="ar"/>
              </w:rPr>
              <w:t xml:space="preserve">支持MFF，用于减轻网关ARP处理负担，降低网关受ARP攻击的风险，实现用户间的二层隔离。 </w:t>
            </w:r>
            <w:r w:rsidRPr="002D7493">
              <w:rPr>
                <w:rFonts w:ascii="宋体" w:hAnsi="宋体" w:cs="宋体" w:hint="eastAsia"/>
                <w:szCs w:val="21"/>
                <w:lang w:bidi="ar"/>
              </w:rPr>
              <w:t>支持802.1X. 支持基于第二层、第三层和第四层的ACL 支持双向ACL 支持VLAN ACL和IPv6 ACL； 支持IP/Port/MAC的绑定功能 至少具备8个队列； 支持SP, DWRR，SP+DWRR调度方式； 支持双向端口限速，限速粒度64K； 提供广播风暴抑制功能</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57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3"/>
                <w:attr w:name="IsLunarDate" w:val="False"/>
                <w:attr w:name="IsROCDate" w:val="False"/>
              </w:smartTagPr>
              <w:r w:rsidRPr="002D7493">
                <w:rPr>
                  <w:rFonts w:ascii="宋体" w:hAnsi="宋体" w:cs="宋体" w:hint="eastAsia"/>
                  <w:sz w:val="24"/>
                  <w:lang w:bidi="ar"/>
                </w:rPr>
                <w:t>1-2-3</w:t>
              </w:r>
            </w:smartTag>
            <w:r w:rsidRPr="002D7493">
              <w:rPr>
                <w:rFonts w:ascii="宋体" w:hAnsi="宋体" w:cs="宋体" w:hint="eastAsia"/>
                <w:sz w:val="24"/>
                <w:lang w:bidi="ar"/>
              </w:rPr>
              <w:t>-3</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接入交换机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1、24个10/100Base-T以太网端口，2个复用的千兆SFP,2个10/100/1000Base-T以太网端口； 2、交流供电； 3、包转发率：6.6Mpps,交换容量：32Gbps 配置 多模模块2个；</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3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746"/>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3"/>
                <w:attr w:name="IsLunarDate" w:val="False"/>
                <w:attr w:name="IsROCDate" w:val="False"/>
              </w:smartTagPr>
              <w:r w:rsidRPr="002D7493">
                <w:rPr>
                  <w:rFonts w:ascii="宋体" w:hAnsi="宋体" w:cs="宋体" w:hint="eastAsia"/>
                  <w:sz w:val="24"/>
                  <w:lang w:bidi="ar"/>
                </w:rPr>
                <w:t>1-2-3</w:t>
              </w:r>
            </w:smartTag>
            <w:r w:rsidRPr="002D7493">
              <w:rPr>
                <w:rFonts w:ascii="宋体" w:hAnsi="宋体" w:cs="宋体" w:hint="eastAsia"/>
                <w:sz w:val="24"/>
                <w:lang w:bidi="ar"/>
              </w:rPr>
              <w:t>-4</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负载均衡设备</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1、接口配置≧6个10/100/1000MBase-TX电口；应用防护吞吐量≧8Gbps，并发连接数≧360万。</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2、系统采用高性能多核多平台并行安全操作系统。</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3、支持网关、透明桥、单臂等接入方式。</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4、提供对服务器CPU占用的监控，并提供24小时的实时动态变化趋势分析，可设置风险阈值，当CPU占用超过阈值时系统将发出风险预警信息。</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5、提供对服务器运行进程的监控。并提供受保护进程的异常中断预警以及智能恢复功能。</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6、支持恶意代码主动防御，对系统中所有装载的可执行文件代码（例如EXE、DLL、COM等）进行控制，所有可执行文件代码在加载运行之间都需要先经过检验，只有通过验证的代码才可以加载，从而有效地阻止恶意代码的运行。</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7、网页的文件过滤驱动保护：防止利用操作系统漏洞，应用缓冲区溢出等方法可以获得管理员权限，从而可以任意修改网页文件，以达到攻击的目的。</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8、提供客户端安全接入检查功能并证明其功能，对系统版本，重要进程 ，注册表项和文件进行监控，对不符合检查要求的客户端限制其接入网络支持多服务的单点登录统一管理。</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9、支持根据用户身份信息、权限信息，实现网络层、应用层的安全接入控制、访问控制及细粒度的权限管理。</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10、支持开放的联动协议，支持与防火墙、入侵防御系统等安全系统联动。</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11、系统包含多种日志，如：登陆日志、安全日志、访问日志、管理员操作日志，可详细记录用户登陆情况、用户对各种资源的访问情况以及各种安全攻击，增强了管理员对事件的审计及事后追查能力。</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Cs w:val="21"/>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smartTag w:uri="urn:schemas-microsoft-com:office:smarttags" w:element="chsdate">
              <w:smartTagPr>
                <w:attr w:name="Year" w:val="2001"/>
                <w:attr w:name="Month" w:val="2"/>
                <w:attr w:name="Day" w:val="4"/>
                <w:attr w:name="IsLunarDate" w:val="False"/>
                <w:attr w:name="IsROCDate" w:val="False"/>
              </w:smartTagPr>
              <w:r w:rsidRPr="002D7493">
                <w:rPr>
                  <w:rFonts w:ascii="宋体" w:hAnsi="宋体" w:cs="宋体" w:hint="eastAsia"/>
                  <w:b/>
                  <w:sz w:val="24"/>
                  <w:lang w:bidi="ar"/>
                </w:rPr>
                <w:t>1-2-4</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安全设备</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Cs w:val="21"/>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r>
              <w:rPr>
                <w:rFonts w:ascii="宋体" w:hAnsi="宋体" w:cs="宋体" w:hint="eastAsia"/>
                <w:b/>
                <w:sz w:val="24"/>
                <w:lang w:eastAsia="zh-CN" w:bidi="ar"/>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1681"/>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4"/>
                <w:attr w:name="IsLunarDate" w:val="False"/>
                <w:attr w:name="IsROCDate" w:val="False"/>
              </w:smartTagPr>
              <w:r w:rsidRPr="002D7493">
                <w:rPr>
                  <w:rFonts w:ascii="宋体" w:hAnsi="宋体" w:cs="宋体" w:hint="eastAsia"/>
                  <w:sz w:val="24"/>
                  <w:lang w:bidi="ar"/>
                </w:rPr>
                <w:lastRenderedPageBreak/>
                <w:t>1-2-4</w:t>
              </w:r>
            </w:smartTag>
            <w:r w:rsidRPr="002D7493">
              <w:rPr>
                <w:rFonts w:ascii="宋体" w:hAnsi="宋体" w:cs="宋体" w:hint="eastAsia"/>
                <w:sz w:val="24"/>
                <w:lang w:bidi="ar"/>
              </w:rPr>
              <w:t>-1</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安全审计</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1、接口配置≧6个10/100/1000MBase-TX电口，支持旁路和在线部署。</w:t>
            </w:r>
            <w:r w:rsidRPr="002D7493">
              <w:rPr>
                <w:rFonts w:ascii="宋体" w:hAnsi="宋体" w:cs="宋体" w:hint="eastAsia"/>
                <w:sz w:val="18"/>
                <w:szCs w:val="18"/>
                <w:lang w:eastAsia="zh-CN" w:bidi="ar"/>
              </w:rPr>
              <w:br/>
              <w:t>2、审计系统采用软硬件一体化产品。</w:t>
            </w:r>
            <w:r w:rsidRPr="002D7493">
              <w:rPr>
                <w:rFonts w:ascii="宋体" w:hAnsi="宋体" w:cs="宋体" w:hint="eastAsia"/>
                <w:sz w:val="18"/>
                <w:szCs w:val="18"/>
                <w:lang w:eastAsia="zh-CN" w:bidi="ar"/>
              </w:rPr>
              <w:br/>
              <w:t>3、审计数据的存储空间不得少于1TG；审计数据的存储支持RAID；支持多核并行多引擎审计；IPV6的支持。</w:t>
            </w:r>
            <w:r w:rsidRPr="002D7493">
              <w:rPr>
                <w:rFonts w:ascii="宋体" w:hAnsi="宋体" w:cs="宋体" w:hint="eastAsia"/>
                <w:sz w:val="18"/>
                <w:szCs w:val="18"/>
                <w:lang w:eastAsia="zh-CN" w:bidi="ar"/>
              </w:rPr>
              <w:br/>
              <w:t>4、系统采用自主版权的高性能多核多平台并行安全操作系统，具有国版局的高性能多核多平台并行安全操作系统；</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5、支持对关键词、URL、邮件地址、压缩文件等多种实时规则的审计，URL审计支持的类型包括IT相关、博客、财经、网上购物、政府机构、论坛社区、教育、体育运动、文学小说等，URL库支持的类别大于50种。</w:t>
            </w:r>
            <w:r w:rsidRPr="002D7493">
              <w:rPr>
                <w:rFonts w:ascii="宋体" w:hAnsi="宋体" w:cs="宋体" w:hint="eastAsia"/>
                <w:sz w:val="18"/>
                <w:szCs w:val="18"/>
                <w:lang w:eastAsia="zh-CN" w:bidi="ar"/>
              </w:rPr>
              <w:br/>
              <w:t>6、支持用户自定义行为的访问审计；</w:t>
            </w:r>
            <w:r w:rsidRPr="002D7493">
              <w:rPr>
                <w:rFonts w:ascii="宋体" w:hAnsi="宋体" w:cs="宋体" w:hint="eastAsia"/>
                <w:sz w:val="18"/>
                <w:szCs w:val="18"/>
                <w:lang w:eastAsia="zh-CN" w:bidi="ar"/>
              </w:rPr>
              <w:br/>
              <w:t>7、支持多核并行多引擎智能审计功能、可针对不同数据库协议分配引擎，有效提高审计性能，避免峰值出现。</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8、可提供CPU、内存、磁盘状态、网口等运行状态信息文件，比如Raid故障、磁盘空间不足、引擎连接问题，系统可自动邮件通知相关管理人员，从而提供数据库审计系统提供健康状态检查功能。</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9、支持按数据库名、数据库表名、字段值、数据库登陆账号、数据库操作命令、数据库返回码、SQL响应时间、数据库返回行数作为查询和统计条件；</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w:t>
            </w:r>
            <w:r>
              <w:rPr>
                <w:rFonts w:ascii="宋体" w:hAnsi="宋体" w:cs="宋体" w:hint="eastAsia"/>
                <w:sz w:val="18"/>
                <w:szCs w:val="18"/>
                <w:lang w:eastAsia="zh-CN" w:bidi="ar"/>
              </w:rPr>
              <w:t>0</w:t>
            </w:r>
            <w:r w:rsidRPr="002D7493">
              <w:rPr>
                <w:rFonts w:ascii="宋体" w:hAnsi="宋体" w:cs="宋体" w:hint="eastAsia"/>
                <w:sz w:val="18"/>
                <w:szCs w:val="18"/>
                <w:lang w:eastAsia="zh-CN" w:bidi="ar"/>
              </w:rPr>
              <w:t>、提供管理员权限设置和分权管理，提供三权分立功能，系统可以对使用人员的操作进行审计记录，可以由审计员进行查询，具有自身安全审计功能；</w:t>
            </w:r>
            <w:r w:rsidRPr="002D7493">
              <w:rPr>
                <w:rFonts w:ascii="宋体" w:hAnsi="宋体" w:cs="宋体" w:hint="eastAsia"/>
                <w:sz w:val="18"/>
                <w:szCs w:val="18"/>
                <w:lang w:eastAsia="zh-CN" w:bidi="ar"/>
              </w:rPr>
              <w:br/>
              <w:t>1</w:t>
            </w:r>
            <w:r>
              <w:rPr>
                <w:rFonts w:ascii="宋体" w:hAnsi="宋体" w:cs="宋体" w:hint="eastAsia"/>
                <w:sz w:val="18"/>
                <w:szCs w:val="18"/>
                <w:lang w:eastAsia="zh-CN" w:bidi="ar"/>
              </w:rPr>
              <w:t>1</w:t>
            </w:r>
            <w:r w:rsidRPr="002D7493">
              <w:rPr>
                <w:rFonts w:ascii="宋体" w:hAnsi="宋体" w:cs="宋体" w:hint="eastAsia"/>
                <w:sz w:val="18"/>
                <w:szCs w:val="18"/>
                <w:lang w:eastAsia="zh-CN" w:bidi="ar"/>
              </w:rPr>
              <w:t>、支持SNMP方式，提供系统运行状态给第三方网管系统；</w:t>
            </w:r>
            <w:r w:rsidRPr="002D7493">
              <w:rPr>
                <w:rFonts w:ascii="宋体" w:hAnsi="宋体" w:cs="宋体" w:hint="eastAsia"/>
                <w:sz w:val="18"/>
                <w:szCs w:val="18"/>
                <w:lang w:eastAsia="zh-CN" w:bidi="ar"/>
              </w:rPr>
              <w:br/>
              <w:t>1</w:t>
            </w:r>
            <w:r>
              <w:rPr>
                <w:rFonts w:ascii="宋体" w:hAnsi="宋体" w:cs="宋体" w:hint="eastAsia"/>
                <w:sz w:val="18"/>
                <w:szCs w:val="18"/>
                <w:lang w:eastAsia="zh-CN" w:bidi="ar"/>
              </w:rPr>
              <w:t>2</w:t>
            </w:r>
            <w:r w:rsidRPr="002D7493">
              <w:rPr>
                <w:rFonts w:ascii="宋体" w:hAnsi="宋体" w:cs="宋体" w:hint="eastAsia"/>
                <w:sz w:val="18"/>
                <w:szCs w:val="18"/>
                <w:lang w:eastAsia="zh-CN" w:bidi="ar"/>
              </w:rPr>
              <w:t>、支持Syslog方式向外发送审计日志。</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Cs w:val="21"/>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6352"/>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4"/>
                <w:attr w:name="IsLunarDate" w:val="False"/>
                <w:attr w:name="IsROCDate" w:val="False"/>
              </w:smartTagPr>
              <w:r w:rsidRPr="002D7493">
                <w:rPr>
                  <w:rFonts w:ascii="宋体" w:hAnsi="宋体" w:cs="宋体" w:hint="eastAsia"/>
                  <w:sz w:val="24"/>
                  <w:lang w:bidi="ar"/>
                </w:rPr>
                <w:lastRenderedPageBreak/>
                <w:t>1-2-4</w:t>
              </w:r>
            </w:smartTag>
            <w:r w:rsidRPr="002D7493">
              <w:rPr>
                <w:rFonts w:ascii="宋体" w:hAnsi="宋体" w:cs="宋体" w:hint="eastAsia"/>
                <w:sz w:val="24"/>
                <w:lang w:bidi="ar"/>
              </w:rPr>
              <w:t>-2</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防火墙</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1、1U机架式主机，双电源，标配6个千兆电口、2个千兆SFP插槽（含多模光模块），吞吐率≥10Gbps，最大并发连接数≥360万，每秒新建连接数≥18万。</w:t>
            </w:r>
            <w:r w:rsidRPr="002D7493">
              <w:rPr>
                <w:rFonts w:ascii="宋体" w:hAnsi="宋体" w:cs="宋体" w:hint="eastAsia"/>
                <w:sz w:val="18"/>
                <w:szCs w:val="18"/>
                <w:lang w:eastAsia="zh-CN" w:bidi="ar"/>
              </w:rPr>
              <w:br/>
              <w:t>2、系统采用具有自主版权的高性能多核多平台并行安全操作系统。</w:t>
            </w:r>
            <w:r w:rsidRPr="002D7493">
              <w:rPr>
                <w:rFonts w:ascii="宋体" w:hAnsi="宋体" w:cs="宋体" w:hint="eastAsia"/>
                <w:sz w:val="18"/>
                <w:szCs w:val="18"/>
                <w:lang w:eastAsia="zh-CN" w:bidi="ar"/>
              </w:rPr>
              <w:br/>
              <w:t>3、支持双系统引导，并可WEB界面上配置启动顺序。</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4、支持虚拟防火墙功能，最多支持254个虚拟防火墙</w:t>
            </w:r>
            <w:r w:rsidRPr="002D7493">
              <w:rPr>
                <w:rFonts w:ascii="宋体" w:hAnsi="宋体" w:cs="宋体" w:hint="eastAsia"/>
                <w:sz w:val="18"/>
                <w:szCs w:val="18"/>
                <w:lang w:eastAsia="zh-CN" w:bidi="ar"/>
              </w:rPr>
              <w:br/>
              <w:t>5、支持静态路由和基于源、目的地址的策略路由，支持动态路由协议（RIP、OSPF）,支持ISP路由（支持电信、网通、教育、广电），可设置路由的度量值、权重值及探测ID，可实现多出口的负载均衡。</w:t>
            </w:r>
            <w:r w:rsidRPr="002D7493">
              <w:rPr>
                <w:rFonts w:ascii="宋体" w:hAnsi="宋体" w:cs="宋体" w:hint="eastAsia"/>
                <w:sz w:val="18"/>
                <w:szCs w:val="18"/>
                <w:lang w:eastAsia="zh-CN" w:bidi="ar"/>
              </w:rPr>
              <w:br/>
              <w:t>6、支持基于接口地址、地址池、VLAN接口、目标接口、目标地址的NAT、反向NAT及双向NAT；可实现跨NAT的H.323通讯。可以NAT规则进行停用、启用、编辑及移动等操作。</w:t>
            </w:r>
            <w:r w:rsidRPr="002D7493">
              <w:rPr>
                <w:rFonts w:ascii="宋体" w:hAnsi="宋体" w:cs="宋体" w:hint="eastAsia"/>
                <w:sz w:val="18"/>
                <w:szCs w:val="18"/>
                <w:lang w:eastAsia="zh-CN" w:bidi="ar"/>
              </w:rPr>
              <w:br/>
              <w:t>7、支持AV云防护。</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8、防火墙提供自动的arp地址学习功能，允许/禁止防火墙学习新的arp项。</w:t>
            </w:r>
          </w:p>
          <w:p w:rsidR="008A6F89" w:rsidRPr="002D7493" w:rsidRDefault="008A6F89" w:rsidP="00D206D0">
            <w:pPr>
              <w:textAlignment w:val="center"/>
              <w:rPr>
                <w:rFonts w:ascii="宋体" w:hAnsi="宋体" w:cs="宋体"/>
                <w:sz w:val="18"/>
                <w:szCs w:val="18"/>
                <w:lang w:eastAsia="zh-CN"/>
              </w:rPr>
            </w:pPr>
            <w:r w:rsidRPr="002D7493">
              <w:rPr>
                <w:rFonts w:ascii="宋体" w:hAnsi="宋体" w:cs="宋体" w:hint="eastAsia"/>
                <w:sz w:val="18"/>
                <w:szCs w:val="18"/>
                <w:lang w:eastAsia="zh-CN" w:bidi="ar"/>
              </w:rPr>
              <w:t>9、系统提供独立的web防护功能模块，可对常见的注入式攻击、跨站攻击、访问敏感文件、不安全本地存储、非法执行脚本、非法执行系统命令、资源盗链、信息泄漏、URL访问限制失效等攻击手段都具备有效的防护效果。</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10、支持日志信息的本地及异地存放，支持日志信息的浏览和查询。</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11、支持基于来源区域的攻击统计功能。</w:t>
            </w:r>
            <w:r w:rsidRPr="002D7493">
              <w:rPr>
                <w:rFonts w:ascii="宋体" w:hAnsi="宋体" w:cs="宋体" w:hint="eastAsia"/>
                <w:sz w:val="18"/>
                <w:szCs w:val="18"/>
                <w:lang w:eastAsia="zh-CN" w:bidi="ar"/>
              </w:rPr>
              <w:br/>
              <w:t>12、支持开放的联动协议，支持与入侵防御系统、网络脆弱性智能评估系统、终端准入系统等安全系统联动；为保证联动性。</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Cs w:val="21"/>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3082"/>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4"/>
                <w:attr w:name="IsLunarDate" w:val="False"/>
                <w:attr w:name="IsROCDate" w:val="False"/>
              </w:smartTagPr>
              <w:r w:rsidRPr="002D7493">
                <w:rPr>
                  <w:rFonts w:ascii="宋体" w:hAnsi="宋体" w:cs="宋体" w:hint="eastAsia"/>
                  <w:sz w:val="24"/>
                  <w:lang w:bidi="ar"/>
                </w:rPr>
                <w:lastRenderedPageBreak/>
                <w:t>1-2-4</w:t>
              </w:r>
            </w:smartTag>
            <w:r w:rsidRPr="002D7493">
              <w:rPr>
                <w:rFonts w:ascii="宋体" w:hAnsi="宋体" w:cs="宋体" w:hint="eastAsia"/>
                <w:sz w:val="24"/>
                <w:lang w:bidi="ar"/>
              </w:rPr>
              <w:t>-3</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入侵防御系统</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 xml:space="preserve">1、6个10/100/1000BASE-T接口，2个SFP插槽，配2个SFP多模光模块。 </w:t>
            </w:r>
            <w:r w:rsidRPr="002D7493">
              <w:rPr>
                <w:rFonts w:ascii="宋体" w:hAnsi="宋体" w:cs="宋体" w:hint="eastAsia"/>
                <w:sz w:val="18"/>
                <w:szCs w:val="18"/>
                <w:lang w:eastAsia="zh-CN" w:bidi="ar"/>
              </w:rPr>
              <w:br/>
              <w:t>2、整机吞吐量</w:t>
            </w:r>
            <w:smartTag w:uri="urn:schemas-microsoft-com:office:smarttags" w:element="chmetcnv">
              <w:smartTagPr>
                <w:attr w:name="UnitName" w:val="g"/>
                <w:attr w:name="SourceValue" w:val="4"/>
                <w:attr w:name="HasSpace" w:val="False"/>
                <w:attr w:name="Negative" w:val="False"/>
                <w:attr w:name="NumberType" w:val="1"/>
                <w:attr w:name="TCSC" w:val="0"/>
              </w:smartTagPr>
              <w:r w:rsidRPr="002D7493">
                <w:rPr>
                  <w:rFonts w:ascii="宋体" w:hAnsi="宋体" w:cs="宋体" w:hint="eastAsia"/>
                  <w:sz w:val="18"/>
                  <w:szCs w:val="18"/>
                  <w:lang w:eastAsia="zh-CN" w:bidi="ar"/>
                </w:rPr>
                <w:t>4G</w:t>
              </w:r>
            </w:smartTag>
            <w:r w:rsidRPr="002D7493">
              <w:rPr>
                <w:rFonts w:ascii="宋体" w:hAnsi="宋体" w:cs="宋体" w:hint="eastAsia"/>
                <w:sz w:val="18"/>
                <w:szCs w:val="18"/>
                <w:lang w:eastAsia="zh-CN" w:bidi="ar"/>
              </w:rPr>
              <w:t>，IPS吞吐量</w:t>
            </w:r>
            <w:smartTag w:uri="urn:schemas-microsoft-com:office:smarttags" w:element="chmetcnv">
              <w:smartTagPr>
                <w:attr w:name="UnitName" w:val="g"/>
                <w:attr w:name="SourceValue" w:val="3"/>
                <w:attr w:name="HasSpace" w:val="False"/>
                <w:attr w:name="Negative" w:val="False"/>
                <w:attr w:name="NumberType" w:val="1"/>
                <w:attr w:name="TCSC" w:val="0"/>
              </w:smartTagPr>
              <w:r w:rsidRPr="002D7493">
                <w:rPr>
                  <w:rFonts w:ascii="宋体" w:hAnsi="宋体" w:cs="宋体" w:hint="eastAsia"/>
                  <w:sz w:val="18"/>
                  <w:szCs w:val="18"/>
                  <w:lang w:eastAsia="zh-CN" w:bidi="ar"/>
                </w:rPr>
                <w:t>3G</w:t>
              </w:r>
            </w:smartTag>
            <w:r w:rsidRPr="002D7493">
              <w:rPr>
                <w:rFonts w:ascii="宋体" w:hAnsi="宋体" w:cs="宋体" w:hint="eastAsia"/>
                <w:sz w:val="18"/>
                <w:szCs w:val="18"/>
                <w:lang w:eastAsia="zh-CN" w:bidi="ar"/>
              </w:rPr>
              <w:t>，最大并发连接数100万。</w:t>
            </w:r>
            <w:r w:rsidRPr="002D7493">
              <w:rPr>
                <w:rFonts w:ascii="宋体" w:hAnsi="宋体" w:cs="宋体" w:hint="eastAsia"/>
                <w:sz w:val="18"/>
                <w:szCs w:val="18"/>
                <w:lang w:eastAsia="zh-CN" w:bidi="ar"/>
              </w:rPr>
              <w:br/>
              <w:t xml:space="preserve">3、系统采用具有自主版权的高性能多核多平台并行安全操作系统。 </w:t>
            </w:r>
            <w:r w:rsidRPr="002D7493">
              <w:rPr>
                <w:rFonts w:ascii="宋体" w:hAnsi="宋体" w:cs="宋体" w:hint="eastAsia"/>
                <w:sz w:val="18"/>
                <w:szCs w:val="18"/>
                <w:lang w:eastAsia="zh-CN" w:bidi="ar"/>
              </w:rPr>
              <w:br/>
              <w:t>4、要求支持直连、路由、旁路监听、混合部署等多种接入模式。</w:t>
            </w:r>
            <w:r w:rsidRPr="002D7493">
              <w:rPr>
                <w:rFonts w:ascii="宋体" w:hAnsi="宋体" w:cs="宋体" w:hint="eastAsia"/>
                <w:sz w:val="18"/>
                <w:szCs w:val="18"/>
                <w:lang w:eastAsia="zh-CN" w:bidi="ar"/>
              </w:rPr>
              <w:br/>
              <w:t>5、求支持多端口链路聚合。</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 xml:space="preserve">6、要求支持基于源/目的地址、接口的策略路由。 </w:t>
            </w:r>
            <w:r w:rsidRPr="002D7493">
              <w:rPr>
                <w:rFonts w:ascii="宋体" w:hAnsi="宋体" w:cs="宋体" w:hint="eastAsia"/>
                <w:sz w:val="18"/>
                <w:szCs w:val="18"/>
                <w:lang w:eastAsia="zh-CN" w:bidi="ar"/>
              </w:rPr>
              <w:br/>
              <w:t xml:space="preserve">7、要求支持VLAN、MPLS、PPPoE网络，能够在该网络环境中检测出攻击事件； </w:t>
            </w:r>
            <w:r w:rsidRPr="002D7493">
              <w:rPr>
                <w:rFonts w:ascii="宋体" w:hAnsi="宋体" w:cs="宋体" w:hint="eastAsia"/>
                <w:sz w:val="18"/>
                <w:szCs w:val="18"/>
                <w:lang w:eastAsia="zh-CN" w:bidi="ar"/>
              </w:rPr>
              <w:br/>
              <w:t>8、系统支持IPV6协议，并支持IPV4与IPV6协议的无缝转换。</w:t>
            </w:r>
          </w:p>
          <w:p w:rsidR="008A6F89" w:rsidRPr="002D7493" w:rsidRDefault="008A6F89" w:rsidP="00D206D0">
            <w:pPr>
              <w:textAlignment w:val="center"/>
              <w:rPr>
                <w:rFonts w:ascii="宋体" w:hAnsi="宋体" w:cs="宋体"/>
                <w:sz w:val="18"/>
                <w:szCs w:val="18"/>
                <w:lang w:eastAsia="zh-CN" w:bidi="ar"/>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Cs w:val="21"/>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114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2"/>
                <w:attr w:name="Day" w:val="4"/>
                <w:attr w:name="IsLunarDate" w:val="False"/>
                <w:attr w:name="IsROCDate" w:val="False"/>
              </w:smartTagPr>
              <w:r w:rsidRPr="002D7493">
                <w:rPr>
                  <w:rFonts w:ascii="宋体" w:hAnsi="宋体" w:cs="宋体" w:hint="eastAsia"/>
                  <w:sz w:val="24"/>
                  <w:lang w:bidi="ar"/>
                </w:rPr>
                <w:t>1-2-4</w:t>
              </w:r>
            </w:smartTag>
            <w:r w:rsidRPr="002D7493">
              <w:rPr>
                <w:rFonts w:ascii="宋体" w:hAnsi="宋体" w:cs="宋体" w:hint="eastAsia"/>
                <w:sz w:val="24"/>
                <w:lang w:bidi="ar"/>
              </w:rPr>
              <w:t>-4</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网闸</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1、基本规格：系统内部采用“2+</w:t>
            </w:r>
            <w:smartTag w:uri="urn:schemas-microsoft-com:office:smarttags" w:element="chmetcnv">
              <w:smartTagPr>
                <w:attr w:name="UnitName" w:val="”"/>
                <w:attr w:name="SourceValue" w:val="1"/>
                <w:attr w:name="HasSpace" w:val="False"/>
                <w:attr w:name="Negative" w:val="False"/>
                <w:attr w:name="NumberType" w:val="1"/>
                <w:attr w:name="TCSC" w:val="0"/>
              </w:smartTagPr>
              <w:r w:rsidRPr="002D7493">
                <w:rPr>
                  <w:rFonts w:ascii="宋体" w:hAnsi="宋体" w:cs="宋体" w:hint="eastAsia"/>
                  <w:sz w:val="18"/>
                  <w:szCs w:val="18"/>
                  <w:lang w:eastAsia="zh-CN" w:bidi="ar"/>
                </w:rPr>
                <w:t>1”</w:t>
              </w:r>
            </w:smartTag>
            <w:r w:rsidRPr="002D7493">
              <w:rPr>
                <w:rFonts w:ascii="宋体" w:hAnsi="宋体" w:cs="宋体" w:hint="eastAsia"/>
                <w:sz w:val="18"/>
                <w:szCs w:val="18"/>
                <w:lang w:eastAsia="zh-CN" w:bidi="ar"/>
              </w:rPr>
              <w:t xml:space="preserve">模块结构设计，即包括外网主机模块、内网主机模块和隔离交换模块；内、外机4个千兆电口，吞吐量：2Gbps；并发连接数：80000；冗余电源，内、外网分别具有独立的管理接口。 </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2、系统采用高性能多核多平台并行安全操作系统。</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3、功能要求：支持默认路由、静态路由及基于源地址的策略路由功能。</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4、支持文件交换、数据库访问、FTP、安全浏览、视频监控等模块。</w:t>
            </w:r>
          </w:p>
          <w:p w:rsidR="008A6F89" w:rsidRPr="002D7493" w:rsidRDefault="008A6F89" w:rsidP="00D206D0">
            <w:pPr>
              <w:textAlignment w:val="center"/>
              <w:rPr>
                <w:rFonts w:ascii="宋体" w:hAnsi="宋体" w:cs="宋体"/>
                <w:sz w:val="18"/>
                <w:szCs w:val="18"/>
                <w:lang w:eastAsia="zh-CN" w:bidi="ar"/>
              </w:rPr>
            </w:pPr>
            <w:r>
              <w:rPr>
                <w:rFonts w:ascii="宋体" w:hAnsi="宋体" w:cs="宋体" w:hint="eastAsia"/>
                <w:sz w:val="18"/>
                <w:szCs w:val="18"/>
                <w:lang w:eastAsia="zh-CN" w:bidi="ar"/>
              </w:rPr>
              <w:t>5</w:t>
            </w:r>
            <w:r w:rsidRPr="002D7493">
              <w:rPr>
                <w:rFonts w:ascii="宋体" w:hAnsi="宋体" w:cs="宋体" w:hint="eastAsia"/>
                <w:sz w:val="18"/>
                <w:szCs w:val="18"/>
                <w:lang w:eastAsia="zh-CN" w:bidi="ar"/>
              </w:rPr>
              <w:t>、支持入侵检测功能，可对网页攻击、缓冲区溢出攻击、后门/木马、P2P、病毒/蠕虫、拒绝服务攻击、扫描类攻击等多种攻击类型进行实时检测并记录日志。</w:t>
            </w:r>
          </w:p>
          <w:p w:rsidR="008A6F89" w:rsidRPr="002D7493" w:rsidRDefault="008A6F89" w:rsidP="00D206D0">
            <w:pPr>
              <w:textAlignment w:val="center"/>
              <w:rPr>
                <w:rFonts w:ascii="宋体" w:hAnsi="宋体" w:cs="宋体"/>
                <w:sz w:val="18"/>
                <w:szCs w:val="18"/>
                <w:lang w:eastAsia="zh-CN" w:bidi="ar"/>
              </w:rPr>
            </w:pPr>
            <w:r>
              <w:rPr>
                <w:rFonts w:ascii="宋体" w:hAnsi="宋体" w:cs="宋体" w:hint="eastAsia"/>
                <w:szCs w:val="21"/>
                <w:lang w:eastAsia="zh-CN" w:bidi="ar"/>
              </w:rPr>
              <w:t>6</w:t>
            </w:r>
            <w:r w:rsidRPr="002D7493">
              <w:rPr>
                <w:rFonts w:ascii="宋体" w:hAnsi="宋体" w:cs="宋体" w:hint="eastAsia"/>
                <w:sz w:val="18"/>
                <w:szCs w:val="18"/>
                <w:lang w:eastAsia="zh-CN" w:bidi="ar"/>
              </w:rPr>
              <w:t>、系统可基于敏感标记进行强制访问控制，不同用户和文件都可以设置不同的保密级别作为敏感标记，不同级别的用户只能按照强制访问模型所规定的访问模式访问相应级别的文件。</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Cs w:val="21"/>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1-3</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坐席终端机办公设备</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Cs w:val="21"/>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r>
              <w:rPr>
                <w:rFonts w:ascii="宋体" w:hAnsi="宋体" w:cs="宋体" w:hint="eastAsia"/>
                <w:b/>
                <w:sz w:val="24"/>
                <w:lang w:eastAsia="zh-CN" w:bidi="ar"/>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57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3"/>
                <w:attr w:name="Day" w:val="1"/>
                <w:attr w:name="IsLunarDate" w:val="False"/>
                <w:attr w:name="IsROCDate" w:val="False"/>
              </w:smartTagPr>
              <w:r w:rsidRPr="002D7493">
                <w:rPr>
                  <w:rFonts w:ascii="宋体" w:hAnsi="宋体" w:cs="宋体" w:hint="eastAsia"/>
                  <w:sz w:val="24"/>
                  <w:lang w:bidi="ar"/>
                </w:rPr>
                <w:t>1-3-1</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坐席电脑</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i5-6500处理器,内存容量</w:t>
            </w:r>
            <w:smartTag w:uri="urn:schemas-microsoft-com:office:smarttags" w:element="chmetcnv">
              <w:smartTagPr>
                <w:attr w:name="UnitName" w:val="g"/>
                <w:attr w:name="SourceValue" w:val="8"/>
                <w:attr w:name="HasSpace" w:val="False"/>
                <w:attr w:name="Negative" w:val="False"/>
                <w:attr w:name="NumberType" w:val="1"/>
                <w:attr w:name="TCSC" w:val="0"/>
              </w:smartTagPr>
              <w:r w:rsidRPr="002D7493">
                <w:rPr>
                  <w:rFonts w:ascii="宋体" w:hAnsi="宋体" w:cs="宋体" w:hint="eastAsia"/>
                  <w:szCs w:val="21"/>
                  <w:lang w:eastAsia="zh-CN" w:bidi="ar"/>
                </w:rPr>
                <w:t>8G</w:t>
              </w:r>
            </w:smartTag>
            <w:r w:rsidRPr="002D7493">
              <w:rPr>
                <w:rFonts w:ascii="宋体" w:hAnsi="宋体" w:cs="宋体" w:hint="eastAsia"/>
                <w:szCs w:val="21"/>
                <w:lang w:eastAsia="zh-CN" w:bidi="ar"/>
              </w:rPr>
              <w:t>，内置磁盘容量500GB，DVD光驱，10/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D7493">
                <w:rPr>
                  <w:rFonts w:ascii="宋体" w:hAnsi="宋体" w:cs="宋体" w:hint="eastAsia"/>
                  <w:szCs w:val="21"/>
                  <w:lang w:eastAsia="zh-CN" w:bidi="ar"/>
                </w:rPr>
                <w:t>100M</w:t>
              </w:r>
            </w:smartTag>
            <w:r w:rsidRPr="002D7493">
              <w:rPr>
                <w:rFonts w:ascii="宋体" w:hAnsi="宋体" w:cs="宋体" w:hint="eastAsia"/>
                <w:szCs w:val="21"/>
                <w:lang w:eastAsia="zh-CN" w:bidi="ar"/>
              </w:rPr>
              <w:t>快速以太网口1个，光电鼠标、键盘、Windows 7，独立显卡</w:t>
            </w:r>
            <w:smartTag w:uri="urn:schemas-microsoft-com:office:smarttags" w:element="chmetcnv">
              <w:smartTagPr>
                <w:attr w:name="UnitName" w:val="g"/>
                <w:attr w:name="SourceValue" w:val="1"/>
                <w:attr w:name="HasSpace" w:val="False"/>
                <w:attr w:name="Negative" w:val="False"/>
                <w:attr w:name="NumberType" w:val="1"/>
                <w:attr w:name="TCSC" w:val="0"/>
              </w:smartTagPr>
              <w:r w:rsidRPr="002D7493">
                <w:rPr>
                  <w:rFonts w:ascii="宋体" w:hAnsi="宋体" w:cs="宋体" w:hint="eastAsia"/>
                  <w:szCs w:val="21"/>
                  <w:lang w:eastAsia="zh-CN" w:bidi="ar"/>
                </w:rPr>
                <w:t>1G</w:t>
              </w:r>
            </w:smartTag>
            <w:r w:rsidRPr="002D7493">
              <w:rPr>
                <w:rFonts w:ascii="宋体" w:hAnsi="宋体" w:cs="宋体" w:hint="eastAsia"/>
                <w:szCs w:val="21"/>
                <w:lang w:eastAsia="zh-CN" w:bidi="ar"/>
              </w:rPr>
              <w:t>显存，19.5寸液晶*2</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8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57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3"/>
                <w:attr w:name="Day" w:val="2"/>
                <w:attr w:name="IsLunarDate" w:val="False"/>
                <w:attr w:name="IsROCDate" w:val="False"/>
              </w:smartTagPr>
              <w:r w:rsidRPr="002D7493">
                <w:rPr>
                  <w:rFonts w:ascii="宋体" w:hAnsi="宋体" w:cs="宋体" w:hint="eastAsia"/>
                  <w:sz w:val="24"/>
                  <w:lang w:bidi="ar"/>
                </w:rPr>
                <w:t>1-3-2</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办公电脑</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i5-6500处理器,内存容量</w:t>
            </w:r>
            <w:smartTag w:uri="urn:schemas-microsoft-com:office:smarttags" w:element="chmetcnv">
              <w:smartTagPr>
                <w:attr w:name="UnitName" w:val="g"/>
                <w:attr w:name="SourceValue" w:val="8"/>
                <w:attr w:name="HasSpace" w:val="False"/>
                <w:attr w:name="Negative" w:val="False"/>
                <w:attr w:name="NumberType" w:val="1"/>
                <w:attr w:name="TCSC" w:val="0"/>
              </w:smartTagPr>
              <w:r w:rsidRPr="002D7493">
                <w:rPr>
                  <w:rFonts w:ascii="宋体" w:hAnsi="宋体" w:cs="宋体" w:hint="eastAsia"/>
                  <w:szCs w:val="21"/>
                  <w:lang w:eastAsia="zh-CN" w:bidi="ar"/>
                </w:rPr>
                <w:t>8G</w:t>
              </w:r>
            </w:smartTag>
            <w:r w:rsidRPr="002D7493">
              <w:rPr>
                <w:rFonts w:ascii="宋体" w:hAnsi="宋体" w:cs="宋体" w:hint="eastAsia"/>
                <w:szCs w:val="21"/>
                <w:lang w:eastAsia="zh-CN" w:bidi="ar"/>
              </w:rPr>
              <w:t>，内置磁盘容量500GB，DVD光驱，10/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D7493">
                <w:rPr>
                  <w:rFonts w:ascii="宋体" w:hAnsi="宋体" w:cs="宋体" w:hint="eastAsia"/>
                  <w:szCs w:val="21"/>
                  <w:lang w:eastAsia="zh-CN" w:bidi="ar"/>
                </w:rPr>
                <w:t>100M</w:t>
              </w:r>
            </w:smartTag>
            <w:r w:rsidRPr="002D7493">
              <w:rPr>
                <w:rFonts w:ascii="宋体" w:hAnsi="宋体" w:cs="宋体" w:hint="eastAsia"/>
                <w:szCs w:val="21"/>
                <w:lang w:eastAsia="zh-CN" w:bidi="ar"/>
              </w:rPr>
              <w:t>快速以太网口1个，光电鼠标、键盘、Windows 7，独立显卡</w:t>
            </w:r>
            <w:smartTag w:uri="urn:schemas-microsoft-com:office:smarttags" w:element="chmetcnv">
              <w:smartTagPr>
                <w:attr w:name="UnitName" w:val="g"/>
                <w:attr w:name="SourceValue" w:val="1"/>
                <w:attr w:name="HasSpace" w:val="False"/>
                <w:attr w:name="Negative" w:val="False"/>
                <w:attr w:name="NumberType" w:val="1"/>
                <w:attr w:name="TCSC" w:val="0"/>
              </w:smartTagPr>
              <w:r w:rsidRPr="002D7493">
                <w:rPr>
                  <w:rFonts w:ascii="宋体" w:hAnsi="宋体" w:cs="宋体" w:hint="eastAsia"/>
                  <w:szCs w:val="21"/>
                  <w:lang w:eastAsia="zh-CN" w:bidi="ar"/>
                </w:rPr>
                <w:t>1G</w:t>
              </w:r>
            </w:smartTag>
            <w:r w:rsidRPr="002D7493">
              <w:rPr>
                <w:rFonts w:ascii="宋体" w:hAnsi="宋体" w:cs="宋体" w:hint="eastAsia"/>
                <w:szCs w:val="21"/>
                <w:lang w:eastAsia="zh-CN" w:bidi="ar"/>
              </w:rPr>
              <w:t>显存，19.5寸液晶</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8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3"/>
                <w:attr w:name="Day" w:val="3"/>
                <w:attr w:name="IsLunarDate" w:val="False"/>
                <w:attr w:name="IsROCDate" w:val="False"/>
              </w:smartTagPr>
              <w:r w:rsidRPr="002D7493">
                <w:rPr>
                  <w:rFonts w:ascii="宋体" w:hAnsi="宋体" w:cs="宋体" w:hint="eastAsia"/>
                  <w:sz w:val="24"/>
                  <w:lang w:bidi="ar"/>
                </w:rPr>
                <w:t>1-3-3</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笔记本电脑</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i7 5650U， 双核心/四线程，质量：</w:t>
            </w:r>
            <w:smartTag w:uri="urn:schemas-microsoft-com:office:smarttags" w:element="chmetcnv">
              <w:smartTagPr>
                <w:attr w:name="UnitName" w:val="kg"/>
                <w:attr w:name="SourceValue" w:val="1.35"/>
                <w:attr w:name="HasSpace" w:val="False"/>
                <w:attr w:name="Negative" w:val="False"/>
                <w:attr w:name="NumberType" w:val="1"/>
                <w:attr w:name="TCSC" w:val="0"/>
              </w:smartTagPr>
              <w:r w:rsidRPr="002D7493">
                <w:rPr>
                  <w:rFonts w:ascii="宋体" w:hAnsi="宋体" w:cs="宋体" w:hint="eastAsia"/>
                  <w:szCs w:val="21"/>
                  <w:lang w:bidi="ar"/>
                </w:rPr>
                <w:t>1.35Kg</w:t>
              </w:r>
            </w:smartTag>
            <w:r w:rsidRPr="002D7493">
              <w:rPr>
                <w:rFonts w:ascii="宋体" w:hAnsi="宋体" w:cs="宋体" w:hint="eastAsia"/>
                <w:szCs w:val="21"/>
                <w:lang w:bidi="ar"/>
              </w:rPr>
              <w:t>，厚度： 3</w:t>
            </w:r>
            <w:smartTag w:uri="urn:schemas-microsoft-com:office:smarttags" w:element="chmetcnv">
              <w:smartTagPr>
                <w:attr w:name="UnitName" w:val="mm"/>
                <w:attr w:name="SourceValue" w:val="17"/>
                <w:attr w:name="HasSpace" w:val="False"/>
                <w:attr w:name="Negative" w:val="True"/>
                <w:attr w:name="NumberType" w:val="1"/>
                <w:attr w:name="TCSC" w:val="0"/>
              </w:smartTagPr>
              <w:r w:rsidRPr="002D7493">
                <w:rPr>
                  <w:rFonts w:ascii="宋体" w:hAnsi="宋体" w:cs="宋体" w:hint="eastAsia"/>
                  <w:szCs w:val="21"/>
                  <w:lang w:bidi="ar"/>
                </w:rPr>
                <w:t>-17mm</w:t>
              </w:r>
            </w:smartTag>
            <w:r w:rsidRPr="002D7493">
              <w:rPr>
                <w:rFonts w:ascii="宋体" w:hAnsi="宋体" w:cs="宋体" w:hint="eastAsia"/>
                <w:szCs w:val="21"/>
                <w:lang w:bidi="ar"/>
              </w:rPr>
              <w:t>，内存 8GB</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3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57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3"/>
                <w:attr w:name="Day" w:val="4"/>
                <w:attr w:name="IsLunarDate" w:val="False"/>
                <w:attr w:name="IsROCDate" w:val="False"/>
              </w:smartTagPr>
              <w:r w:rsidRPr="002D7493">
                <w:rPr>
                  <w:rFonts w:ascii="宋体" w:hAnsi="宋体" w:cs="宋体" w:hint="eastAsia"/>
                  <w:sz w:val="24"/>
                  <w:lang w:bidi="ar"/>
                </w:rPr>
                <w:lastRenderedPageBreak/>
                <w:t>1-3-4</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投影仪(含幕布支架)</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投影技术LCD;显示芯片</w:t>
            </w:r>
            <w:smartTag w:uri="urn:schemas-microsoft-com:office:smarttags" w:element="chmetcnv">
              <w:smartTagPr>
                <w:attr w:name="UnitName" w:val="英寸"/>
                <w:attr w:name="SourceValue" w:val=".63"/>
                <w:attr w:name="HasSpace" w:val="False"/>
                <w:attr w:name="Negative" w:val="False"/>
                <w:attr w:name="NumberType" w:val="1"/>
                <w:attr w:name="TCSC" w:val="0"/>
              </w:smartTagPr>
              <w:r w:rsidRPr="002D7493">
                <w:rPr>
                  <w:rFonts w:ascii="宋体" w:hAnsi="宋体" w:cs="宋体" w:hint="eastAsia"/>
                  <w:szCs w:val="21"/>
                  <w:lang w:eastAsia="zh-CN" w:bidi="ar"/>
                </w:rPr>
                <w:t>0.63英寸</w:t>
              </w:r>
            </w:smartTag>
            <w:r w:rsidRPr="002D7493">
              <w:rPr>
                <w:rFonts w:ascii="宋体" w:hAnsi="宋体" w:cs="宋体" w:hint="eastAsia"/>
                <w:szCs w:val="21"/>
                <w:lang w:eastAsia="zh-CN" w:bidi="ar"/>
              </w:rPr>
              <w:t>芯片纠错;亮度4000流明;对比度4000:1;标准分辨率WXGA（1280*800）;扫描频率水平：15千赫兹-100千赫兹（RGB：24千赫兹或以上）; 垂直：50赫兹至120赫兹（HDMI：50赫兹至85赫兹）;包括100寸电动投影幕布以及支架</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3"/>
                <w:attr w:name="Day" w:val="5"/>
                <w:attr w:name="IsLunarDate" w:val="False"/>
                <w:attr w:name="IsROCDate" w:val="False"/>
              </w:smartTagPr>
              <w:r w:rsidRPr="002D7493">
                <w:rPr>
                  <w:rFonts w:ascii="宋体" w:hAnsi="宋体" w:cs="宋体" w:hint="eastAsia"/>
                  <w:sz w:val="24"/>
                  <w:lang w:bidi="ar"/>
                </w:rPr>
                <w:t>1-3-5</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复合机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激光打印/复印/扫描一体机复合机 彩色/双纸盒</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57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3"/>
                <w:attr w:name="Day" w:val="6"/>
                <w:attr w:name="IsLunarDate" w:val="False"/>
                <w:attr w:name="IsROCDate" w:val="False"/>
              </w:smartTagPr>
              <w:r w:rsidRPr="002D7493">
                <w:rPr>
                  <w:rFonts w:ascii="宋体" w:hAnsi="宋体" w:cs="宋体" w:hint="eastAsia"/>
                  <w:sz w:val="24"/>
                  <w:lang w:bidi="ar"/>
                </w:rPr>
                <w:t>1-3-6</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数码相机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产品类型三防；操作方式全手动操作；传感器类型CMOS；传感器尺寸</w:t>
            </w:r>
            <w:smartTag w:uri="urn:schemas-microsoft-com:office:smarttags" w:element="chmetcnv">
              <w:smartTagPr>
                <w:attr w:name="UnitName" w:val="英寸"/>
                <w:attr w:name="SourceValue" w:val="1"/>
                <w:attr w:name="HasSpace" w:val="False"/>
                <w:attr w:name="Negative" w:val="False"/>
                <w:attr w:name="NumberType" w:val="1"/>
                <w:attr w:name="TCSC" w:val="0"/>
              </w:smartTagPr>
              <w:r w:rsidRPr="002D7493">
                <w:rPr>
                  <w:rFonts w:ascii="宋体" w:hAnsi="宋体" w:cs="宋体" w:hint="eastAsia"/>
                  <w:szCs w:val="21"/>
                  <w:lang w:eastAsia="zh-CN" w:bidi="ar"/>
                </w:rPr>
                <w:t>1英寸</w:t>
              </w:r>
            </w:smartTag>
            <w:r w:rsidRPr="002D7493">
              <w:rPr>
                <w:rFonts w:ascii="宋体" w:hAnsi="宋体" w:cs="宋体" w:hint="eastAsia"/>
                <w:szCs w:val="21"/>
                <w:lang w:eastAsia="zh-CN" w:bidi="ar"/>
              </w:rPr>
              <w:t>（13.2*</w:t>
            </w:r>
            <w:smartTag w:uri="urn:schemas-microsoft-com:office:smarttags" w:element="chmetcnv">
              <w:smartTagPr>
                <w:attr w:name="UnitName" w:val="mm"/>
                <w:attr w:name="SourceValue" w:val="8.8"/>
                <w:attr w:name="HasSpace" w:val="False"/>
                <w:attr w:name="Negative" w:val="False"/>
                <w:attr w:name="NumberType" w:val="1"/>
                <w:attr w:name="TCSC" w:val="0"/>
              </w:smartTagPr>
              <w:r w:rsidRPr="002D7493">
                <w:rPr>
                  <w:rFonts w:ascii="宋体" w:hAnsi="宋体" w:cs="宋体" w:hint="eastAsia"/>
                  <w:szCs w:val="21"/>
                  <w:lang w:eastAsia="zh-CN" w:bidi="ar"/>
                </w:rPr>
                <w:t>8.8mm</w:t>
              </w:r>
            </w:smartTag>
            <w:r w:rsidRPr="002D7493">
              <w:rPr>
                <w:rFonts w:ascii="宋体" w:hAnsi="宋体" w:cs="宋体" w:hint="eastAsia"/>
                <w:szCs w:val="21"/>
                <w:lang w:eastAsia="zh-CN" w:bidi="ar"/>
              </w:rPr>
              <w:t>）；有效像素1425万；等效</w:t>
            </w:r>
            <w:smartTag w:uri="urn:schemas-microsoft-com:office:smarttags" w:element="chmetcnv">
              <w:smartTagPr>
                <w:attr w:name="UnitName" w:val="mm"/>
                <w:attr w:name="SourceValue" w:val="35"/>
                <w:attr w:name="HasSpace" w:val="False"/>
                <w:attr w:name="Negative" w:val="False"/>
                <w:attr w:name="NumberType" w:val="1"/>
                <w:attr w:name="TCSC" w:val="0"/>
              </w:smartTagPr>
              <w:r w:rsidRPr="002D7493">
                <w:rPr>
                  <w:rFonts w:ascii="宋体" w:hAnsi="宋体" w:cs="宋体" w:hint="eastAsia"/>
                  <w:szCs w:val="21"/>
                  <w:lang w:eastAsia="zh-CN" w:bidi="ar"/>
                </w:rPr>
                <w:t>35mm</w:t>
              </w:r>
            </w:smartTag>
            <w:r w:rsidRPr="002D7493">
              <w:rPr>
                <w:rFonts w:ascii="宋体" w:hAnsi="宋体" w:cs="宋体" w:hint="eastAsia"/>
                <w:szCs w:val="21"/>
                <w:lang w:eastAsia="zh-CN" w:bidi="ar"/>
              </w:rPr>
              <w:t>焦距30</w:t>
            </w:r>
            <w:smartTag w:uri="urn:schemas-microsoft-com:office:smarttags" w:element="chmetcnv">
              <w:smartTagPr>
                <w:attr w:name="UnitName" w:val="mm"/>
                <w:attr w:name="SourceValue" w:val="75"/>
                <w:attr w:name="HasSpace" w:val="False"/>
                <w:attr w:name="Negative" w:val="True"/>
                <w:attr w:name="NumberType" w:val="1"/>
                <w:attr w:name="TCSC" w:val="0"/>
              </w:smartTagPr>
              <w:r w:rsidRPr="002D7493">
                <w:rPr>
                  <w:rFonts w:ascii="宋体" w:hAnsi="宋体" w:cs="宋体" w:hint="eastAsia"/>
                  <w:szCs w:val="21"/>
                  <w:lang w:eastAsia="zh-CN" w:bidi="ar"/>
                </w:rPr>
                <w:t>-75mm</w:t>
              </w:r>
            </w:smartTag>
            <w:r w:rsidRPr="002D7493">
              <w:rPr>
                <w:rFonts w:ascii="宋体" w:hAnsi="宋体" w:cs="宋体" w:hint="eastAsia"/>
                <w:szCs w:val="21"/>
                <w:lang w:eastAsia="zh-CN" w:bidi="ar"/>
              </w:rPr>
              <w:t>；镜头结构6组8片（包括1 枚ED 镜片组件1 枚非球面镜片组件），1枚保护玻璃组件；</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1-4</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呼叫平台设备</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Cs w:val="21"/>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r>
              <w:rPr>
                <w:rFonts w:ascii="宋体" w:hAnsi="宋体" w:cs="宋体" w:hint="eastAsia"/>
                <w:b/>
                <w:sz w:val="24"/>
                <w:lang w:eastAsia="zh-CN" w:bidi="ar"/>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168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4"/>
                <w:attr w:name="Day" w:val="1"/>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4-1</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交换机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1、支持中继32路,支持IVR30路,支持录音32路,关键部件为主备、冗余备份、负荷分担方式工作,支持的信令包括中国七号信令（SS7）、中国一号信令、ISDN PRI信令、SIP等,支持虚拟呼叫中心； 2、内置的ACD功能，提供硬件路由功能，CTI接口符合行业标准，支持与主流厂商呼叫中心平台的集成；提供Windows，Linux，UNIX等多种主流操作系统的版本； 3、支持多媒体统一排队功能，支持用户通过电话、Email、传真、Web、短信等多媒体呼叫的无缝统一路由功能； 4、呼叫进入排队系统队列的时间不超过0.5秒；整个系统设备平均无故障时间MTBF不低于10年；</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4"/>
                <w:attr w:name="Day" w:val="2"/>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4-2</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IP话机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IP PHONE 电话机</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570"/>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4"/>
                <w:attr w:name="Day" w:val="3"/>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4-3</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呼叫中心平台软件</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lang w:eastAsia="zh-CN"/>
              </w:rPr>
            </w:pPr>
            <w:r w:rsidRPr="002D7493">
              <w:rPr>
                <w:rFonts w:ascii="宋体" w:hAnsi="宋体" w:cs="宋体" w:hint="eastAsia"/>
                <w:szCs w:val="21"/>
                <w:lang w:eastAsia="zh-CN" w:bidi="ar"/>
              </w:rPr>
              <w:t>录音系统、报表系统、电话外呼、自动外呼、黑名单、报读工号、三方会议、监控、监听、转移、传真、邮件、短信、强插、强拆；</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4"/>
                <w:attr w:name="Day" w:val="4"/>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4-4</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IVR/录音服务器</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Intel 酷睿4核E6500处理器，4GB DDR3内存，</w:t>
            </w:r>
            <w:smartTag w:uri="urn:schemas-microsoft-com:office:smarttags" w:element="chmetcnv">
              <w:smartTagPr>
                <w:attr w:name="UnitName" w:val="g"/>
                <w:attr w:name="SourceValue" w:val="500"/>
                <w:attr w:name="HasSpace" w:val="False"/>
                <w:attr w:name="Negative" w:val="False"/>
                <w:attr w:name="NumberType" w:val="1"/>
                <w:attr w:name="TCSC" w:val="0"/>
              </w:smartTagPr>
              <w:r w:rsidRPr="002D7493">
                <w:rPr>
                  <w:rFonts w:ascii="宋体" w:hAnsi="宋体" w:cs="宋体" w:hint="eastAsia"/>
                  <w:szCs w:val="21"/>
                  <w:lang w:bidi="ar"/>
                </w:rPr>
                <w:t>500G</w:t>
              </w:r>
            </w:smartTag>
            <w:r w:rsidRPr="002D7493">
              <w:rPr>
                <w:rFonts w:ascii="宋体" w:hAnsi="宋体" w:cs="宋体" w:hint="eastAsia"/>
                <w:szCs w:val="21"/>
                <w:lang w:bidi="ar"/>
              </w:rPr>
              <w:t>硬盘×2（Raid1），千兆网卡</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4"/>
                <w:attr w:name="Day" w:val="5"/>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4-5</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话务耳机</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IP话机耳机+QD</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台</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b/>
                <w:sz w:val="24"/>
              </w:rPr>
            </w:pPr>
            <w:r w:rsidRPr="002D7493">
              <w:rPr>
                <w:rFonts w:ascii="宋体" w:hAnsi="宋体" w:cs="宋体" w:hint="eastAsia"/>
                <w:b/>
                <w:sz w:val="24"/>
                <w:lang w:bidi="ar"/>
              </w:rPr>
              <w:t>1-5</w:t>
            </w:r>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b/>
                <w:sz w:val="24"/>
              </w:rPr>
            </w:pPr>
            <w:r w:rsidRPr="002D7493">
              <w:rPr>
                <w:rFonts w:ascii="宋体" w:hAnsi="宋体" w:cs="宋体" w:hint="eastAsia"/>
                <w:b/>
                <w:sz w:val="24"/>
                <w:lang w:bidi="ar"/>
              </w:rPr>
              <w:t>基础软件平台</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Cs w:val="21"/>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b/>
                <w:sz w:val="24"/>
                <w:lang w:eastAsia="zh-CN"/>
              </w:rPr>
            </w:pPr>
            <w:r>
              <w:rPr>
                <w:rFonts w:ascii="宋体" w:hAnsi="宋体" w:cs="宋体" w:hint="eastAsia"/>
                <w:b/>
                <w:sz w:val="24"/>
                <w:lang w:eastAsia="zh-CN" w:bidi="ar"/>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rPr>
                <w:rFonts w:ascii="宋体" w:hAnsi="宋体" w:cs="宋体"/>
                <w:b/>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b/>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b/>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5"/>
                <w:attr w:name="Day" w:val="1"/>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5-1</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数据库管理系统</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 xml:space="preserve">ORACLE </w:t>
            </w:r>
            <w:smartTag w:uri="urn:schemas-microsoft-com:office:smarttags" w:element="chmetcnv">
              <w:smartTagPr>
                <w:attr w:name="UnitName" w:val="g"/>
                <w:attr w:name="SourceValue" w:val="11"/>
                <w:attr w:name="HasSpace" w:val="False"/>
                <w:attr w:name="Negative" w:val="False"/>
                <w:attr w:name="NumberType" w:val="1"/>
                <w:attr w:name="TCSC" w:val="0"/>
              </w:smartTagPr>
              <w:r w:rsidRPr="002D7493">
                <w:rPr>
                  <w:rFonts w:ascii="宋体" w:hAnsi="宋体" w:cs="宋体" w:hint="eastAsia"/>
                  <w:szCs w:val="21"/>
                  <w:lang w:bidi="ar"/>
                </w:rPr>
                <w:t>11g</w:t>
              </w:r>
            </w:smartTag>
            <w:r w:rsidRPr="002D7493">
              <w:rPr>
                <w:rFonts w:ascii="宋体" w:hAnsi="宋体" w:cs="宋体" w:hint="eastAsia"/>
                <w:szCs w:val="21"/>
                <w:lang w:bidi="ar"/>
              </w:rPr>
              <w:t xml:space="preserve"> 企业版 50用户 含RAC</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5"/>
                <w:attr w:name="Day" w:val="2"/>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5-2</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中间件</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国产品牌</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5"/>
                <w:attr w:name="Day" w:val="3"/>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5-3</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GIS平台</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Super Map</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5"/>
                <w:attr w:name="Day" w:val="4"/>
                <w:attr w:name="IsLunarDate" w:val="False"/>
                <w:attr w:name="IsROCDate" w:val="False"/>
              </w:smartTagPr>
              <w:r w:rsidRPr="002D7493">
                <w:rPr>
                  <w:rFonts w:ascii="宋体" w:hAnsi="宋体" w:cs="宋体" w:hint="eastAsia"/>
                  <w:sz w:val="24"/>
                  <w:lang w:bidi="ar"/>
                </w:rPr>
                <w:lastRenderedPageBreak/>
                <w:t>1-</w:t>
              </w:r>
              <w:r w:rsidRPr="002D7493">
                <w:rPr>
                  <w:rStyle w:val="font21"/>
                  <w:rFonts w:hint="default"/>
                  <w:lang w:bidi="ar"/>
                </w:rPr>
                <w:t>5-4</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操作系统</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linux server 企业版</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5"/>
                <w:attr w:name="Day" w:val="5"/>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5-5</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操作系统</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windows server2012 标准版</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5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r w:rsidR="008A6F89" w:rsidRPr="002D7493" w:rsidTr="00D206D0">
        <w:trPr>
          <w:trHeight w:val="285"/>
          <w:jc w:val="center"/>
        </w:trPr>
        <w:tc>
          <w:tcPr>
            <w:tcW w:w="872" w:type="dxa"/>
            <w:tcBorders>
              <w:top w:val="single" w:sz="4" w:space="0" w:color="000000"/>
              <w:left w:val="single" w:sz="4" w:space="0" w:color="000000"/>
              <w:bottom w:val="single" w:sz="4" w:space="0" w:color="000000"/>
            </w:tcBorders>
            <w:vAlign w:val="center"/>
          </w:tcPr>
          <w:p w:rsidR="008A6F89" w:rsidRPr="002D7493" w:rsidRDefault="008A6F89" w:rsidP="00D206D0">
            <w:pPr>
              <w:jc w:val="center"/>
              <w:textAlignment w:val="center"/>
              <w:rPr>
                <w:rFonts w:ascii="宋体" w:hAnsi="宋体" w:cs="宋体"/>
                <w:sz w:val="24"/>
              </w:rPr>
            </w:pPr>
            <w:smartTag w:uri="urn:schemas-microsoft-com:office:smarttags" w:element="chsdate">
              <w:smartTagPr>
                <w:attr w:name="Year" w:val="2001"/>
                <w:attr w:name="Month" w:val="5"/>
                <w:attr w:name="Day" w:val="6"/>
                <w:attr w:name="IsLunarDate" w:val="False"/>
                <w:attr w:name="IsROCDate" w:val="False"/>
              </w:smartTagPr>
              <w:r w:rsidRPr="002D7493">
                <w:rPr>
                  <w:rFonts w:ascii="宋体" w:hAnsi="宋体" w:cs="宋体" w:hint="eastAsia"/>
                  <w:sz w:val="24"/>
                  <w:lang w:bidi="ar"/>
                </w:rPr>
                <w:t>1-</w:t>
              </w:r>
              <w:r w:rsidRPr="002D7493">
                <w:rPr>
                  <w:rStyle w:val="font21"/>
                  <w:rFonts w:hint="default"/>
                  <w:lang w:bidi="ar"/>
                </w:rPr>
                <w:t>5-6</w:t>
              </w:r>
            </w:smartTag>
          </w:p>
        </w:tc>
        <w:tc>
          <w:tcPr>
            <w:tcW w:w="1012"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r w:rsidRPr="002D7493">
              <w:rPr>
                <w:rFonts w:ascii="宋体" w:hAnsi="宋体" w:cs="宋体" w:hint="eastAsia"/>
                <w:sz w:val="24"/>
                <w:lang w:bidi="ar"/>
              </w:rPr>
              <w:t>杀毒软件</w:t>
            </w:r>
          </w:p>
        </w:tc>
        <w:tc>
          <w:tcPr>
            <w:tcW w:w="8227" w:type="dxa"/>
            <w:tcBorders>
              <w:top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Cs w:val="21"/>
              </w:rPr>
            </w:pPr>
            <w:r w:rsidRPr="002D7493">
              <w:rPr>
                <w:rFonts w:ascii="宋体" w:hAnsi="宋体" w:cs="宋体" w:hint="eastAsia"/>
                <w:szCs w:val="21"/>
                <w:lang w:bidi="ar"/>
              </w:rPr>
              <w:t>含10服务器+50客户端</w:t>
            </w:r>
          </w:p>
        </w:tc>
        <w:tc>
          <w:tcPr>
            <w:tcW w:w="433"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套</w:t>
            </w:r>
          </w:p>
        </w:tc>
        <w:tc>
          <w:tcPr>
            <w:tcW w:w="45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center"/>
              <w:textAlignment w:val="center"/>
              <w:rPr>
                <w:rFonts w:ascii="宋体" w:hAnsi="宋体" w:cs="宋体"/>
                <w:sz w:val="24"/>
              </w:rPr>
            </w:pPr>
            <w:r w:rsidRPr="002D7493">
              <w:rPr>
                <w:rFonts w:ascii="宋体" w:hAnsi="宋体" w:cs="宋体" w:hint="eastAsia"/>
                <w:sz w:val="24"/>
                <w:lang w:bidi="ar"/>
              </w:rPr>
              <w:t xml:space="preserve">1 </w:t>
            </w:r>
          </w:p>
        </w:tc>
        <w:tc>
          <w:tcPr>
            <w:tcW w:w="1300"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textAlignment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jc w:val="right"/>
              <w:textAlignment w:val="center"/>
              <w:rPr>
                <w:rFonts w:ascii="宋体" w:hAnsi="宋体" w:cs="宋体"/>
                <w:sz w:val="24"/>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8A6F89" w:rsidRPr="002D7493" w:rsidRDefault="008A6F89" w:rsidP="00D206D0">
            <w:pPr>
              <w:rPr>
                <w:rFonts w:ascii="宋体" w:hAnsi="宋体" w:cs="宋体"/>
                <w:sz w:val="24"/>
              </w:rPr>
            </w:pPr>
          </w:p>
        </w:tc>
      </w:tr>
    </w:tbl>
    <w:p w:rsidR="008A6F89" w:rsidRPr="002D7493" w:rsidRDefault="008A6F89" w:rsidP="008A6F89"/>
    <w:p w:rsidR="008A6F89" w:rsidRPr="002D7493" w:rsidRDefault="008A6F89" w:rsidP="008A6F89"/>
    <w:p w:rsidR="008A6F89" w:rsidRPr="002D7493" w:rsidRDefault="008A6F89" w:rsidP="008A6F89"/>
    <w:p w:rsidR="008A6F89" w:rsidRPr="002D7493" w:rsidRDefault="008A6F89" w:rsidP="008A6F89"/>
    <w:p w:rsidR="008A6F89" w:rsidRPr="002D7493" w:rsidRDefault="008A6F89" w:rsidP="008A6F89"/>
    <w:p w:rsidR="008A6F89" w:rsidRPr="002D7493" w:rsidRDefault="008A6F89" w:rsidP="008A6F89"/>
    <w:p w:rsidR="008A6F89" w:rsidRPr="002D7493" w:rsidRDefault="008A6F89" w:rsidP="008A6F89"/>
    <w:p w:rsidR="008A6F89" w:rsidRPr="002D7493" w:rsidRDefault="008A6F89" w:rsidP="008A6F89"/>
    <w:p w:rsidR="008A6F89" w:rsidRPr="002D7493" w:rsidRDefault="008A6F89" w:rsidP="008A6F89"/>
    <w:p w:rsidR="008A6F89" w:rsidRPr="002D7493" w:rsidRDefault="008A6F89" w:rsidP="008A6F89">
      <w:pPr>
        <w:pStyle w:val="31"/>
        <w:widowControl w:val="0"/>
        <w:numPr>
          <w:ilvl w:val="2"/>
          <w:numId w:val="9"/>
        </w:numPr>
        <w:adjustRightInd w:val="0"/>
        <w:snapToGrid w:val="0"/>
        <w:spacing w:beforeLines="50" w:before="120" w:after="0"/>
        <w:ind w:left="1004"/>
        <w:textAlignment w:val="baseline"/>
        <w:rPr>
          <w:rFonts w:ascii="宋体" w:hAnsi="宋体"/>
          <w:color w:val="auto"/>
          <w:sz w:val="30"/>
        </w:rPr>
      </w:pPr>
      <w:bookmarkStart w:id="7" w:name="_Toc488508116"/>
      <w:r w:rsidRPr="002D7493">
        <w:rPr>
          <w:rFonts w:ascii="宋体" w:hAnsi="宋体" w:hint="eastAsia"/>
          <w:color w:val="auto"/>
          <w:sz w:val="30"/>
        </w:rPr>
        <w:t>指挥中心装修明细</w:t>
      </w:r>
      <w:bookmarkEnd w:id="7"/>
    </w:p>
    <w:tbl>
      <w:tblPr>
        <w:tblW w:w="13988" w:type="dxa"/>
        <w:jc w:val="center"/>
        <w:tblLayout w:type="fixed"/>
        <w:tblCellMar>
          <w:top w:w="15" w:type="dxa"/>
          <w:left w:w="15" w:type="dxa"/>
          <w:bottom w:w="15" w:type="dxa"/>
          <w:right w:w="15" w:type="dxa"/>
        </w:tblCellMar>
        <w:tblLook w:val="04A0" w:firstRow="1" w:lastRow="0" w:firstColumn="1" w:lastColumn="0" w:noHBand="0" w:noVBand="1"/>
      </w:tblPr>
      <w:tblGrid>
        <w:gridCol w:w="809"/>
        <w:gridCol w:w="1242"/>
        <w:gridCol w:w="1356"/>
        <w:gridCol w:w="1356"/>
        <w:gridCol w:w="731"/>
        <w:gridCol w:w="8"/>
        <w:gridCol w:w="842"/>
        <w:gridCol w:w="8"/>
        <w:gridCol w:w="1059"/>
        <w:gridCol w:w="1109"/>
        <w:gridCol w:w="666"/>
        <w:gridCol w:w="1749"/>
        <w:gridCol w:w="15"/>
        <w:gridCol w:w="3038"/>
      </w:tblGrid>
      <w:tr w:rsidR="008A6F89" w:rsidRPr="002D7493" w:rsidTr="00D206D0">
        <w:trPr>
          <w:trHeight w:val="405"/>
          <w:jc w:val="center"/>
        </w:trPr>
        <w:tc>
          <w:tcPr>
            <w:tcW w:w="13988" w:type="dxa"/>
            <w:gridSpan w:val="14"/>
            <w:tcBorders>
              <w:bottom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32"/>
                <w:szCs w:val="32"/>
              </w:rPr>
            </w:pPr>
            <w:r w:rsidRPr="002D7493">
              <w:rPr>
                <w:rFonts w:ascii="宋体" w:hAnsi="宋体" w:cs="宋体" w:hint="eastAsia"/>
                <w:b/>
                <w:sz w:val="32"/>
                <w:szCs w:val="32"/>
                <w:lang w:bidi="ar"/>
              </w:rPr>
              <w:t>指挥中心分项预算表</w:t>
            </w:r>
          </w:p>
        </w:tc>
      </w:tr>
      <w:tr w:rsidR="008A6F89" w:rsidRPr="002D7493" w:rsidTr="00D206D0">
        <w:trPr>
          <w:trHeight w:val="285"/>
          <w:jc w:val="center"/>
        </w:trPr>
        <w:tc>
          <w:tcPr>
            <w:tcW w:w="13988"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 xml:space="preserve">建筑面积： </w:t>
            </w:r>
            <w:smartTag w:uri="urn:schemas-microsoft-com:office:smarttags" w:element="chmetcnv">
              <w:smartTagPr>
                <w:attr w:name="UnitName" w:val="平方米"/>
                <w:attr w:name="SourceValue" w:val="123"/>
                <w:attr w:name="HasSpace" w:val="False"/>
                <w:attr w:name="Negative" w:val="False"/>
                <w:attr w:name="NumberType" w:val="1"/>
                <w:attr w:name="TCSC" w:val="0"/>
              </w:smartTagPr>
              <w:r w:rsidRPr="002D7493">
                <w:rPr>
                  <w:rFonts w:ascii="宋体" w:hAnsi="宋体" w:cs="宋体" w:hint="eastAsia"/>
                  <w:sz w:val="22"/>
                  <w:szCs w:val="22"/>
                  <w:lang w:eastAsia="zh-CN" w:bidi="ar"/>
                </w:rPr>
                <w:t>123平方米</w:t>
              </w:r>
            </w:smartTag>
            <w:r w:rsidRPr="002D7493">
              <w:rPr>
                <w:rFonts w:ascii="宋体" w:hAnsi="宋体" w:cs="宋体" w:hint="eastAsia"/>
                <w:sz w:val="22"/>
                <w:szCs w:val="22"/>
                <w:lang w:eastAsia="zh-CN" w:bidi="ar"/>
              </w:rPr>
              <w:t xml:space="preserve">　　　　　　          　　日期：2017年7月</w:t>
            </w:r>
          </w:p>
        </w:tc>
      </w:tr>
      <w:tr w:rsidR="008A6F89" w:rsidRPr="002D7493" w:rsidTr="00D206D0">
        <w:trPr>
          <w:trHeight w:val="285"/>
          <w:jc w:val="center"/>
        </w:trPr>
        <w:tc>
          <w:tcPr>
            <w:tcW w:w="20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序号</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分项</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分部</w:t>
            </w:r>
          </w:p>
        </w:tc>
        <w:tc>
          <w:tcPr>
            <w:tcW w:w="7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单位</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数量</w:t>
            </w:r>
          </w:p>
        </w:tc>
        <w:tc>
          <w:tcPr>
            <w:tcW w:w="76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工程预算价格</w:t>
            </w:r>
          </w:p>
        </w:tc>
      </w:tr>
      <w:tr w:rsidR="008A6F89" w:rsidRPr="002D7493" w:rsidTr="00D206D0">
        <w:trPr>
          <w:trHeight w:val="285"/>
          <w:jc w:val="center"/>
        </w:trPr>
        <w:tc>
          <w:tcPr>
            <w:tcW w:w="20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73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459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工程合价</w:t>
            </w:r>
          </w:p>
        </w:tc>
        <w:tc>
          <w:tcPr>
            <w:tcW w:w="3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r>
      <w:tr w:rsidR="008A6F89" w:rsidRPr="002D7493" w:rsidTr="00D206D0">
        <w:trPr>
          <w:trHeight w:val="285"/>
          <w:jc w:val="center"/>
        </w:trPr>
        <w:tc>
          <w:tcPr>
            <w:tcW w:w="205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一</w:t>
            </w:r>
          </w:p>
        </w:tc>
        <w:tc>
          <w:tcPr>
            <w:tcW w:w="1356"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装饰装修</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05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二</w:t>
            </w:r>
          </w:p>
        </w:tc>
        <w:tc>
          <w:tcPr>
            <w:tcW w:w="1356"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电气工程</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05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三</w:t>
            </w:r>
          </w:p>
        </w:tc>
        <w:tc>
          <w:tcPr>
            <w:tcW w:w="1356"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暖通工程</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84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30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05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四</w:t>
            </w:r>
          </w:p>
        </w:tc>
        <w:tc>
          <w:tcPr>
            <w:tcW w:w="1356"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弱电工程</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84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30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05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五</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大屏系统</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84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30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05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六</w:t>
            </w:r>
          </w:p>
        </w:tc>
        <w:tc>
          <w:tcPr>
            <w:tcW w:w="1356"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其他</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84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30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47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Default="008A6F89" w:rsidP="00D206D0">
            <w:pPr>
              <w:jc w:val="center"/>
              <w:textAlignment w:val="center"/>
              <w:rPr>
                <w:rFonts w:ascii="宋体" w:hAnsi="宋体" w:cs="宋体"/>
                <w:b/>
                <w:sz w:val="22"/>
                <w:szCs w:val="22"/>
                <w:lang w:eastAsia="zh-CN" w:bidi="ar"/>
              </w:rPr>
            </w:pPr>
          </w:p>
          <w:p w:rsidR="008A6F89" w:rsidRDefault="008A6F89" w:rsidP="00D206D0">
            <w:pPr>
              <w:jc w:val="center"/>
              <w:textAlignment w:val="center"/>
              <w:rPr>
                <w:rFonts w:ascii="宋体" w:hAnsi="宋体" w:cs="宋体"/>
                <w:b/>
                <w:sz w:val="22"/>
                <w:szCs w:val="22"/>
                <w:lang w:eastAsia="zh-CN" w:bidi="ar"/>
              </w:rPr>
            </w:pPr>
            <w:r w:rsidRPr="002D7493">
              <w:rPr>
                <w:rFonts w:ascii="宋体" w:hAnsi="宋体" w:cs="宋体" w:hint="eastAsia"/>
                <w:b/>
                <w:sz w:val="22"/>
                <w:szCs w:val="22"/>
                <w:lang w:bidi="ar"/>
              </w:rPr>
              <w:t>工程合计</w:t>
            </w:r>
          </w:p>
          <w:p w:rsidR="008A6F89" w:rsidRPr="002D7493" w:rsidRDefault="008A6F89" w:rsidP="00D206D0">
            <w:pPr>
              <w:jc w:val="center"/>
              <w:textAlignment w:val="center"/>
              <w:rPr>
                <w:rFonts w:ascii="宋体" w:hAnsi="宋体" w:cs="宋体"/>
                <w:b/>
                <w:sz w:val="22"/>
                <w:szCs w:val="22"/>
                <w:lang w:eastAsia="zh-CN"/>
              </w:rPr>
            </w:pP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84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30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0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序号</w:t>
            </w:r>
          </w:p>
        </w:tc>
        <w:tc>
          <w:tcPr>
            <w:tcW w:w="27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工程或费用名称</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单位</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数量</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工程预算价格</w:t>
            </w:r>
          </w:p>
        </w:tc>
      </w:tr>
      <w:tr w:rsidR="008A6F89" w:rsidRPr="002D7493" w:rsidTr="00D206D0">
        <w:trPr>
          <w:trHeight w:val="285"/>
          <w:jc w:val="center"/>
        </w:trPr>
        <w:tc>
          <w:tcPr>
            <w:tcW w:w="20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271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材料单价</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工程合价</w:t>
            </w: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规格参数</w:t>
            </w:r>
          </w:p>
        </w:tc>
      </w:tr>
      <w:tr w:rsidR="008A6F89" w:rsidRPr="002D7493" w:rsidTr="00D206D0">
        <w:trPr>
          <w:trHeight w:val="285"/>
          <w:jc w:val="center"/>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lastRenderedPageBreak/>
              <w:t>装修工程</w:t>
            </w: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墙面</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加气砖墙体</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墙面抹平</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640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水泥砂浆抹平</w:t>
            </w:r>
          </w:p>
        </w:tc>
      </w:tr>
      <w:tr w:rsidR="008A6F89" w:rsidRPr="002D7493" w:rsidTr="00D206D0">
        <w:trPr>
          <w:trHeight w:val="54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隔断墙</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52.8</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75型轻钢龙骨+双面石膏板</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乳胶漆墙面</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640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腻子两遍乳胶漆三遍</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踢脚线</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m"/>
                <w:attr w:name="SourceValue" w:val=".8"/>
                <w:attr w:name="HasSpace" w:val="False"/>
                <w:attr w:name="Negative" w:val="False"/>
                <w:attr w:name="NumberType" w:val="1"/>
                <w:attr w:name="TCSC" w:val="0"/>
              </w:smartTagPr>
              <w:r w:rsidRPr="002D7493">
                <w:rPr>
                  <w:rFonts w:ascii="宋体" w:hAnsi="宋体" w:cs="宋体" w:hint="eastAsia"/>
                  <w:sz w:val="22"/>
                  <w:szCs w:val="22"/>
                  <w:lang w:bidi="ar"/>
                </w:rPr>
                <w:t>0.8mm</w:t>
              </w:r>
            </w:smartTag>
            <w:r w:rsidRPr="002D7493">
              <w:rPr>
                <w:rFonts w:ascii="宋体" w:hAnsi="宋体" w:cs="宋体" w:hint="eastAsia"/>
                <w:sz w:val="22"/>
                <w:szCs w:val="22"/>
                <w:lang w:bidi="ar"/>
              </w:rPr>
              <w:t>厚发纹不锈钢</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顶面</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 xml:space="preserve">吊顶基础骨架 </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123</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U型38轻钢主骨，3000*38*1.0</w:t>
            </w:r>
          </w:p>
        </w:tc>
      </w:tr>
      <w:tr w:rsidR="008A6F89" w:rsidRPr="002D7493" w:rsidTr="00D206D0">
        <w:trPr>
          <w:trHeight w:val="54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吊顶板面层</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123</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600*600*</w:t>
            </w:r>
            <w:smartTag w:uri="urn:schemas-microsoft-com:office:smarttags" w:element="chmetcnv">
              <w:smartTagPr>
                <w:attr w:name="UnitName" w:val="mm"/>
                <w:attr w:name="SourceValue" w:val=".8"/>
                <w:attr w:name="HasSpace" w:val="False"/>
                <w:attr w:name="Negative" w:val="False"/>
                <w:attr w:name="NumberType" w:val="1"/>
                <w:attr w:name="TCSC" w:val="0"/>
              </w:smartTagPr>
              <w:r w:rsidRPr="002D7493">
                <w:rPr>
                  <w:rFonts w:ascii="宋体" w:hAnsi="宋体" w:cs="宋体" w:hint="eastAsia"/>
                  <w:sz w:val="22"/>
                  <w:szCs w:val="22"/>
                  <w:lang w:eastAsia="zh-CN" w:bidi="ar"/>
                </w:rPr>
                <w:t>0.8mm</w:t>
              </w:r>
            </w:smartTag>
            <w:r w:rsidRPr="002D7493">
              <w:rPr>
                <w:rFonts w:ascii="宋体" w:hAnsi="宋体" w:cs="宋体" w:hint="eastAsia"/>
                <w:sz w:val="22"/>
                <w:szCs w:val="22"/>
                <w:lang w:eastAsia="zh-CN" w:bidi="ar"/>
              </w:rPr>
              <w:t>金属微孔铝板，白色烤漆</w:t>
            </w:r>
          </w:p>
        </w:tc>
      </w:tr>
      <w:tr w:rsidR="008A6F89" w:rsidRPr="002D7493" w:rsidTr="00D206D0">
        <w:trPr>
          <w:trHeight w:val="54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吊顶阴角收边线</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20*20*</w:t>
            </w:r>
            <w:smartTag w:uri="urn:schemas-microsoft-com:office:smarttags" w:element="chmetcnv">
              <w:smartTagPr>
                <w:attr w:name="UnitName" w:val="mm"/>
                <w:attr w:name="SourceValue" w:val=".7"/>
                <w:attr w:name="HasSpace" w:val="False"/>
                <w:attr w:name="Negative" w:val="False"/>
                <w:attr w:name="NumberType" w:val="1"/>
                <w:attr w:name="TCSC" w:val="0"/>
              </w:smartTagPr>
              <w:r w:rsidRPr="002D7493">
                <w:rPr>
                  <w:rFonts w:ascii="宋体" w:hAnsi="宋体" w:cs="宋体" w:hint="eastAsia"/>
                  <w:sz w:val="22"/>
                  <w:szCs w:val="22"/>
                  <w:lang w:eastAsia="zh-CN" w:bidi="ar"/>
                </w:rPr>
                <w:t>0.7mm</w:t>
              </w:r>
            </w:smartTag>
            <w:r w:rsidRPr="002D7493">
              <w:rPr>
                <w:rFonts w:ascii="宋体" w:hAnsi="宋体" w:cs="宋体" w:hint="eastAsia"/>
                <w:sz w:val="22"/>
                <w:szCs w:val="22"/>
                <w:lang w:eastAsia="zh-CN" w:bidi="ar"/>
              </w:rPr>
              <w:t>金属铝边角，白色烤漆</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地面</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瓷砖基层处理</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123</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瓷砖</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123</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800*800，仿玉石全抛釉</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拨打线</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讲台</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门</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复合木质门</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1000*2100</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复合木质门</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1500*2100</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其他</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装修辅助材料</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螺丝、铁钉、胶水、焊条、防锈漆及耗材等</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垃圾清运</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08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29</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8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73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960"/>
          <w:jc w:val="center"/>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电气工程</w:t>
            </w: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电气线路</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50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指挥中心市电配电箱</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箱体根据实际需求确定尺寸，颜色为灰色，下进线下出线，暗装.</w:t>
            </w:r>
          </w:p>
        </w:tc>
      </w:tr>
      <w:tr w:rsidR="008A6F89" w:rsidRPr="002D7493" w:rsidTr="00D206D0">
        <w:trPr>
          <w:trHeight w:val="81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C级防雷器</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额定工作电压380V，标称放电电流20KA，最大放电电流40KZ</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指挥中心市电配电箱电缆</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ZRYJV5*16,铜芯</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指挥中心空调电缆</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ZRYJV5*6,铜芯</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大屏电源线</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ZRYJV3*4</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金属线管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1.0镀锌</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金属软管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插座</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五孔</w:t>
            </w:r>
            <w:smartTag w:uri="urn:schemas-microsoft-com:office:smarttags" w:element="chmetcnv">
              <w:smartTagPr>
                <w:attr w:name="UnitName" w:val="a"/>
                <w:attr w:name="SourceValue" w:val="10"/>
                <w:attr w:name="HasSpace" w:val="False"/>
                <w:attr w:name="Negative" w:val="False"/>
                <w:attr w:name="NumberType" w:val="1"/>
                <w:attr w:name="TCSC" w:val="0"/>
              </w:smartTagPr>
              <w:r w:rsidRPr="002D7493">
                <w:rPr>
                  <w:rFonts w:ascii="宋体" w:hAnsi="宋体" w:cs="宋体" w:hint="eastAsia"/>
                  <w:sz w:val="22"/>
                  <w:szCs w:val="22"/>
                  <w:lang w:bidi="ar"/>
                </w:rPr>
                <w:t>10A</w:t>
              </w:r>
            </w:smartTag>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地弹插座</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地弹插座</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插座电线</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ZRBV4</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r w:rsidRPr="002D7493">
              <w:rPr>
                <w:rFonts w:ascii="宋体" w:hAnsi="宋体" w:cs="宋体" w:hint="eastAsia"/>
                <w:sz w:val="22"/>
                <w:szCs w:val="22"/>
                <w:lang w:bidi="ar"/>
              </w:rPr>
              <w:t>安全出口指示灯</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86盒、直接、盒接、盖板、螺丝等</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照明</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照明灯具</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600*600，LED灯具</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1356"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电源线</w:t>
            </w:r>
          </w:p>
        </w:tc>
        <w:tc>
          <w:tcPr>
            <w:tcW w:w="1356" w:type="dxa"/>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照明开关</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33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8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73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val="restart"/>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暖通系统</w:t>
            </w: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舒适空调</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中央空调</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大5P，一拖四</w:t>
            </w: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柜机</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2P</w:t>
            </w: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供排水</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专用空调供排水</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Style w:val="font81"/>
                <w:rFonts w:hint="default"/>
                <w:lang w:eastAsia="zh-CN" w:bidi="ar"/>
              </w:rPr>
              <w:t>PPR热熔管、阀门、接头、弯头等</w:t>
            </w: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440"/>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8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73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val="restart"/>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弱电系统</w:t>
            </w: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综合布线</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超五类非屏蔽网线</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箱</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桥架</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超五类模块</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72</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超五类非屏蔽模块</w:t>
            </w: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电话模块</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36</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双口面板</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72</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扎带、标签等</w:t>
            </w: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1356"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6" w:type="dxa"/>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0.00%</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080"/>
          <w:jc w:val="center"/>
        </w:trPr>
        <w:tc>
          <w:tcPr>
            <w:tcW w:w="809" w:type="dxa"/>
            <w:vMerge/>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8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73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大屏系</w:t>
            </w:r>
            <w:r w:rsidRPr="002D7493">
              <w:rPr>
                <w:rFonts w:ascii="宋体" w:hAnsi="宋体" w:cs="宋体" w:hint="eastAsia"/>
                <w:sz w:val="22"/>
                <w:szCs w:val="22"/>
                <w:lang w:bidi="ar"/>
              </w:rPr>
              <w:lastRenderedPageBreak/>
              <w:t>统</w:t>
            </w: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lastRenderedPageBreak/>
              <w:t>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大屏系统</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3393"/>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LCD显示单元</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Default="008A6F89" w:rsidP="00D206D0">
            <w:pPr>
              <w:textAlignment w:val="center"/>
              <w:rPr>
                <w:rFonts w:ascii="宋体" w:hAnsi="宋体" w:cs="宋体"/>
                <w:sz w:val="18"/>
                <w:szCs w:val="18"/>
                <w:lang w:eastAsia="zh-CN" w:bidi="ar"/>
              </w:rPr>
            </w:pPr>
            <w:r>
              <w:rPr>
                <w:rFonts w:ascii="宋体" w:hAnsi="宋体" w:cs="宋体" w:hint="eastAsia"/>
                <w:sz w:val="18"/>
                <w:szCs w:val="18"/>
                <w:lang w:eastAsia="zh-CN" w:bidi="ar"/>
              </w:rPr>
              <w:t>1</w:t>
            </w:r>
            <w:r w:rsidRPr="002D7493">
              <w:rPr>
                <w:rFonts w:ascii="宋体" w:hAnsi="宋体" w:cs="宋体" w:hint="eastAsia"/>
                <w:sz w:val="18"/>
                <w:szCs w:val="18"/>
                <w:lang w:eastAsia="zh-CN" w:bidi="ar"/>
              </w:rPr>
              <w:t>.LCD显示单元为：46“超窄边液晶屏；亮度达到512cd/㎡，对比度达到6000:1；物理拼缝≤</w:t>
            </w:r>
            <w:smartTag w:uri="urn:schemas-microsoft-com:office:smarttags" w:element="chmetcnv">
              <w:smartTagPr>
                <w:attr w:name="UnitName" w:val="mm"/>
                <w:attr w:name="SourceValue" w:val="5.3"/>
                <w:attr w:name="HasSpace" w:val="False"/>
                <w:attr w:name="Negative" w:val="False"/>
                <w:attr w:name="NumberType" w:val="1"/>
                <w:attr w:name="TCSC" w:val="0"/>
              </w:smartTagPr>
              <w:r w:rsidRPr="002D7493">
                <w:rPr>
                  <w:rFonts w:ascii="宋体" w:hAnsi="宋体" w:cs="宋体" w:hint="eastAsia"/>
                  <w:sz w:val="18"/>
                  <w:szCs w:val="18"/>
                  <w:lang w:eastAsia="zh-CN" w:bidi="ar"/>
                </w:rPr>
                <w:t>5.3mm</w:t>
              </w:r>
            </w:smartTag>
            <w:r w:rsidRPr="002D7493">
              <w:rPr>
                <w:rFonts w:ascii="宋体" w:hAnsi="宋体" w:cs="宋体" w:hint="eastAsia"/>
                <w:sz w:val="18"/>
                <w:szCs w:val="18"/>
                <w:lang w:eastAsia="zh-CN" w:bidi="ar"/>
              </w:rPr>
              <w:t>。输入接口：VGAX1，DVIX1，BNCX1，YPbPrX1,HDMIX1;输出接口：VGAX1，DVIX1，BNCX2。</w:t>
            </w:r>
            <w:r>
              <w:rPr>
                <w:rFonts w:ascii="宋体" w:hAnsi="宋体" w:cs="宋体" w:hint="eastAsia"/>
                <w:sz w:val="18"/>
                <w:szCs w:val="18"/>
                <w:lang w:eastAsia="zh-CN" w:bidi="ar"/>
              </w:rPr>
              <w:br/>
              <w:t>2</w:t>
            </w:r>
            <w:r w:rsidRPr="002D7493">
              <w:rPr>
                <w:rFonts w:ascii="宋体" w:hAnsi="宋体" w:cs="宋体" w:hint="eastAsia"/>
                <w:sz w:val="18"/>
                <w:szCs w:val="18"/>
                <w:lang w:eastAsia="zh-CN" w:bidi="ar"/>
              </w:rPr>
              <w:t>. LCD拼接显示系统应支持多屏图像拼接，画面可整屏显示，也可分屏显示、跨屏、漫游显示，全屏范围内显示无非线性失真效果，整个屏幕亮度均匀，无暗角或亮角等现象，画面稳定无闪烁。</w:t>
            </w:r>
            <w:r>
              <w:rPr>
                <w:rFonts w:ascii="宋体" w:hAnsi="宋体" w:cs="宋体" w:hint="eastAsia"/>
                <w:sz w:val="18"/>
                <w:szCs w:val="18"/>
                <w:lang w:eastAsia="zh-CN" w:bidi="ar"/>
              </w:rPr>
              <w:br/>
              <w:t>3</w:t>
            </w:r>
            <w:r w:rsidRPr="002D7493">
              <w:rPr>
                <w:rFonts w:ascii="宋体" w:hAnsi="宋体" w:cs="宋体" w:hint="eastAsia"/>
                <w:sz w:val="18"/>
                <w:szCs w:val="18"/>
                <w:lang w:eastAsia="zh-CN" w:bidi="ar"/>
              </w:rPr>
              <w:t>. LCD显示单元采用超宽视角液晶屏，视角可达178°，画面的输出精确和稳定，色彩饱和靓丽，屏幕更加明亮，画质更加清晰，画面衔接流畅自然，整体显示流畅完美，呈现完美的显示效果。</w:t>
            </w:r>
            <w:r>
              <w:rPr>
                <w:rFonts w:ascii="宋体" w:hAnsi="宋体" w:cs="宋体" w:hint="eastAsia"/>
                <w:sz w:val="18"/>
                <w:szCs w:val="18"/>
                <w:lang w:eastAsia="zh-CN" w:bidi="ar"/>
              </w:rPr>
              <w:br/>
              <w:t>4</w:t>
            </w:r>
            <w:r w:rsidRPr="002D7493">
              <w:rPr>
                <w:rFonts w:ascii="宋体" w:hAnsi="宋体" w:cs="宋体" w:hint="eastAsia"/>
                <w:sz w:val="18"/>
                <w:szCs w:val="18"/>
                <w:lang w:eastAsia="zh-CN" w:bidi="ar"/>
              </w:rPr>
              <w:t>. LCD显示单元采用专业FPGA图像处理芯片，支持7个等级的去雾强度设置，用户可根据不同场景选择不同等级；采用自动去雾等级设置功能，设备可以根据当前场景自动匹配选择去雾参数设置；支持支持3个夜景模式选择，使光线较暗场景的图像亮度得到改善。</w:t>
            </w:r>
            <w:r>
              <w:rPr>
                <w:rFonts w:ascii="宋体" w:hAnsi="宋体" w:cs="宋体" w:hint="eastAsia"/>
                <w:sz w:val="18"/>
                <w:szCs w:val="18"/>
                <w:lang w:eastAsia="zh-CN" w:bidi="ar"/>
              </w:rPr>
              <w:br/>
              <w:t>5</w:t>
            </w:r>
            <w:r w:rsidRPr="002D7493">
              <w:rPr>
                <w:rFonts w:ascii="宋体" w:hAnsi="宋体" w:cs="宋体" w:hint="eastAsia"/>
                <w:sz w:val="18"/>
                <w:szCs w:val="18"/>
                <w:lang w:eastAsia="zh-CN" w:bidi="ar"/>
              </w:rPr>
              <w:t>. LCD显示单元可内嵌网络解码模块，支持IPC、DVR、NVR的监控视频流接入并解码显示，支持8路1080P网络解码。</w:t>
            </w:r>
          </w:p>
          <w:p w:rsidR="008A6F89" w:rsidRDefault="008A6F89" w:rsidP="00D206D0">
            <w:pPr>
              <w:textAlignment w:val="center"/>
              <w:rPr>
                <w:rFonts w:ascii="宋体" w:hAnsi="宋体" w:cs="宋体"/>
                <w:sz w:val="18"/>
                <w:szCs w:val="18"/>
                <w:lang w:eastAsia="zh-CN" w:bidi="ar"/>
              </w:rPr>
            </w:pPr>
            <w:r>
              <w:rPr>
                <w:rFonts w:ascii="宋体" w:hAnsi="宋体" w:cs="宋体" w:hint="eastAsia"/>
                <w:sz w:val="18"/>
                <w:szCs w:val="18"/>
                <w:lang w:eastAsia="zh-CN" w:bidi="ar"/>
              </w:rPr>
              <w:t>6</w:t>
            </w:r>
            <w:r w:rsidRPr="002D7493">
              <w:rPr>
                <w:rFonts w:ascii="宋体" w:hAnsi="宋体" w:cs="宋体" w:hint="eastAsia"/>
                <w:sz w:val="18"/>
                <w:szCs w:val="18"/>
                <w:lang w:eastAsia="zh-CN" w:bidi="ar"/>
              </w:rPr>
              <w:t>.LCD显示单元支持HDTVI同轴高清信号，带1入1出环通接口。</w:t>
            </w:r>
          </w:p>
          <w:p w:rsidR="008A6F89" w:rsidRPr="002D7493" w:rsidRDefault="008A6F89" w:rsidP="00D206D0">
            <w:pPr>
              <w:textAlignment w:val="center"/>
              <w:rPr>
                <w:rFonts w:ascii="宋体" w:hAnsi="宋体" w:cs="宋体"/>
                <w:sz w:val="18"/>
                <w:szCs w:val="18"/>
                <w:lang w:eastAsia="zh-CN" w:bidi="ar"/>
              </w:rPr>
            </w:pPr>
            <w:r>
              <w:rPr>
                <w:rFonts w:ascii="宋体" w:hAnsi="宋体" w:cs="宋体" w:hint="eastAsia"/>
                <w:sz w:val="18"/>
                <w:szCs w:val="18"/>
                <w:lang w:eastAsia="zh-CN" w:bidi="ar"/>
              </w:rPr>
              <w:t>7</w:t>
            </w:r>
            <w:r w:rsidRPr="002D7493">
              <w:rPr>
                <w:rFonts w:ascii="宋体" w:hAnsi="宋体" w:cs="宋体" w:hint="eastAsia"/>
                <w:sz w:val="18"/>
                <w:szCs w:val="18"/>
                <w:lang w:eastAsia="zh-CN" w:bidi="ar"/>
              </w:rPr>
              <w:t>. LCD显示单元支持智能温度控制，可选择智能模式或全速模式；智能模式由设备自动控制风扇，根据设备运行温度来控制风扇的启停及转速；全速模式下风扇全速运转为设备散热。</w:t>
            </w:r>
          </w:p>
          <w:p w:rsidR="008A6F89" w:rsidRPr="002D7493"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8. LCD显示单元支持智能开机延时，可设置延时开机时间，显示单元根据自己的ID按照预定规则，顺序启动，减小瞬间脉冲电流，增强系统稳定性。</w:t>
            </w:r>
            <w:r w:rsidRPr="002D7493">
              <w:rPr>
                <w:rFonts w:ascii="宋体" w:hAnsi="宋体" w:cs="宋体" w:hint="eastAsia"/>
                <w:sz w:val="18"/>
                <w:szCs w:val="18"/>
                <w:lang w:eastAsia="zh-CN" w:bidi="ar"/>
              </w:rPr>
              <w:br/>
              <w:t>9. LCD显示单元支持定时开关机，为了满足特定用户非7x24小时使用LCD显示大屏的特定需求，可自定义按周绘制开关机时间段，或手动输入开关机时间点两种定时设置方式；软关机记忆，大屏显示单元在断电前处于待机状态，下一次上电后，仍然处于待机状态，方便控制平台集中控制。</w:t>
            </w:r>
            <w:r w:rsidRPr="002D7493">
              <w:rPr>
                <w:rFonts w:ascii="宋体" w:hAnsi="宋体" w:cs="宋体" w:hint="eastAsia"/>
                <w:sz w:val="18"/>
                <w:szCs w:val="18"/>
                <w:lang w:eastAsia="zh-CN" w:bidi="ar"/>
              </w:rPr>
              <w:br/>
              <w:t>10. LCD显示单元支持全接口环通，支持BNC、VGA、DVI、SDI等接口的环通，支持选配DP（4K）接口，支持BNC、VGA、DVI、HDMI、SDI、DP（4K）六种信的环通显示；内置拼接处理引擎，配合环通接口，无需外设拼接控制器可实现无限拼接显示，满足小型或者基本功能的拼接需求，使成本投入最小化。</w:t>
            </w:r>
          </w:p>
          <w:p w:rsidR="008A6F89"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11. LCD显示单元支持将实时画面的一帧定格持续显示，满足用户特定情况下的细节观察，静止查看。</w:t>
            </w:r>
            <w:r w:rsidRPr="002D7493">
              <w:rPr>
                <w:rFonts w:ascii="宋体" w:hAnsi="宋体" w:cs="宋体" w:hint="eastAsia"/>
                <w:sz w:val="18"/>
                <w:szCs w:val="18"/>
                <w:lang w:eastAsia="zh-CN" w:bidi="ar"/>
              </w:rPr>
              <w:br/>
              <w:t>12. LCD可选配显示单元通过光控模块，实现根据环境光线强弱自动调整大屏显示亮度，使显示效果保持在最优状态，同时实现节约能源。13. LCD显示单元支持3D降噪和空间降噪相结合，实现保证帧内图像</w:t>
            </w:r>
            <w:r w:rsidRPr="002D7493">
              <w:rPr>
                <w:rFonts w:ascii="宋体" w:hAnsi="宋体" w:cs="宋体" w:hint="eastAsia"/>
                <w:sz w:val="18"/>
                <w:szCs w:val="18"/>
                <w:lang w:eastAsia="zh-CN" w:bidi="ar"/>
              </w:rPr>
              <w:lastRenderedPageBreak/>
              <w:t>平滑，运动图像前后帧之间图像平滑，有效降低噪声对图像质量的影响；3D梳状滤波消除动态视频图像的边缘锯齿，图像更加清晰、细腻，大幅提高动态视频的画质，图像画面真实流畅。</w:t>
            </w:r>
            <w:r w:rsidRPr="002D7493">
              <w:rPr>
                <w:rFonts w:ascii="宋体" w:hAnsi="宋体" w:cs="宋体" w:hint="eastAsia"/>
                <w:sz w:val="18"/>
                <w:szCs w:val="18"/>
                <w:lang w:eastAsia="zh-CN" w:bidi="ar"/>
              </w:rPr>
              <w:br/>
              <w:t>14. LCD显示单元可将输入的非50Hz/60Hz的图像转换成60Hz输出，彻底解决由于低帧率造成的画面卡顿感，使图像显示相比低帧率的图像更平滑顺畅。</w:t>
            </w:r>
            <w:r w:rsidRPr="002D7493">
              <w:rPr>
                <w:rFonts w:ascii="宋体" w:hAnsi="宋体" w:cs="宋体" w:hint="eastAsia"/>
                <w:sz w:val="18"/>
                <w:szCs w:val="18"/>
                <w:lang w:eastAsia="zh-CN" w:bidi="ar"/>
              </w:rPr>
              <w:br/>
              <w:t>15. LCD显示单元通过遥控器操作可直接显示LCD显示单元ID，信源类型，分辨率，系统运行时间，软件版本，温度等信息；自动检测IP冲突和断网检测，并在大屏显示提示信息；提示并显示风扇工作状态异常报警，温度异常报警。</w:t>
            </w:r>
            <w:r w:rsidRPr="002D7493">
              <w:rPr>
                <w:rFonts w:ascii="宋体" w:hAnsi="宋体" w:cs="宋体" w:hint="eastAsia"/>
                <w:sz w:val="18"/>
                <w:szCs w:val="18"/>
                <w:lang w:eastAsia="zh-CN" w:bidi="ar"/>
              </w:rPr>
              <w:br/>
              <w:t>16. LCD显示单元支持U盘点播，内置MPEG、JPEG和RealMedia解码器，方便用户播放视频文件。</w:t>
            </w:r>
          </w:p>
          <w:p w:rsidR="008A6F89" w:rsidRPr="002D7493" w:rsidRDefault="008A6F89" w:rsidP="00D206D0">
            <w:pPr>
              <w:textAlignment w:val="center"/>
              <w:rPr>
                <w:rFonts w:ascii="宋体" w:hAnsi="宋体" w:cs="宋体"/>
                <w:lang w:eastAsia="zh-CN"/>
              </w:rPr>
            </w:pPr>
            <w:r w:rsidRPr="002D7493">
              <w:rPr>
                <w:rFonts w:ascii="宋体" w:hAnsi="宋体" w:cs="宋体" w:hint="eastAsia"/>
                <w:sz w:val="18"/>
                <w:szCs w:val="18"/>
                <w:lang w:eastAsia="zh-CN" w:bidi="ar"/>
              </w:rPr>
              <w:t>17. LCD显示单元为了使非标准分辨率的视频也可以全屏完美的显示，支持边缘屏蔽功能，智能去除黑边功能，可消除显示终端上存在的黑边，及因拼缝带来的图像变形。</w:t>
            </w:r>
            <w:r w:rsidRPr="002D7493">
              <w:rPr>
                <w:rFonts w:ascii="宋体" w:hAnsi="宋体" w:cs="宋体" w:hint="eastAsia"/>
                <w:sz w:val="18"/>
                <w:szCs w:val="18"/>
                <w:lang w:eastAsia="zh-CN" w:bidi="ar"/>
              </w:rPr>
              <w:br/>
              <w:t>18. LCD采用双CPU+多个协处理器核的构架;双CPU负责通讯、色彩调整及模块控制等控制功能；3个DSP核+1个FPGA核负责图像数据的处理，分工明确保证系统稳定性和实时性，使图像处理更加游刃有余。</w:t>
            </w:r>
            <w:r w:rsidRPr="002D7493">
              <w:rPr>
                <w:rFonts w:ascii="宋体" w:hAnsi="宋体" w:cs="宋体" w:hint="eastAsia"/>
                <w:sz w:val="18"/>
                <w:szCs w:val="18"/>
                <w:lang w:eastAsia="zh-CN" w:bidi="ar"/>
              </w:rPr>
              <w:br/>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大屏控制系统</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拼接屏支架</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组</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连接线缆及辅材</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1356"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6" w:type="dxa"/>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0.00%</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 xml:space="preserve">0.00 </w:t>
            </w: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08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8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73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其他</w:t>
            </w: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其他</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48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工作台</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rPr>
            </w:pPr>
            <w:r w:rsidRPr="002D7493">
              <w:rPr>
                <w:rFonts w:ascii="宋体" w:hAnsi="宋体" w:cs="宋体" w:hint="eastAsia"/>
                <w:lang w:bidi="ar"/>
              </w:rPr>
              <w:t>4800*800*750，样式订做</w:t>
            </w: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椅子</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1356"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6" w:type="dxa"/>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0.00%</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 xml:space="preserve">0.00 </w:t>
            </w: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080"/>
          <w:jc w:val="center"/>
        </w:trPr>
        <w:tc>
          <w:tcPr>
            <w:tcW w:w="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8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2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73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468"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bl>
    <w:p w:rsidR="008A6F89" w:rsidRPr="002D7493" w:rsidRDefault="008A6F89" w:rsidP="008A6F89"/>
    <w:p w:rsidR="008A6F89" w:rsidRPr="002D7493" w:rsidRDefault="008A6F89" w:rsidP="008A6F89">
      <w:pPr>
        <w:pStyle w:val="31"/>
        <w:widowControl w:val="0"/>
        <w:numPr>
          <w:ilvl w:val="2"/>
          <w:numId w:val="9"/>
        </w:numPr>
        <w:adjustRightInd w:val="0"/>
        <w:snapToGrid w:val="0"/>
        <w:spacing w:beforeLines="50" w:before="120" w:after="0"/>
        <w:ind w:left="1004"/>
        <w:textAlignment w:val="baseline"/>
        <w:rPr>
          <w:rFonts w:ascii="宋体" w:hAnsi="宋体"/>
          <w:color w:val="auto"/>
          <w:sz w:val="30"/>
        </w:rPr>
      </w:pPr>
      <w:bookmarkStart w:id="8" w:name="_Toc488508117"/>
      <w:r w:rsidRPr="002D7493">
        <w:rPr>
          <w:rFonts w:ascii="宋体" w:hAnsi="宋体" w:hint="eastAsia"/>
          <w:color w:val="auto"/>
          <w:sz w:val="30"/>
        </w:rPr>
        <w:t>机房装修明细</w:t>
      </w:r>
      <w:bookmarkEnd w:id="8"/>
    </w:p>
    <w:tbl>
      <w:tblPr>
        <w:tblW w:w="13988" w:type="dxa"/>
        <w:jc w:val="center"/>
        <w:tblLayout w:type="fixed"/>
        <w:tblCellMar>
          <w:top w:w="15" w:type="dxa"/>
          <w:left w:w="15" w:type="dxa"/>
          <w:bottom w:w="15" w:type="dxa"/>
          <w:right w:w="15" w:type="dxa"/>
        </w:tblCellMar>
        <w:tblLook w:val="04A0" w:firstRow="1" w:lastRow="0" w:firstColumn="1" w:lastColumn="0" w:noHBand="0" w:noVBand="1"/>
      </w:tblPr>
      <w:tblGrid>
        <w:gridCol w:w="1112"/>
        <w:gridCol w:w="1179"/>
        <w:gridCol w:w="1374"/>
        <w:gridCol w:w="603"/>
        <w:gridCol w:w="360"/>
        <w:gridCol w:w="349"/>
        <w:gridCol w:w="61"/>
        <w:gridCol w:w="516"/>
        <w:gridCol w:w="500"/>
        <w:gridCol w:w="157"/>
        <w:gridCol w:w="608"/>
        <w:gridCol w:w="142"/>
        <w:gridCol w:w="709"/>
        <w:gridCol w:w="242"/>
        <w:gridCol w:w="41"/>
        <w:gridCol w:w="951"/>
        <w:gridCol w:w="42"/>
        <w:gridCol w:w="5042"/>
      </w:tblGrid>
      <w:tr w:rsidR="008A6F89" w:rsidRPr="002D7493" w:rsidTr="00D206D0">
        <w:trPr>
          <w:trHeight w:val="405"/>
          <w:jc w:val="center"/>
        </w:trPr>
        <w:tc>
          <w:tcPr>
            <w:tcW w:w="13988" w:type="dxa"/>
            <w:gridSpan w:val="18"/>
            <w:tcBorders>
              <w:bottom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32"/>
                <w:szCs w:val="32"/>
              </w:rPr>
            </w:pPr>
            <w:r w:rsidRPr="002D7493">
              <w:rPr>
                <w:rFonts w:ascii="宋体" w:hAnsi="宋体" w:cs="宋体" w:hint="eastAsia"/>
                <w:b/>
                <w:sz w:val="32"/>
                <w:szCs w:val="32"/>
                <w:lang w:bidi="ar"/>
              </w:rPr>
              <w:t>机房分项预算表</w:t>
            </w:r>
          </w:p>
        </w:tc>
      </w:tr>
      <w:tr w:rsidR="008A6F89" w:rsidRPr="002D7493" w:rsidTr="00D206D0">
        <w:trPr>
          <w:trHeight w:val="285"/>
          <w:jc w:val="center"/>
        </w:trPr>
        <w:tc>
          <w:tcPr>
            <w:tcW w:w="13988"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 xml:space="preserve">建筑面积： </w:t>
            </w:r>
            <w:smartTag w:uri="urn:schemas-microsoft-com:office:smarttags" w:element="chmetcnv">
              <w:smartTagPr>
                <w:attr w:name="UnitName" w:val="平方米"/>
                <w:attr w:name="SourceValue" w:val="160"/>
                <w:attr w:name="HasSpace" w:val="False"/>
                <w:attr w:name="Negative" w:val="False"/>
                <w:attr w:name="NumberType" w:val="1"/>
                <w:attr w:name="TCSC" w:val="0"/>
              </w:smartTagPr>
              <w:r w:rsidRPr="002D7493">
                <w:rPr>
                  <w:rFonts w:ascii="宋体" w:hAnsi="宋体" w:cs="宋体" w:hint="eastAsia"/>
                  <w:sz w:val="22"/>
                  <w:szCs w:val="22"/>
                  <w:lang w:eastAsia="zh-CN" w:bidi="ar"/>
                </w:rPr>
                <w:t>160平方米</w:t>
              </w:r>
            </w:smartTag>
            <w:r w:rsidRPr="002D7493">
              <w:rPr>
                <w:rFonts w:ascii="宋体" w:hAnsi="宋体" w:cs="宋体" w:hint="eastAsia"/>
                <w:sz w:val="22"/>
                <w:szCs w:val="22"/>
                <w:lang w:eastAsia="zh-CN" w:bidi="ar"/>
              </w:rPr>
              <w:t xml:space="preserve">　　　　　　          　　日期：2017年7月</w:t>
            </w:r>
          </w:p>
        </w:tc>
      </w:tr>
      <w:tr w:rsidR="008A6F89" w:rsidRPr="002D7493" w:rsidTr="00D206D0">
        <w:trPr>
          <w:trHeight w:val="285"/>
          <w:jc w:val="center"/>
        </w:trPr>
        <w:tc>
          <w:tcPr>
            <w:tcW w:w="22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序号</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分项</w:t>
            </w:r>
          </w:p>
        </w:tc>
        <w:tc>
          <w:tcPr>
            <w:tcW w:w="137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分部</w:t>
            </w:r>
          </w:p>
        </w:tc>
        <w:tc>
          <w:tcPr>
            <w:tcW w:w="117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单位</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数量</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工程预算价格</w:t>
            </w:r>
          </w:p>
        </w:tc>
      </w:tr>
      <w:tr w:rsidR="008A6F89" w:rsidRPr="002D7493" w:rsidTr="00D206D0">
        <w:trPr>
          <w:trHeight w:val="285"/>
          <w:jc w:val="center"/>
        </w:trPr>
        <w:tc>
          <w:tcPr>
            <w:tcW w:w="22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7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17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94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工程合价</w:t>
            </w: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r>
      <w:tr w:rsidR="008A6F89" w:rsidRPr="002D7493" w:rsidTr="00D206D0">
        <w:trPr>
          <w:trHeight w:val="285"/>
          <w:jc w:val="center"/>
        </w:trPr>
        <w:tc>
          <w:tcPr>
            <w:tcW w:w="229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一</w:t>
            </w:r>
          </w:p>
        </w:tc>
        <w:tc>
          <w:tcPr>
            <w:tcW w:w="1374"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装饰装修</w:t>
            </w:r>
          </w:p>
        </w:tc>
        <w:tc>
          <w:tcPr>
            <w:tcW w:w="13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29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二</w:t>
            </w:r>
          </w:p>
        </w:tc>
        <w:tc>
          <w:tcPr>
            <w:tcW w:w="1374"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电气系统</w:t>
            </w:r>
          </w:p>
        </w:tc>
        <w:tc>
          <w:tcPr>
            <w:tcW w:w="13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29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三</w:t>
            </w:r>
          </w:p>
        </w:tc>
        <w:tc>
          <w:tcPr>
            <w:tcW w:w="1374"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暖通系统</w:t>
            </w:r>
          </w:p>
        </w:tc>
        <w:tc>
          <w:tcPr>
            <w:tcW w:w="13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29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四</w:t>
            </w:r>
          </w:p>
        </w:tc>
        <w:tc>
          <w:tcPr>
            <w:tcW w:w="1374"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弱电系统</w:t>
            </w:r>
          </w:p>
        </w:tc>
        <w:tc>
          <w:tcPr>
            <w:tcW w:w="13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29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五</w:t>
            </w:r>
          </w:p>
        </w:tc>
        <w:tc>
          <w:tcPr>
            <w:tcW w:w="1374"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消防系统</w:t>
            </w:r>
          </w:p>
        </w:tc>
        <w:tc>
          <w:tcPr>
            <w:tcW w:w="13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229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六</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环境监控系统</w:t>
            </w:r>
          </w:p>
        </w:tc>
        <w:tc>
          <w:tcPr>
            <w:tcW w:w="13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291"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七</w:t>
            </w:r>
          </w:p>
        </w:tc>
        <w:tc>
          <w:tcPr>
            <w:tcW w:w="1374" w:type="dxa"/>
            <w:tcBorders>
              <w:left w:val="single" w:sz="4" w:space="0" w:color="000000"/>
              <w:bottom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KVM系统</w:t>
            </w:r>
          </w:p>
        </w:tc>
        <w:tc>
          <w:tcPr>
            <w:tcW w:w="13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503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2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序号</w:t>
            </w:r>
          </w:p>
        </w:tc>
        <w:tc>
          <w:tcPr>
            <w:tcW w:w="2747"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工程或费用名称</w:t>
            </w:r>
          </w:p>
        </w:tc>
        <w:tc>
          <w:tcPr>
            <w:tcW w:w="117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单位</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数量</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工程预算价格</w:t>
            </w:r>
          </w:p>
        </w:tc>
      </w:tr>
      <w:tr w:rsidR="008A6F89" w:rsidRPr="002D7493" w:rsidTr="00D206D0">
        <w:trPr>
          <w:trHeight w:val="285"/>
          <w:jc w:val="center"/>
        </w:trPr>
        <w:tc>
          <w:tcPr>
            <w:tcW w:w="22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2747"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17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材料单价</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工程合价</w:t>
            </w: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规格参数</w:t>
            </w:r>
          </w:p>
        </w:tc>
      </w:tr>
      <w:tr w:rsidR="008A6F89" w:rsidRPr="002D7493" w:rsidTr="00D206D0">
        <w:trPr>
          <w:trHeight w:val="285"/>
          <w:jc w:val="center"/>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装修工程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墙面</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彩钢板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78</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m"/>
                <w:attr w:name="SourceValue" w:val="12"/>
                <w:attr w:name="HasSpace" w:val="False"/>
                <w:attr w:name="Negative" w:val="False"/>
                <w:attr w:name="NumberType" w:val="1"/>
                <w:attr w:name="TCSC" w:val="0"/>
              </w:smartTagPr>
              <w:r w:rsidRPr="002D7493">
                <w:rPr>
                  <w:rFonts w:ascii="宋体" w:hAnsi="宋体" w:cs="宋体" w:hint="eastAsia"/>
                  <w:sz w:val="22"/>
                  <w:szCs w:val="22"/>
                  <w:lang w:bidi="ar"/>
                </w:rPr>
                <w:t>12mm</w:t>
              </w:r>
            </w:smartTag>
            <w:r w:rsidRPr="002D7493">
              <w:rPr>
                <w:rFonts w:ascii="宋体" w:hAnsi="宋体" w:cs="宋体" w:hint="eastAsia"/>
                <w:sz w:val="22"/>
                <w:szCs w:val="22"/>
                <w:lang w:bidi="ar"/>
              </w:rPr>
              <w:t>厚彩钢板</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彩钢板龙骨骨架</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75型龙骨骨架</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墙面保温</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m"/>
                <w:attr w:name="SourceValue" w:val="50"/>
                <w:attr w:name="HasSpace" w:val="False"/>
                <w:attr w:name="Negative" w:val="False"/>
                <w:attr w:name="NumberType" w:val="1"/>
                <w:attr w:name="TCSC" w:val="0"/>
              </w:smartTagPr>
              <w:r w:rsidRPr="002D7493">
                <w:rPr>
                  <w:rFonts w:ascii="宋体" w:hAnsi="宋体" w:cs="宋体" w:hint="eastAsia"/>
                  <w:sz w:val="22"/>
                  <w:szCs w:val="22"/>
                  <w:lang w:bidi="ar"/>
                </w:rPr>
                <w:t>50mm</w:t>
              </w:r>
            </w:smartTag>
            <w:r w:rsidRPr="002D7493">
              <w:rPr>
                <w:rFonts w:ascii="宋体" w:hAnsi="宋体" w:cs="宋体" w:hint="eastAsia"/>
                <w:sz w:val="22"/>
                <w:szCs w:val="22"/>
                <w:lang w:bidi="ar"/>
              </w:rPr>
              <w:t>厚，玻璃岩棉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踢脚线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m"/>
                <w:attr w:name="SourceValue" w:val=".8"/>
                <w:attr w:name="HasSpace" w:val="False"/>
                <w:attr w:name="Negative" w:val="False"/>
                <w:attr w:name="NumberType" w:val="1"/>
                <w:attr w:name="TCSC" w:val="0"/>
              </w:smartTagPr>
              <w:r w:rsidRPr="002D7493">
                <w:rPr>
                  <w:rFonts w:ascii="宋体" w:hAnsi="宋体" w:cs="宋体" w:hint="eastAsia"/>
                  <w:sz w:val="22"/>
                  <w:szCs w:val="22"/>
                  <w:lang w:bidi="ar"/>
                </w:rPr>
                <w:t>0.8mm</w:t>
              </w:r>
            </w:smartTag>
            <w:r w:rsidRPr="002D7493">
              <w:rPr>
                <w:rFonts w:ascii="宋体" w:hAnsi="宋体" w:cs="宋体" w:hint="eastAsia"/>
                <w:sz w:val="22"/>
                <w:szCs w:val="22"/>
                <w:lang w:bidi="ar"/>
              </w:rPr>
              <w:t>厚发纹不锈钢</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封窗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水泥板封窗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顶面</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Style w:val="font91"/>
                <w:rFonts w:hint="default"/>
                <w:color w:val="auto"/>
                <w:lang w:bidi="ar"/>
              </w:rPr>
              <w:t>顶部防尘处理(机房)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专用环保防尘漆</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 xml:space="preserve">吊顶基础骨架 </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U型38轻钢主骨，3000*38*1.0</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吊顶板面层</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600*600*</w:t>
            </w:r>
            <w:smartTag w:uri="urn:schemas-microsoft-com:office:smarttags" w:element="chmetcnv">
              <w:smartTagPr>
                <w:attr w:name="UnitName" w:val="mm"/>
                <w:attr w:name="SourceValue" w:val=".8"/>
                <w:attr w:name="HasSpace" w:val="False"/>
                <w:attr w:name="Negative" w:val="False"/>
                <w:attr w:name="NumberType" w:val="1"/>
                <w:attr w:name="TCSC" w:val="0"/>
              </w:smartTagPr>
              <w:r w:rsidRPr="002D7493">
                <w:rPr>
                  <w:rFonts w:ascii="宋体" w:hAnsi="宋体" w:cs="宋体" w:hint="eastAsia"/>
                  <w:sz w:val="22"/>
                  <w:szCs w:val="22"/>
                  <w:lang w:eastAsia="zh-CN" w:bidi="ar"/>
                </w:rPr>
                <w:t>0.8mm</w:t>
              </w:r>
            </w:smartTag>
            <w:r w:rsidRPr="002D7493">
              <w:rPr>
                <w:rFonts w:ascii="宋体" w:hAnsi="宋体" w:cs="宋体" w:hint="eastAsia"/>
                <w:sz w:val="22"/>
                <w:szCs w:val="22"/>
                <w:lang w:eastAsia="zh-CN" w:bidi="ar"/>
              </w:rPr>
              <w:t>金属微孔铝板，白色烤漆</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吊顶阴角收边线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20*20*</w:t>
            </w:r>
            <w:smartTag w:uri="urn:schemas-microsoft-com:office:smarttags" w:element="chmetcnv">
              <w:smartTagPr>
                <w:attr w:name="UnitName" w:val="mm"/>
                <w:attr w:name="SourceValue" w:val=".7"/>
                <w:attr w:name="HasSpace" w:val="False"/>
                <w:attr w:name="Negative" w:val="False"/>
                <w:attr w:name="NumberType" w:val="1"/>
                <w:attr w:name="TCSC" w:val="0"/>
              </w:smartTagPr>
              <w:r w:rsidRPr="002D7493">
                <w:rPr>
                  <w:rFonts w:ascii="宋体" w:hAnsi="宋体" w:cs="宋体" w:hint="eastAsia"/>
                  <w:sz w:val="22"/>
                  <w:szCs w:val="22"/>
                  <w:lang w:eastAsia="zh-CN" w:bidi="ar"/>
                </w:rPr>
                <w:t>0.7mm</w:t>
              </w:r>
            </w:smartTag>
            <w:r w:rsidRPr="002D7493">
              <w:rPr>
                <w:rFonts w:ascii="宋体" w:hAnsi="宋体" w:cs="宋体" w:hint="eastAsia"/>
                <w:sz w:val="22"/>
                <w:szCs w:val="22"/>
                <w:lang w:eastAsia="zh-CN" w:bidi="ar"/>
              </w:rPr>
              <w:t>金属铝边角，白色烤漆</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地面</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抗静电地板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600*600*</w:t>
            </w:r>
            <w:smartTag w:uri="urn:schemas-microsoft-com:office:smarttags" w:element="chmetcnv">
              <w:smartTagPr>
                <w:attr w:name="UnitName" w:val="mm"/>
                <w:attr w:name="SourceValue" w:val="35"/>
                <w:attr w:name="HasSpace" w:val="False"/>
                <w:attr w:name="Negative" w:val="False"/>
                <w:attr w:name="NumberType" w:val="1"/>
                <w:attr w:name="TCSC" w:val="0"/>
              </w:smartTagPr>
              <w:r w:rsidRPr="002D7493">
                <w:rPr>
                  <w:rFonts w:ascii="宋体" w:hAnsi="宋体" w:cs="宋体" w:hint="eastAsia"/>
                  <w:sz w:val="22"/>
                  <w:szCs w:val="22"/>
                  <w:lang w:eastAsia="zh-CN" w:bidi="ar"/>
                </w:rPr>
                <w:t>35mm</w:t>
              </w:r>
            </w:smartTag>
            <w:r w:rsidRPr="002D7493">
              <w:rPr>
                <w:rFonts w:ascii="宋体" w:hAnsi="宋体" w:cs="宋体" w:hint="eastAsia"/>
                <w:sz w:val="22"/>
                <w:szCs w:val="22"/>
                <w:lang w:eastAsia="zh-CN" w:bidi="ar"/>
              </w:rPr>
              <w:t>全钢防静电地板，300高</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地板下防尘</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专用环保防尘漆</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四周角钢支架</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3#镀锌角钢，30*30*2.5</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设备支架</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5#镀锌角钢，50*50*5</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钢质防火门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樘</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900*2100</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彩钢板门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樘</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彩钢板成品门</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其他</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装修辅助材料</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螺丝、铁钉、胶水、焊条、防锈漆及耗材等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垃圾清运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 xml:space="preserve">0.00 </w:t>
            </w: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08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电气工程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电气线路</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强电井总配电箱</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箱体根据实际需求确定尺寸，颜色为灰色，下进线下出线</w:t>
            </w: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机房UPS配电箱</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箱体根据实际需求确定尺寸，颜色为灰色，下进线下出线，暗装</w:t>
            </w:r>
          </w:p>
        </w:tc>
      </w:tr>
      <w:tr w:rsidR="008A6F89" w:rsidRPr="002D7493" w:rsidTr="00D206D0">
        <w:trPr>
          <w:trHeight w:val="108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机房市电配电箱</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箱体根据实际需求确定尺寸，颜色为灰色，下进线下出线，暗装，含非智能电量仪</w:t>
            </w: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B级防雷器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额定工作电压380V，标称放电电流50KA，最大放电电流80KZ</w:t>
            </w: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C级防雷器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额定工作电压380V，标称放电电流20KA，最大放电电流40KZ</w:t>
            </w:r>
          </w:p>
        </w:tc>
      </w:tr>
      <w:tr w:rsidR="008A6F89" w:rsidRPr="002D7493" w:rsidTr="00D206D0">
        <w:trPr>
          <w:trHeight w:val="108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主电缆</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ZRYJV4*95+1*50，铜芯，总入户电缆，具体尺寸根据现场实际数量计算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UPS输入输出电缆</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ZRYJV5*10，铜芯</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机房市电配电箱电缆</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ZRYJV5*16,铜芯</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Style w:val="font91"/>
                <w:rFonts w:hint="default"/>
                <w:color w:val="auto"/>
                <w:lang w:eastAsia="zh-CN" w:bidi="ar"/>
              </w:rPr>
              <w:t>12.5KW制冷量精密空调电缆</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ZRYJV5*6,铜芯</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机柜电源线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ZRYJV3*4</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工业连接器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a"/>
                <w:attr w:name="SourceValue" w:val="20"/>
                <w:attr w:name="HasSpace" w:val="False"/>
                <w:attr w:name="Negative" w:val="False"/>
                <w:attr w:name="NumberType" w:val="1"/>
                <w:attr w:name="TCSC" w:val="0"/>
              </w:smartTagPr>
              <w:r w:rsidRPr="002D7493">
                <w:rPr>
                  <w:rFonts w:ascii="宋体" w:hAnsi="宋体" w:cs="宋体" w:hint="eastAsia"/>
                  <w:sz w:val="22"/>
                  <w:szCs w:val="22"/>
                  <w:lang w:bidi="ar"/>
                </w:rPr>
                <w:t>20A</w:t>
              </w:r>
            </w:smartTag>
            <w:r w:rsidRPr="002D7493">
              <w:rPr>
                <w:rFonts w:ascii="宋体" w:hAnsi="宋体" w:cs="宋体" w:hint="eastAsia"/>
                <w:sz w:val="22"/>
                <w:szCs w:val="22"/>
                <w:lang w:bidi="ar"/>
              </w:rPr>
              <w:t xml:space="preserve"> 220V</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金属线槽</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GM54/200网格桥架</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金属线管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1.0镀锌</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金属软管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插座</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五孔</w:t>
            </w:r>
            <w:smartTag w:uri="urn:schemas-microsoft-com:office:smarttags" w:element="chmetcnv">
              <w:smartTagPr>
                <w:attr w:name="UnitName" w:val="a"/>
                <w:attr w:name="SourceValue" w:val="10"/>
                <w:attr w:name="HasSpace" w:val="False"/>
                <w:attr w:name="Negative" w:val="False"/>
                <w:attr w:name="NumberType" w:val="1"/>
                <w:attr w:name="TCSC" w:val="0"/>
              </w:smartTagPr>
              <w:r w:rsidRPr="002D7493">
                <w:rPr>
                  <w:rFonts w:ascii="宋体" w:hAnsi="宋体" w:cs="宋体" w:hint="eastAsia"/>
                  <w:sz w:val="22"/>
                  <w:szCs w:val="22"/>
                  <w:lang w:bidi="ar"/>
                </w:rPr>
                <w:t>10A</w:t>
              </w:r>
            </w:smartTag>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插座电线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ZRBV4</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1374"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安全出口指示灯</w:t>
            </w:r>
          </w:p>
        </w:tc>
        <w:tc>
          <w:tcPr>
            <w:tcW w:w="1373" w:type="dxa"/>
            <w:gridSpan w:val="4"/>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86盒、直接、盒接、盖板、螺丝等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后备电源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3873"/>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Style w:val="font91"/>
                <w:rFonts w:hint="default"/>
                <w:color w:val="auto"/>
                <w:lang w:bidi="ar"/>
              </w:rPr>
              <w:t>UPS主机</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1.三进三出高频在线式不间断电源系统，容量为20KVA。</w:t>
            </w:r>
          </w:p>
          <w:p w:rsidR="008A6F89"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2.具有输入功率因数校正（PFC）技术，输入功率因数高达0.99。3.具有并机可共用电池组功能。</w:t>
            </w:r>
          </w:p>
          <w:p w:rsidR="008A6F89"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4.具备经济运行模式（ECO）功能。</w:t>
            </w:r>
          </w:p>
          <w:p w:rsidR="008A6F89"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5. LCD+LED的显示方式，可直观显示，UPS各工作状态、负载大小显示及故障提示。中文简易操作界面，显示输入（出）电压、电流、频率、功率因数、在线功率、电池电压，故障提示等。</w:t>
            </w:r>
          </w:p>
          <w:p w:rsidR="008A6F89" w:rsidRDefault="008A6F89" w:rsidP="00D206D0">
            <w:pPr>
              <w:textAlignment w:val="center"/>
              <w:rPr>
                <w:rFonts w:ascii="宋体" w:hAnsi="宋体" w:cs="宋体"/>
                <w:sz w:val="18"/>
                <w:szCs w:val="18"/>
                <w:lang w:eastAsia="zh-CN" w:bidi="ar"/>
              </w:rPr>
            </w:pPr>
            <w:r w:rsidRPr="002D7493">
              <w:rPr>
                <w:rFonts w:ascii="宋体" w:hAnsi="宋体" w:cs="宋体" w:hint="eastAsia"/>
                <w:sz w:val="18"/>
                <w:szCs w:val="18"/>
                <w:lang w:eastAsia="zh-CN" w:bidi="ar"/>
              </w:rPr>
              <w:t>6.整机效率不低于94.5。</w:t>
            </w:r>
          </w:p>
          <w:p w:rsidR="008A6F89" w:rsidRPr="002D7493" w:rsidRDefault="008A6F89" w:rsidP="00D206D0">
            <w:pPr>
              <w:textAlignment w:val="center"/>
              <w:rPr>
                <w:rFonts w:ascii="宋体" w:hAnsi="宋体" w:cs="宋体"/>
                <w:sz w:val="18"/>
                <w:szCs w:val="18"/>
                <w:lang w:eastAsia="zh-CN"/>
              </w:rPr>
            </w:pPr>
            <w:r w:rsidRPr="002D7493">
              <w:rPr>
                <w:rFonts w:ascii="宋体" w:hAnsi="宋体" w:cs="宋体" w:hint="eastAsia"/>
                <w:sz w:val="18"/>
                <w:szCs w:val="18"/>
                <w:lang w:eastAsia="zh-CN" w:bidi="ar"/>
              </w:rPr>
              <w:t>7.外接电池标称电压: ±96VDC/±108VDC/±120VDC (16、18、20节可选)。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免维护铅酸蓄电池</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节</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6-FM-100</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配套电池柜</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A16</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电池连接线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线鼻子、扎带、热缩管、五指套、标签等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防雷接地</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静电泄流网</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0.5*</w:t>
            </w:r>
            <w:smartTag w:uri="urn:schemas-microsoft-com:office:smarttags" w:element="chmetcnv">
              <w:smartTagPr>
                <w:attr w:name="UnitName" w:val="mm"/>
                <w:attr w:name="SourceValue" w:val="50"/>
                <w:attr w:name="HasSpace" w:val="False"/>
                <w:attr w:name="Negative" w:val="False"/>
                <w:attr w:name="NumberType" w:val="1"/>
                <w:attr w:name="TCSC" w:val="0"/>
              </w:smartTagPr>
              <w:r w:rsidRPr="002D7493">
                <w:rPr>
                  <w:rStyle w:val="font91"/>
                  <w:rFonts w:hint="default"/>
                  <w:color w:val="auto"/>
                  <w:lang w:bidi="ar"/>
                </w:rPr>
                <w:t>50mm</w:t>
              </w:r>
            </w:smartTag>
            <w:r w:rsidRPr="002D7493">
              <w:rPr>
                <w:rStyle w:val="font91"/>
                <w:rFonts w:hint="default"/>
                <w:color w:val="auto"/>
                <w:lang w:bidi="ar"/>
              </w:rPr>
              <w:t>铜箔，1200*1200网格敷设</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静电泄流排</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35</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3*</w:t>
            </w:r>
            <w:smartTag w:uri="urn:schemas-microsoft-com:office:smarttags" w:element="chmetcnv">
              <w:smartTagPr>
                <w:attr w:name="UnitName" w:val="mm"/>
                <w:attr w:name="SourceValue" w:val="30"/>
                <w:attr w:name="HasSpace" w:val="False"/>
                <w:attr w:name="Negative" w:val="False"/>
                <w:attr w:name="NumberType" w:val="1"/>
                <w:attr w:name="TCSC" w:val="0"/>
              </w:smartTagPr>
              <w:r w:rsidRPr="002D7493">
                <w:rPr>
                  <w:rStyle w:val="font91"/>
                  <w:rFonts w:hint="default"/>
                  <w:color w:val="auto"/>
                  <w:lang w:bidi="ar"/>
                </w:rPr>
                <w:t>30mm</w:t>
              </w:r>
            </w:smartTag>
            <w:r w:rsidRPr="002D7493">
              <w:rPr>
                <w:rStyle w:val="font91"/>
                <w:rFonts w:hint="default"/>
                <w:color w:val="auto"/>
                <w:lang w:bidi="ar"/>
              </w:rPr>
              <w:t>铜带</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 xml:space="preserve">接地下引线 </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ZRBVR25㎜2</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接地线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
                <w:attr w:name="SourceValue" w:val="6"/>
                <w:attr w:name="HasSpace" w:val="False"/>
                <w:attr w:name="Negative" w:val="False"/>
                <w:attr w:name="NumberType" w:val="1"/>
                <w:attr w:name="TCSC" w:val="0"/>
              </w:smartTagPr>
              <w:r w:rsidRPr="002D7493">
                <w:rPr>
                  <w:rFonts w:ascii="宋体" w:hAnsi="宋体" w:cs="宋体" w:hint="eastAsia"/>
                  <w:sz w:val="22"/>
                  <w:szCs w:val="22"/>
                  <w:lang w:bidi="ar"/>
                </w:rPr>
                <w:t>6m</w:t>
              </w:r>
            </w:smartTag>
            <w:r w:rsidRPr="002D7493">
              <w:rPr>
                <w:rFonts w:ascii="宋体" w:hAnsi="宋体" w:cs="宋体" w:hint="eastAsia"/>
                <w:sz w:val="22"/>
                <w:szCs w:val="22"/>
                <w:lang w:bidi="ar"/>
              </w:rPr>
              <w:t>㎡</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绝缘端子、膨胀丝、螺母、镀锌扁铁、胶水等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照明</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照明灯具</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600*600，LED灯具</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37</w:t>
            </w:r>
          </w:p>
        </w:tc>
        <w:tc>
          <w:tcPr>
            <w:tcW w:w="1374"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电源线</w:t>
            </w:r>
          </w:p>
        </w:tc>
        <w:tc>
          <w:tcPr>
            <w:tcW w:w="1373" w:type="dxa"/>
            <w:gridSpan w:val="4"/>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照明开关</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08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暖通工程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专用空调</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51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精密空调</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Default="008A6F89" w:rsidP="00D206D0">
            <w:pPr>
              <w:textAlignment w:val="center"/>
              <w:rPr>
                <w:rFonts w:ascii="宋体" w:hAnsi="宋体" w:cs="宋体"/>
                <w:lang w:eastAsia="zh-CN" w:bidi="ar"/>
              </w:rPr>
            </w:pPr>
            <w:r w:rsidRPr="002D7493">
              <w:rPr>
                <w:rFonts w:ascii="宋体" w:hAnsi="宋体" w:cs="宋体" w:hint="eastAsia"/>
                <w:lang w:eastAsia="zh-CN" w:bidi="ar"/>
              </w:rPr>
              <w:t>恒温恒湿，下送风，12.5KW。</w:t>
            </w:r>
          </w:p>
          <w:p w:rsidR="008A6F89" w:rsidRDefault="008A6F89" w:rsidP="00D206D0">
            <w:pPr>
              <w:textAlignment w:val="center"/>
              <w:rPr>
                <w:rFonts w:ascii="宋体" w:hAnsi="宋体" w:cs="宋体"/>
                <w:lang w:eastAsia="zh-CN" w:bidi="ar"/>
              </w:rPr>
            </w:pPr>
            <w:r w:rsidRPr="002D7493">
              <w:rPr>
                <w:rFonts w:ascii="宋体" w:hAnsi="宋体" w:cs="宋体" w:hint="eastAsia"/>
                <w:lang w:eastAsia="zh-CN" w:bidi="ar"/>
              </w:rPr>
              <w:t>1. 投标产品应满足国家相关标准及认证要求。</w:t>
            </w:r>
          </w:p>
          <w:p w:rsidR="008A6F89" w:rsidRDefault="008A6F89" w:rsidP="00D206D0">
            <w:pPr>
              <w:textAlignment w:val="center"/>
              <w:rPr>
                <w:rFonts w:ascii="宋体" w:hAnsi="宋体" w:cs="宋体"/>
                <w:lang w:eastAsia="zh-CN" w:bidi="ar"/>
              </w:rPr>
            </w:pPr>
            <w:r>
              <w:rPr>
                <w:rFonts w:ascii="宋体" w:hAnsi="宋体" w:cs="宋体" w:hint="eastAsia"/>
                <w:lang w:eastAsia="zh-CN" w:bidi="ar"/>
              </w:rPr>
              <w:t>2</w:t>
            </w:r>
            <w:r w:rsidRPr="002D7493">
              <w:rPr>
                <w:rFonts w:ascii="宋体" w:hAnsi="宋体" w:cs="宋体" w:hint="eastAsia"/>
                <w:lang w:eastAsia="zh-CN" w:bidi="ar"/>
              </w:rPr>
              <w:t>. 机房专用空调的送风型式:为提高风机效率及可靠性，应采用AC后倾风机。</w:t>
            </w:r>
          </w:p>
          <w:p w:rsidR="008A6F89" w:rsidRDefault="008A6F89" w:rsidP="00D206D0">
            <w:pPr>
              <w:textAlignment w:val="center"/>
              <w:rPr>
                <w:rFonts w:ascii="宋体" w:hAnsi="宋体" w:cs="宋体"/>
                <w:lang w:eastAsia="zh-CN" w:bidi="ar"/>
              </w:rPr>
            </w:pPr>
            <w:r>
              <w:rPr>
                <w:rFonts w:ascii="宋体" w:hAnsi="宋体" w:cs="宋体" w:hint="eastAsia"/>
                <w:lang w:eastAsia="zh-CN" w:bidi="ar"/>
              </w:rPr>
              <w:t>3</w:t>
            </w:r>
            <w:r w:rsidRPr="002D7493">
              <w:rPr>
                <w:rFonts w:ascii="宋体" w:hAnsi="宋体" w:cs="宋体" w:hint="eastAsia"/>
                <w:lang w:eastAsia="zh-CN" w:bidi="ar"/>
              </w:rPr>
              <w:t>.能效比&gt;3.1W/W；6.机房专用空调机组采用大面积“/”型蒸发器，蒸发器迎风面积≥0.65㎡。</w:t>
            </w:r>
          </w:p>
          <w:p w:rsidR="008A6F89" w:rsidRDefault="008A6F89" w:rsidP="00D206D0">
            <w:pPr>
              <w:textAlignment w:val="center"/>
              <w:rPr>
                <w:rFonts w:ascii="宋体" w:hAnsi="宋体" w:cs="宋体"/>
                <w:lang w:eastAsia="zh-CN" w:bidi="ar"/>
              </w:rPr>
            </w:pPr>
            <w:r>
              <w:rPr>
                <w:rFonts w:ascii="宋体" w:hAnsi="宋体" w:cs="宋体" w:hint="eastAsia"/>
                <w:lang w:eastAsia="zh-CN" w:bidi="ar"/>
              </w:rPr>
              <w:t>4</w:t>
            </w:r>
            <w:r w:rsidRPr="002D7493">
              <w:rPr>
                <w:rFonts w:ascii="宋体" w:hAnsi="宋体" w:cs="宋体" w:hint="eastAsia"/>
                <w:lang w:eastAsia="zh-CN" w:bidi="ar"/>
              </w:rPr>
              <w:t>.机房专用空调机组采用电子膨胀阀控流，以适应环境以及热负荷的变化。</w:t>
            </w:r>
          </w:p>
          <w:p w:rsidR="008A6F89" w:rsidRDefault="008A6F89" w:rsidP="00D206D0">
            <w:pPr>
              <w:textAlignment w:val="center"/>
              <w:rPr>
                <w:rFonts w:ascii="宋体" w:hAnsi="宋体" w:cs="宋体"/>
                <w:lang w:eastAsia="zh-CN" w:bidi="ar"/>
              </w:rPr>
            </w:pPr>
            <w:r>
              <w:rPr>
                <w:rFonts w:ascii="宋体" w:hAnsi="宋体" w:cs="宋体" w:hint="eastAsia"/>
                <w:lang w:eastAsia="zh-CN" w:bidi="ar"/>
              </w:rPr>
              <w:t>5</w:t>
            </w:r>
            <w:r w:rsidRPr="002D7493">
              <w:rPr>
                <w:rFonts w:ascii="宋体" w:hAnsi="宋体" w:cs="宋体" w:hint="eastAsia"/>
                <w:lang w:eastAsia="zh-CN" w:bidi="ar"/>
              </w:rPr>
              <w:t>.机房专用空调机组应具备电子再热器，为提高加热器的效率和安全性，应采用铝翅片电加热器，可依据再加热需求输出合适的加热量，确保机房环境的稳定、节能。</w:t>
            </w:r>
          </w:p>
          <w:p w:rsidR="008A6F89" w:rsidRDefault="008A6F89" w:rsidP="00D206D0">
            <w:pPr>
              <w:textAlignment w:val="center"/>
              <w:rPr>
                <w:rFonts w:ascii="宋体" w:hAnsi="宋体" w:cs="宋体"/>
                <w:lang w:eastAsia="zh-CN" w:bidi="ar"/>
              </w:rPr>
            </w:pPr>
            <w:r>
              <w:rPr>
                <w:rFonts w:ascii="宋体" w:hAnsi="宋体" w:cs="宋体" w:hint="eastAsia"/>
                <w:lang w:eastAsia="zh-CN" w:bidi="ar"/>
              </w:rPr>
              <w:t>6</w:t>
            </w:r>
            <w:r w:rsidRPr="002D7493">
              <w:rPr>
                <w:rFonts w:ascii="宋体" w:hAnsi="宋体" w:cs="宋体" w:hint="eastAsia"/>
                <w:lang w:eastAsia="zh-CN" w:bidi="ar"/>
              </w:rPr>
              <w:t>.机房专用空调机组采用高效节能的电极式加湿器。</w:t>
            </w:r>
          </w:p>
          <w:p w:rsidR="008A6F89" w:rsidRDefault="008A6F89" w:rsidP="00D206D0">
            <w:pPr>
              <w:textAlignment w:val="center"/>
              <w:rPr>
                <w:rFonts w:ascii="宋体" w:hAnsi="宋体" w:cs="宋体"/>
                <w:lang w:eastAsia="zh-CN" w:bidi="ar"/>
              </w:rPr>
            </w:pPr>
            <w:r>
              <w:rPr>
                <w:rFonts w:ascii="宋体" w:hAnsi="宋体" w:cs="宋体" w:hint="eastAsia"/>
                <w:lang w:eastAsia="zh-CN" w:bidi="ar"/>
              </w:rPr>
              <w:t>7</w:t>
            </w:r>
            <w:r w:rsidRPr="002D7493">
              <w:rPr>
                <w:rFonts w:ascii="宋体" w:hAnsi="宋体" w:cs="宋体" w:hint="eastAsia"/>
                <w:lang w:eastAsia="zh-CN" w:bidi="ar"/>
              </w:rPr>
              <w:t>. 机房专用空调机组应为环保机型，应采用R</w:t>
            </w:r>
            <w:smartTag w:uri="urn:schemas-microsoft-com:office:smarttags" w:element="chmetcnv">
              <w:smartTagPr>
                <w:attr w:name="UnitName" w:val="a"/>
                <w:attr w:name="SourceValue" w:val="410"/>
                <w:attr w:name="HasSpace" w:val="False"/>
                <w:attr w:name="Negative" w:val="False"/>
                <w:attr w:name="NumberType" w:val="1"/>
                <w:attr w:name="TCSC" w:val="0"/>
              </w:smartTagPr>
              <w:r w:rsidRPr="002D7493">
                <w:rPr>
                  <w:rFonts w:ascii="宋体" w:hAnsi="宋体" w:cs="宋体" w:hint="eastAsia"/>
                  <w:lang w:eastAsia="zh-CN" w:bidi="ar"/>
                </w:rPr>
                <w:t>410A</w:t>
              </w:r>
            </w:smartTag>
            <w:r w:rsidRPr="002D7493">
              <w:rPr>
                <w:rFonts w:ascii="宋体" w:hAnsi="宋体" w:cs="宋体" w:hint="eastAsia"/>
                <w:lang w:eastAsia="zh-CN" w:bidi="ar"/>
              </w:rPr>
              <w:t>环保制冷剂。</w:t>
            </w:r>
          </w:p>
          <w:p w:rsidR="008A6F89" w:rsidRDefault="008A6F89" w:rsidP="00D206D0">
            <w:pPr>
              <w:textAlignment w:val="center"/>
              <w:rPr>
                <w:rFonts w:ascii="宋体" w:hAnsi="宋体" w:cs="宋体"/>
                <w:lang w:eastAsia="zh-CN" w:bidi="ar"/>
              </w:rPr>
            </w:pPr>
            <w:r>
              <w:rPr>
                <w:rFonts w:ascii="宋体" w:hAnsi="宋体" w:cs="宋体" w:hint="eastAsia"/>
                <w:lang w:eastAsia="zh-CN" w:bidi="ar"/>
              </w:rPr>
              <w:t>8</w:t>
            </w:r>
            <w:r w:rsidRPr="002D7493">
              <w:rPr>
                <w:rFonts w:ascii="宋体" w:hAnsi="宋体" w:cs="宋体" w:hint="eastAsia"/>
                <w:lang w:eastAsia="zh-CN" w:bidi="ar"/>
              </w:rPr>
              <w:t>.机房专用空调机组应能适应室外环境温度</w:t>
            </w:r>
            <w:smartTag w:uri="urn:schemas-microsoft-com:office:smarttags" w:element="chmetcnv">
              <w:smartTagPr>
                <w:attr w:name="UnitName" w:val="℃"/>
                <w:attr w:name="SourceValue" w:val="20"/>
                <w:attr w:name="HasSpace" w:val="False"/>
                <w:attr w:name="Negative" w:val="True"/>
                <w:attr w:name="NumberType" w:val="1"/>
                <w:attr w:name="TCSC" w:val="0"/>
              </w:smartTagPr>
              <w:r w:rsidRPr="002D7493">
                <w:rPr>
                  <w:rFonts w:ascii="宋体" w:hAnsi="宋体" w:cs="宋体" w:hint="eastAsia"/>
                  <w:lang w:eastAsia="zh-CN" w:bidi="ar"/>
                </w:rPr>
                <w:t>-20℃</w:t>
              </w:r>
            </w:smartTag>
            <w:r w:rsidRPr="002D7493">
              <w:rPr>
                <w:rFonts w:ascii="宋体" w:hAnsi="宋体" w:cs="宋体" w:hint="eastAsia"/>
                <w:lang w:eastAsia="zh-CN" w:bidi="ar"/>
              </w:rPr>
              <w:t>~+</w:t>
            </w:r>
            <w:smartTag w:uri="urn:schemas-microsoft-com:office:smarttags" w:element="chmetcnv">
              <w:smartTagPr>
                <w:attr w:name="UnitName" w:val="℃"/>
                <w:attr w:name="SourceValue" w:val="45"/>
                <w:attr w:name="HasSpace" w:val="False"/>
                <w:attr w:name="Negative" w:val="False"/>
                <w:attr w:name="NumberType" w:val="1"/>
                <w:attr w:name="TCSC" w:val="0"/>
              </w:smartTagPr>
              <w:r w:rsidRPr="002D7493">
                <w:rPr>
                  <w:rFonts w:ascii="宋体" w:hAnsi="宋体" w:cs="宋体" w:hint="eastAsia"/>
                  <w:lang w:eastAsia="zh-CN" w:bidi="ar"/>
                </w:rPr>
                <w:t>45℃</w:t>
              </w:r>
            </w:smartTag>
            <w:r w:rsidRPr="002D7493">
              <w:rPr>
                <w:rFonts w:ascii="宋体" w:hAnsi="宋体" w:cs="宋体" w:hint="eastAsia"/>
                <w:lang w:eastAsia="zh-CN" w:bidi="ar"/>
              </w:rPr>
              <w:t>。</w:t>
            </w:r>
            <w:r>
              <w:rPr>
                <w:rFonts w:ascii="宋体" w:hAnsi="宋体" w:cs="宋体" w:hint="eastAsia"/>
                <w:lang w:eastAsia="zh-CN" w:bidi="ar"/>
              </w:rPr>
              <w:t>9</w:t>
            </w:r>
            <w:r w:rsidRPr="002D7493">
              <w:rPr>
                <w:rFonts w:ascii="宋体" w:hAnsi="宋体" w:cs="宋体" w:hint="eastAsia"/>
                <w:lang w:eastAsia="zh-CN" w:bidi="ar"/>
              </w:rPr>
              <w:t>.标配RS485接口通讯。</w:t>
            </w:r>
          </w:p>
          <w:p w:rsidR="008A6F89" w:rsidRDefault="008A6F89" w:rsidP="00D206D0">
            <w:pPr>
              <w:textAlignment w:val="center"/>
              <w:rPr>
                <w:rFonts w:ascii="宋体" w:hAnsi="宋体" w:cs="宋体"/>
                <w:lang w:eastAsia="zh-CN" w:bidi="ar"/>
              </w:rPr>
            </w:pPr>
            <w:r>
              <w:rPr>
                <w:rFonts w:ascii="宋体" w:hAnsi="宋体" w:cs="宋体" w:hint="eastAsia"/>
                <w:lang w:eastAsia="zh-CN" w:bidi="ar"/>
              </w:rPr>
              <w:t>10</w:t>
            </w:r>
            <w:r w:rsidRPr="002D7493">
              <w:rPr>
                <w:rFonts w:ascii="宋体" w:hAnsi="宋体" w:cs="宋体" w:hint="eastAsia"/>
                <w:lang w:eastAsia="zh-CN" w:bidi="ar"/>
              </w:rPr>
              <w:t>. 室外机组结构具有良好的刚性，并做表面喷涂，以适应多种环境条件。</w:t>
            </w:r>
          </w:p>
          <w:p w:rsidR="008A6F89" w:rsidRDefault="008A6F89" w:rsidP="00D206D0">
            <w:pPr>
              <w:textAlignment w:val="center"/>
              <w:rPr>
                <w:rFonts w:ascii="宋体" w:hAnsi="宋体" w:cs="宋体"/>
                <w:lang w:eastAsia="zh-CN" w:bidi="ar"/>
              </w:rPr>
            </w:pPr>
            <w:r w:rsidRPr="002D7493">
              <w:rPr>
                <w:rFonts w:ascii="宋体" w:hAnsi="宋体" w:cs="宋体" w:hint="eastAsia"/>
                <w:lang w:eastAsia="zh-CN" w:bidi="ar"/>
              </w:rPr>
              <w:lastRenderedPageBreak/>
              <w:t>1</w:t>
            </w:r>
            <w:r>
              <w:rPr>
                <w:rFonts w:ascii="宋体" w:hAnsi="宋体" w:cs="宋体" w:hint="eastAsia"/>
                <w:lang w:eastAsia="zh-CN" w:bidi="ar"/>
              </w:rPr>
              <w:t>1</w:t>
            </w:r>
            <w:r w:rsidRPr="002D7493">
              <w:rPr>
                <w:rFonts w:ascii="宋体" w:hAnsi="宋体" w:cs="宋体" w:hint="eastAsia"/>
                <w:lang w:eastAsia="zh-CN" w:bidi="ar"/>
              </w:rPr>
              <w:t>. 显示器可显示系统实时高低压压力，能根据冷凝器管道内部压力变化自动调节冷凝风机的运转速度，以实现节能运行。</w:t>
            </w:r>
          </w:p>
          <w:p w:rsidR="008A6F89" w:rsidRPr="002D7493" w:rsidRDefault="008A6F89" w:rsidP="00D206D0">
            <w:pPr>
              <w:textAlignment w:val="center"/>
              <w:rPr>
                <w:rFonts w:ascii="宋体" w:hAnsi="宋体" w:cs="宋体"/>
                <w:sz w:val="18"/>
                <w:szCs w:val="18"/>
                <w:lang w:eastAsia="zh-CN"/>
              </w:rPr>
            </w:pPr>
            <w:r w:rsidRPr="002D7493">
              <w:rPr>
                <w:rFonts w:ascii="宋体" w:hAnsi="宋体" w:cs="宋体" w:hint="eastAsia"/>
                <w:lang w:eastAsia="zh-CN" w:bidi="ar"/>
              </w:rPr>
              <w:t>1</w:t>
            </w:r>
            <w:r>
              <w:rPr>
                <w:rFonts w:ascii="宋体" w:hAnsi="宋体" w:cs="宋体" w:hint="eastAsia"/>
                <w:lang w:eastAsia="zh-CN" w:bidi="ar"/>
              </w:rPr>
              <w:t>2.</w:t>
            </w:r>
            <w:r w:rsidRPr="002D7493">
              <w:rPr>
                <w:rFonts w:ascii="宋体" w:hAnsi="宋体" w:cs="宋体" w:hint="eastAsia"/>
                <w:lang w:eastAsia="zh-CN" w:bidi="ar"/>
              </w:rPr>
              <w:t xml:space="preserve"> 室内空调机组要求100%全正面维护，最大限度避免机组故障情况下在机房内部搬运移动。</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安装辅材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铜管、冷媒、打压等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新风系统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新风机</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770风量</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电源线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ZRVV5*2.5</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新风管道</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0.6㎜镀锌铁皮制作</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新风管道保温</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m"/>
                <w:attr w:name="SourceValue" w:val="10"/>
                <w:attr w:name="HasSpace" w:val="False"/>
                <w:attr w:name="Negative" w:val="False"/>
                <w:attr w:name="NumberType" w:val="1"/>
                <w:attr w:name="TCSC" w:val="0"/>
              </w:smartTagPr>
              <w:r w:rsidRPr="002D7493">
                <w:rPr>
                  <w:rFonts w:ascii="宋体" w:hAnsi="宋体" w:cs="宋体" w:hint="eastAsia"/>
                  <w:sz w:val="22"/>
                  <w:szCs w:val="22"/>
                  <w:lang w:bidi="ar"/>
                </w:rPr>
                <w:t>10mm</w:t>
              </w:r>
            </w:smartTag>
            <w:r w:rsidRPr="002D7493">
              <w:rPr>
                <w:rFonts w:ascii="宋体" w:hAnsi="宋体" w:cs="宋体" w:hint="eastAsia"/>
                <w:sz w:val="22"/>
                <w:szCs w:val="22"/>
                <w:lang w:bidi="ar"/>
              </w:rPr>
              <w:t>，B1级</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防火阀</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70摄氏度</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新风出风口</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防水百叶</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1374"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73" w:type="dxa"/>
            <w:gridSpan w:val="4"/>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供排水</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专用空调供排水</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Style w:val="font101"/>
                <w:rFonts w:hint="default"/>
                <w:lang w:eastAsia="zh-CN" w:bidi="ar"/>
              </w:rPr>
              <w:t>PPR热熔管、阀门、接头、弯头等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788"/>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弱电工程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门禁系统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门禁控制器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双门</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读卡器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刷卡+密码</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出门按钮</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门禁卡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张</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电磁锁</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把</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单门</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电磁锁</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把</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双门</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门禁电源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DC12V/</w:t>
            </w:r>
            <w:smartTag w:uri="urn:schemas-microsoft-com:office:smarttags" w:element="chmetcnv">
              <w:smartTagPr>
                <w:attr w:name="UnitName" w:val="a"/>
                <w:attr w:name="SourceValue" w:val="6.2"/>
                <w:attr w:name="HasSpace" w:val="False"/>
                <w:attr w:name="Negative" w:val="False"/>
                <w:attr w:name="NumberType" w:val="1"/>
                <w:attr w:name="TCSC" w:val="0"/>
              </w:smartTagPr>
              <w:r w:rsidRPr="002D7493">
                <w:rPr>
                  <w:rStyle w:val="font91"/>
                  <w:rFonts w:hint="default"/>
                  <w:color w:val="auto"/>
                  <w:lang w:bidi="ar"/>
                </w:rPr>
                <w:t>6.2A</w:t>
              </w:r>
            </w:smartTag>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门禁插座</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5孔</w:t>
            </w:r>
            <w:smartTag w:uri="urn:schemas-microsoft-com:office:smarttags" w:element="chmetcnv">
              <w:smartTagPr>
                <w:attr w:name="UnitName" w:val="a"/>
                <w:attr w:name="SourceValue" w:val="10"/>
                <w:attr w:name="HasSpace" w:val="False"/>
                <w:attr w:name="Negative" w:val="False"/>
                <w:attr w:name="NumberType" w:val="1"/>
                <w:attr w:name="TCSC" w:val="0"/>
              </w:smartTagPr>
              <w:r w:rsidRPr="002D7493">
                <w:rPr>
                  <w:rFonts w:ascii="宋体" w:hAnsi="宋体" w:cs="宋体" w:hint="eastAsia"/>
                  <w:sz w:val="22"/>
                  <w:szCs w:val="22"/>
                  <w:lang w:bidi="ar"/>
                </w:rPr>
                <w:t>10A</w:t>
              </w:r>
            </w:smartTag>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辅助材料</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线缆、标签、扎带等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安防系统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红外半球摄像机</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DS-2CD3345-I 400万像素</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硬盘录像机</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DS-7916N-E4/16P</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硬盘</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6T，存储30天</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辅助材料</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网线、水晶头等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机柜及PDU</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机柜</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600*1100*2000，前门单开网孔，后门双开网孔，黑色烤漆</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Style w:val="font101"/>
                <w:rFonts w:hint="default"/>
                <w:lang w:bidi="ar"/>
              </w:rPr>
              <w:t>PDU</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12孔</w:t>
            </w:r>
            <w:smartTag w:uri="urn:schemas-microsoft-com:office:smarttags" w:element="chmetcnv">
              <w:smartTagPr>
                <w:attr w:name="UnitName" w:val="a"/>
                <w:attr w:name="SourceValue" w:val="20"/>
                <w:attr w:name="HasSpace" w:val="False"/>
                <w:attr w:name="Negative" w:val="False"/>
                <w:attr w:name="NumberType" w:val="1"/>
                <w:attr w:name="TCSC" w:val="0"/>
              </w:smartTagPr>
              <w:r w:rsidRPr="002D7493">
                <w:rPr>
                  <w:rFonts w:ascii="宋体" w:hAnsi="宋体" w:cs="宋体" w:hint="eastAsia"/>
                  <w:sz w:val="22"/>
                  <w:szCs w:val="22"/>
                  <w:lang w:bidi="ar"/>
                </w:rPr>
                <w:t>20A</w:t>
              </w:r>
            </w:smartTag>
            <w:r w:rsidRPr="002D7493">
              <w:rPr>
                <w:rFonts w:ascii="宋体" w:hAnsi="宋体" w:cs="宋体" w:hint="eastAsia"/>
                <w:sz w:val="22"/>
                <w:szCs w:val="22"/>
                <w:lang w:bidi="ar"/>
              </w:rPr>
              <w:t>带防雷</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综合布线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六类非屏蔽网线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箱</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配电架</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理线器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网线跳线</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条</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扎带、标签等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w:t>
            </w:r>
          </w:p>
        </w:tc>
        <w:tc>
          <w:tcPr>
            <w:tcW w:w="1374"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73" w:type="dxa"/>
            <w:gridSpan w:val="4"/>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768"/>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消防工程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火灾自动报警</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点型光电感烟火灾探测器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33</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JTY-GD-G3</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点型感温火灾探测器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JTW-ZCD-G3N</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探测器底座</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火灾报警控制器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JB-QB-GST200-128</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火灾声光警报器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HX-100B</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火灾自动灭火</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紧急启/停按钮</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GST-LD-8318</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气体喷洒指示灯</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GST-LD-8317</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七氟丙烷药剂</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七氟丙烷</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七氟丙烷柜式灭火装置</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l"/>
                <w:attr w:name="SourceValue" w:val="70"/>
                <w:attr w:name="HasSpace" w:val="False"/>
                <w:attr w:name="Negative" w:val="False"/>
                <w:attr w:name="NumberType" w:val="1"/>
                <w:attr w:name="TCSC" w:val="0"/>
              </w:smartTagPr>
              <w:r w:rsidRPr="002D7493">
                <w:rPr>
                  <w:rStyle w:val="font91"/>
                  <w:rFonts w:hint="default"/>
                  <w:color w:val="auto"/>
                  <w:lang w:bidi="ar"/>
                </w:rPr>
                <w:t>70L</w:t>
              </w:r>
            </w:smartTag>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气体灭火控制器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GST-QKP01</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其他</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输入/输出模块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8301</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RS485星型联网接口卡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智能电源箱</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泄压口</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氧气面罩</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消防检测</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排烟系统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排烟风机</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Style w:val="font91"/>
                <w:rFonts w:hint="default"/>
                <w:color w:val="auto"/>
                <w:lang w:bidi="ar"/>
              </w:rPr>
              <w:t>1000风量</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管道</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m"/>
                <w:attr w:name="SourceValue" w:val=".6"/>
                <w:attr w:name="HasSpace" w:val="False"/>
                <w:attr w:name="Negative" w:val="False"/>
                <w:attr w:name="NumberType" w:val="1"/>
                <w:attr w:name="TCSC" w:val="0"/>
              </w:smartTagPr>
              <w:r w:rsidRPr="002D7493">
                <w:rPr>
                  <w:rFonts w:ascii="宋体" w:hAnsi="宋体" w:cs="宋体" w:hint="eastAsia"/>
                  <w:sz w:val="22"/>
                  <w:szCs w:val="22"/>
                  <w:lang w:bidi="ar"/>
                </w:rPr>
                <w:t>0.6mm</w:t>
              </w:r>
            </w:smartTag>
            <w:r w:rsidRPr="002D7493">
              <w:rPr>
                <w:rFonts w:ascii="宋体" w:hAnsi="宋体" w:cs="宋体" w:hint="eastAsia"/>
                <w:sz w:val="22"/>
                <w:szCs w:val="22"/>
                <w:lang w:bidi="ar"/>
              </w:rPr>
              <w:t>镀锌铁皮</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管道保温</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防火阀</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280摄氏度</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防水百叶</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风口</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线缆、吊杆、膨胀螺丝、86盒等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96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动力环境监控系统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温湿度监测</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836"/>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温湿度变送器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温度范围：-20℃～</w:t>
            </w:r>
            <w:smartTag w:uri="urn:schemas-microsoft-com:office:smarttags" w:element="chmetcnv">
              <w:smartTagPr>
                <w:attr w:name="UnitName" w:val="℃"/>
                <w:attr w:name="SourceValue" w:val="80"/>
                <w:attr w:name="HasSpace" w:val="False"/>
                <w:attr w:name="Negative" w:val="False"/>
                <w:attr w:name="NumberType" w:val="1"/>
                <w:attr w:name="TCSC" w:val="0"/>
              </w:smartTagPr>
              <w:r w:rsidRPr="002D7493">
                <w:rPr>
                  <w:rFonts w:ascii="宋体" w:hAnsi="宋体" w:cs="宋体" w:hint="eastAsia"/>
                  <w:sz w:val="22"/>
                  <w:szCs w:val="22"/>
                  <w:lang w:eastAsia="zh-CN" w:bidi="ar"/>
                </w:rPr>
                <w:t>80℃</w:t>
              </w:r>
            </w:smartTag>
            <w:r w:rsidRPr="002D7493">
              <w:rPr>
                <w:rFonts w:ascii="宋体" w:hAnsi="宋体" w:cs="宋体" w:hint="eastAsia"/>
                <w:sz w:val="22"/>
                <w:szCs w:val="22"/>
                <w:lang w:eastAsia="zh-CN" w:bidi="ar"/>
              </w:rPr>
              <w:t xml:space="preserve"> 或 -4℉～</w:t>
            </w:r>
            <w:smartTag w:uri="urn:schemas-microsoft-com:office:smarttags" w:element="chmetcnv">
              <w:smartTagPr>
                <w:attr w:name="UnitName" w:val="℉"/>
                <w:attr w:name="SourceValue" w:val="176"/>
                <w:attr w:name="HasSpace" w:val="False"/>
                <w:attr w:name="Negative" w:val="False"/>
                <w:attr w:name="NumberType" w:val="1"/>
                <w:attr w:name="TCSC" w:val="0"/>
              </w:smartTagPr>
              <w:r w:rsidRPr="002D7493">
                <w:rPr>
                  <w:rFonts w:ascii="宋体" w:hAnsi="宋体" w:cs="宋体" w:hint="eastAsia"/>
                  <w:sz w:val="22"/>
                  <w:szCs w:val="22"/>
                  <w:lang w:eastAsia="zh-CN" w:bidi="ar"/>
                </w:rPr>
                <w:t>176℉</w:t>
              </w:r>
            </w:smartTag>
            <w:r w:rsidRPr="002D7493">
              <w:rPr>
                <w:rFonts w:ascii="宋体" w:hAnsi="宋体" w:cs="宋体" w:hint="eastAsia"/>
                <w:sz w:val="22"/>
                <w:szCs w:val="22"/>
                <w:lang w:eastAsia="zh-CN" w:bidi="ar"/>
              </w:rPr>
              <w:t xml:space="preserve"> </w:t>
            </w:r>
            <w:r w:rsidRPr="002D7493">
              <w:rPr>
                <w:rFonts w:ascii="宋体" w:hAnsi="宋体" w:cs="宋体" w:hint="eastAsia"/>
                <w:sz w:val="22"/>
                <w:szCs w:val="22"/>
                <w:lang w:eastAsia="zh-CN" w:bidi="ar"/>
              </w:rPr>
              <w:br/>
              <w:t>湿度范围 ：0～100%rh 温度误差 &lt;±</w:t>
            </w:r>
            <w:smartTag w:uri="urn:schemas-microsoft-com:office:smarttags" w:element="chmetcnv">
              <w:smartTagPr>
                <w:attr w:name="UnitName" w:val="℃"/>
                <w:attr w:name="SourceValue" w:val=".5"/>
                <w:attr w:name="HasSpace" w:val="False"/>
                <w:attr w:name="Negative" w:val="False"/>
                <w:attr w:name="NumberType" w:val="1"/>
                <w:attr w:name="TCSC" w:val="0"/>
              </w:smartTagPr>
              <w:r w:rsidRPr="002D7493">
                <w:rPr>
                  <w:rFonts w:ascii="宋体" w:hAnsi="宋体" w:cs="宋体" w:hint="eastAsia"/>
                  <w:sz w:val="22"/>
                  <w:szCs w:val="22"/>
                  <w:lang w:eastAsia="zh-CN" w:bidi="ar"/>
                </w:rPr>
                <w:t>0.5℃</w:t>
              </w:r>
            </w:smartTag>
            <w:r w:rsidRPr="002D7493">
              <w:rPr>
                <w:rFonts w:ascii="宋体" w:hAnsi="宋体" w:cs="宋体" w:hint="eastAsia"/>
                <w:sz w:val="22"/>
                <w:szCs w:val="22"/>
                <w:lang w:eastAsia="zh-CN" w:bidi="ar"/>
              </w:rPr>
              <w:br/>
              <w:t>湿度误差 ：&lt;±5%RH</w:t>
            </w:r>
            <w:r w:rsidRPr="002D7493">
              <w:rPr>
                <w:rFonts w:ascii="宋体" w:hAnsi="宋体" w:cs="宋体" w:hint="eastAsia"/>
                <w:sz w:val="22"/>
                <w:szCs w:val="22"/>
                <w:lang w:eastAsia="zh-CN" w:bidi="ar"/>
              </w:rPr>
              <w:br/>
              <w:t xml:space="preserve">RS485通讯接口                        </w:t>
            </w:r>
            <w:r w:rsidRPr="002D7493">
              <w:rPr>
                <w:rFonts w:ascii="宋体" w:hAnsi="宋体" w:cs="宋体" w:hint="eastAsia"/>
                <w:sz w:val="22"/>
                <w:szCs w:val="22"/>
                <w:lang w:eastAsia="zh-CN" w:bidi="ar"/>
              </w:rPr>
              <w:br/>
              <w:t>通信协议 MODBUS-RTU协议</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温湿度软件接口模块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温湿度监控与主软件接口模块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新风机控制系统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输入输出控制器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监测新风机状态及控制启停状态。</w:t>
            </w: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交流接触器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新风控制附件，配合监控主机实现新风远程控制。</w:t>
            </w: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电流型状态检测器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新风控制附件，配合监控主机实现新风远程控制。</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新风机软件接口模块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新风机工作状态及启停控制</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配电监控系统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三相电量变送器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检测配电柜市电电压、电流、功率、频率等参数</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配电监控软件接口模块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已有智能表与主软件接口模块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漏水监控</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漏水控制器</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漏水检测，灵敏度可调，防误报</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漏水绳</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条</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不定位漏水绳</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漏水检测软件接口模块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漏水监控与主软件接口模块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消防监控</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消防监控软件接口模块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消防监控与主软件接口模块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UPS电源监控</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UPS监控软件接口模块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UPS监控与主软件接口模块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精密空调监控</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空调监控软件接口模块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精密空调监控与主软件接口模块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视频监控系统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视频监控软件接入模块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视频监控系统与软件接口模块支持（海康、大华等知名品牌）</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门禁监控系统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25</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门禁系统软件接入模块</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门禁系统与软件接口模块</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27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集中监控管理系统</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676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集中监控管理主机</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lang w:eastAsia="zh-CN" w:bidi="ar"/>
              </w:rPr>
              <w:t>1.支持一定的短信和电话交互功能，支持GPRS无线传输；</w:t>
            </w:r>
            <w:r w:rsidRPr="002D7493">
              <w:rPr>
                <w:rFonts w:ascii="宋体" w:hAnsi="宋体" w:cs="宋体" w:hint="eastAsia"/>
                <w:lang w:eastAsia="zh-CN" w:bidi="ar"/>
              </w:rPr>
              <w:br/>
              <w:t>2.双电源供电，热备用，某一路断电，自动切换到另一路，保证设备不间断供电；</w:t>
            </w:r>
            <w:r w:rsidRPr="002D7493">
              <w:rPr>
                <w:rFonts w:ascii="宋体" w:hAnsi="宋体" w:cs="宋体" w:hint="eastAsia"/>
                <w:lang w:eastAsia="zh-CN" w:bidi="ar"/>
              </w:rPr>
              <w:br/>
              <w:t>3.2路IP网络接口，10/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D7493">
                <w:rPr>
                  <w:rFonts w:ascii="宋体" w:hAnsi="宋体" w:cs="宋体" w:hint="eastAsia"/>
                  <w:lang w:eastAsia="zh-CN" w:bidi="ar"/>
                </w:rPr>
                <w:t>100M</w:t>
              </w:r>
            </w:smartTag>
            <w:r w:rsidRPr="002D7493">
              <w:rPr>
                <w:rFonts w:ascii="宋体" w:hAnsi="宋体" w:cs="宋体" w:hint="eastAsia"/>
                <w:lang w:eastAsia="zh-CN" w:bidi="ar"/>
              </w:rPr>
              <w:t>自适应，链路冗余备份，同时可以设置不同的网络权限。</w:t>
            </w:r>
            <w:r w:rsidRPr="002D7493">
              <w:rPr>
                <w:rFonts w:ascii="宋体" w:hAnsi="宋体" w:cs="宋体" w:hint="eastAsia"/>
                <w:lang w:eastAsia="zh-CN" w:bidi="ar"/>
              </w:rPr>
              <w:br/>
              <w:t>4.8路开关量输入接口，支持干接点类型和TTL电平类型，可接烟感、漏水、防雷检测等传感器；</w:t>
            </w:r>
            <w:r w:rsidRPr="002D7493">
              <w:rPr>
                <w:rFonts w:ascii="宋体" w:hAnsi="宋体" w:cs="宋体" w:hint="eastAsia"/>
                <w:lang w:eastAsia="zh-CN" w:bidi="ar"/>
              </w:rPr>
              <w:br/>
              <w:t>5.8路模拟量输入接口，可配置为0-5V、4-20mA、0-20mA等模拟量输入或者干结点、TTL电平类型开关量；</w:t>
            </w:r>
            <w:r w:rsidRPr="002D7493">
              <w:rPr>
                <w:rFonts w:ascii="宋体" w:hAnsi="宋体" w:cs="宋体" w:hint="eastAsia"/>
                <w:lang w:eastAsia="zh-CN" w:bidi="ar"/>
              </w:rPr>
              <w:br/>
              <w:t>6.4路继电器输出接口，可实现联动告警输出，灯光控制等等；</w:t>
            </w:r>
            <w:r w:rsidRPr="002D7493">
              <w:rPr>
                <w:rFonts w:ascii="宋体" w:hAnsi="宋体" w:cs="宋体" w:hint="eastAsia"/>
                <w:lang w:eastAsia="zh-CN" w:bidi="ar"/>
              </w:rPr>
              <w:br/>
              <w:t>7.4路空调控制接口，可以实现4台普通空调的自动开关控制及轮转调度功能，实现空调的节能控制；</w:t>
            </w:r>
            <w:r w:rsidRPr="002D7493">
              <w:rPr>
                <w:rFonts w:ascii="宋体" w:hAnsi="宋体" w:cs="宋体" w:hint="eastAsia"/>
                <w:lang w:eastAsia="zh-CN" w:bidi="ar"/>
              </w:rPr>
              <w:br/>
              <w:t>8.1路门禁控制，包含1个韦根读卡器接口，1个电锁控制接口，当门禁功能启用时，开关量输入IN8固定为内部开门按钮输入功能；</w:t>
            </w:r>
            <w:r w:rsidRPr="002D7493">
              <w:rPr>
                <w:rFonts w:ascii="宋体" w:hAnsi="宋体" w:cs="宋体" w:hint="eastAsia"/>
                <w:lang w:eastAsia="zh-CN" w:bidi="ar"/>
              </w:rPr>
              <w:br/>
              <w:t>9.2路RS485总线接口，适配多种485总线模块，最多可接64路485总线模块；</w:t>
            </w:r>
            <w:r w:rsidRPr="002D7493">
              <w:rPr>
                <w:rFonts w:ascii="宋体" w:hAnsi="宋体" w:cs="宋体" w:hint="eastAsia"/>
                <w:lang w:eastAsia="zh-CN" w:bidi="ar"/>
              </w:rPr>
              <w:br/>
              <w:t>10.最多8路智能设备监控接口，可以监控精密空调，UPS等智能设备；</w:t>
            </w:r>
            <w:r w:rsidRPr="002D7493">
              <w:rPr>
                <w:rFonts w:ascii="宋体" w:hAnsi="宋体" w:cs="宋体" w:hint="eastAsia"/>
                <w:lang w:eastAsia="zh-CN" w:bidi="ar"/>
              </w:rPr>
              <w:br/>
              <w:t>11.2路USB接口，可以接入USB摄像头或者U盘等，方便系统的扩展。</w:t>
            </w:r>
            <w:r w:rsidRPr="002D7493">
              <w:rPr>
                <w:rFonts w:ascii="宋体" w:hAnsi="宋体" w:cs="宋体" w:hint="eastAsia"/>
                <w:lang w:eastAsia="zh-CN" w:bidi="ar"/>
              </w:rPr>
              <w:br/>
              <w:t>12.1路RS232调试接口，对设备进行固件升级或者厂家调试；</w:t>
            </w:r>
            <w:r w:rsidRPr="002D7493">
              <w:rPr>
                <w:rFonts w:ascii="宋体" w:hAnsi="宋体" w:cs="宋体" w:hint="eastAsia"/>
                <w:lang w:eastAsia="zh-CN" w:bidi="ar"/>
              </w:rPr>
              <w:br/>
              <w:t>13.具有TF卡(microSD)接口，SD卡支持最大</w:t>
            </w:r>
            <w:smartTag w:uri="urn:schemas-microsoft-com:office:smarttags" w:element="chmetcnv">
              <w:smartTagPr>
                <w:attr w:name="UnitName" w:val="g"/>
                <w:attr w:name="SourceValue" w:val="32"/>
                <w:attr w:name="HasSpace" w:val="False"/>
                <w:attr w:name="Negative" w:val="False"/>
                <w:attr w:name="NumberType" w:val="1"/>
                <w:attr w:name="TCSC" w:val="0"/>
              </w:smartTagPr>
              <w:r w:rsidRPr="002D7493">
                <w:rPr>
                  <w:rFonts w:ascii="宋体" w:hAnsi="宋体" w:cs="宋体" w:hint="eastAsia"/>
                  <w:lang w:eastAsia="zh-CN" w:bidi="ar"/>
                </w:rPr>
                <w:t>32G</w:t>
              </w:r>
            </w:smartTag>
            <w:r w:rsidRPr="002D7493">
              <w:rPr>
                <w:rFonts w:ascii="宋体" w:hAnsi="宋体" w:cs="宋体" w:hint="eastAsia"/>
                <w:lang w:eastAsia="zh-CN" w:bidi="ar"/>
              </w:rPr>
              <w:t>容量。</w:t>
            </w:r>
            <w:r w:rsidRPr="002D7493">
              <w:rPr>
                <w:rFonts w:ascii="宋体" w:hAnsi="宋体" w:cs="宋体" w:hint="eastAsia"/>
                <w:lang w:eastAsia="zh-CN" w:bidi="ar"/>
              </w:rPr>
              <w:br/>
              <w:t>14.具备实时时钟功能；</w:t>
            </w:r>
            <w:r w:rsidRPr="002D7493">
              <w:rPr>
                <w:rFonts w:ascii="宋体" w:hAnsi="宋体" w:cs="宋体" w:hint="eastAsia"/>
                <w:lang w:eastAsia="zh-CN" w:bidi="ar"/>
              </w:rPr>
              <w:br/>
              <w:t>15.具有25W负荷电源输出能力，向各种传感设备供电；</w:t>
            </w:r>
            <w:r w:rsidRPr="002D7493">
              <w:rPr>
                <w:rFonts w:ascii="宋体" w:hAnsi="宋体" w:cs="宋体" w:hint="eastAsia"/>
                <w:lang w:eastAsia="zh-CN" w:bidi="ar"/>
              </w:rPr>
              <w:br/>
              <w:t>16.支持TF卡升级、U盘升级以及网络远程升级；</w:t>
            </w:r>
            <w:r w:rsidRPr="002D7493">
              <w:rPr>
                <w:rFonts w:ascii="宋体" w:hAnsi="宋体" w:cs="宋体" w:hint="eastAsia"/>
                <w:lang w:eastAsia="zh-CN" w:bidi="ar"/>
              </w:rPr>
              <w:br/>
              <w:t xml:space="preserve">17.设备支持AC220V和DC供电（订货时说明) </w:t>
            </w:r>
            <w:r w:rsidRPr="002D7493">
              <w:rPr>
                <w:rFonts w:ascii="宋体" w:hAnsi="宋体" w:cs="宋体" w:hint="eastAsia"/>
                <w:sz w:val="22"/>
                <w:szCs w:val="22"/>
                <w:lang w:eastAsia="zh-CN" w:bidi="ar"/>
              </w:rPr>
              <w:t xml:space="preserve">；                                                                  </w:t>
            </w:r>
          </w:p>
        </w:tc>
      </w:tr>
      <w:tr w:rsidR="008A6F89" w:rsidRPr="002D7493" w:rsidTr="00D206D0">
        <w:trPr>
          <w:trHeight w:val="1036"/>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集中监控远程管理平台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集中管理，组态图形显示，集成的管理平台，告警处理和报表查询等功能，界面友好，操作方便，稳定可靠。</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29</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短信报警系统</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30</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电话报警系统</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31</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PC</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自备</w:t>
            </w:r>
          </w:p>
        </w:tc>
      </w:tr>
      <w:tr w:rsidR="008A6F89" w:rsidRPr="002D7493" w:rsidTr="00D206D0">
        <w:trPr>
          <w:trHeight w:val="54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32</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网线、线管、扎带、标签、水晶头等</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33</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34</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35</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 xml:space="preserve">0.00 </w:t>
            </w: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62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36</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KVM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KVM系统</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KVM系统</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17寸，8口，鼠标、键盘、显示器、接口线四合一套件</w:t>
            </w: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1374"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3154" w:type="dxa"/>
            <w:gridSpan w:val="8"/>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 xml:space="preserve">0.00 </w:t>
            </w: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926"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50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6318"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bl>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Pr="002D7493" w:rsidRDefault="008A6F89" w:rsidP="008A6F89">
      <w:pPr>
        <w:rPr>
          <w:lang w:eastAsia="zh-CN"/>
        </w:rPr>
      </w:pPr>
    </w:p>
    <w:p w:rsidR="008A6F89" w:rsidRPr="002D7493" w:rsidRDefault="008A6F89" w:rsidP="008A6F89">
      <w:pPr>
        <w:pStyle w:val="31"/>
        <w:widowControl w:val="0"/>
        <w:numPr>
          <w:ilvl w:val="2"/>
          <w:numId w:val="9"/>
        </w:numPr>
        <w:adjustRightInd w:val="0"/>
        <w:snapToGrid w:val="0"/>
        <w:spacing w:beforeLines="50" w:before="120" w:after="0"/>
        <w:ind w:left="1004"/>
        <w:textAlignment w:val="baseline"/>
        <w:rPr>
          <w:rFonts w:ascii="宋体" w:hAnsi="宋体"/>
          <w:color w:val="auto"/>
          <w:sz w:val="30"/>
        </w:rPr>
      </w:pPr>
      <w:bookmarkStart w:id="9" w:name="_Toc488508118"/>
      <w:r w:rsidRPr="002D7493">
        <w:rPr>
          <w:rFonts w:ascii="宋体" w:hAnsi="宋体" w:hint="eastAsia"/>
          <w:color w:val="auto"/>
          <w:sz w:val="30"/>
        </w:rPr>
        <w:lastRenderedPageBreak/>
        <w:t>办公区装修明细</w:t>
      </w:r>
      <w:bookmarkEnd w:id="9"/>
    </w:p>
    <w:tbl>
      <w:tblPr>
        <w:tblW w:w="13988" w:type="dxa"/>
        <w:jc w:val="center"/>
        <w:tblLayout w:type="fixed"/>
        <w:tblCellMar>
          <w:top w:w="15" w:type="dxa"/>
          <w:left w:w="15" w:type="dxa"/>
          <w:bottom w:w="15" w:type="dxa"/>
          <w:right w:w="15" w:type="dxa"/>
        </w:tblCellMar>
        <w:tblLook w:val="04A0" w:firstRow="1" w:lastRow="0" w:firstColumn="1" w:lastColumn="0" w:noHBand="0" w:noVBand="1"/>
      </w:tblPr>
      <w:tblGrid>
        <w:gridCol w:w="1350"/>
        <w:gridCol w:w="1350"/>
        <w:gridCol w:w="1350"/>
        <w:gridCol w:w="1350"/>
        <w:gridCol w:w="1350"/>
        <w:gridCol w:w="1350"/>
        <w:gridCol w:w="1350"/>
        <w:gridCol w:w="2381"/>
        <w:gridCol w:w="2157"/>
      </w:tblGrid>
      <w:tr w:rsidR="008A6F89" w:rsidRPr="002D7493" w:rsidTr="00D206D0">
        <w:trPr>
          <w:trHeight w:val="405"/>
          <w:jc w:val="center"/>
        </w:trPr>
        <w:tc>
          <w:tcPr>
            <w:tcW w:w="13988" w:type="dxa"/>
            <w:gridSpan w:val="9"/>
            <w:tcBorders>
              <w:bottom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32"/>
                <w:szCs w:val="32"/>
                <w:lang w:eastAsia="zh-CN"/>
              </w:rPr>
            </w:pPr>
            <w:r w:rsidRPr="002D7493">
              <w:rPr>
                <w:rFonts w:ascii="宋体" w:hAnsi="宋体" w:cs="宋体" w:hint="eastAsia"/>
                <w:b/>
                <w:sz w:val="32"/>
                <w:szCs w:val="32"/>
                <w:lang w:eastAsia="zh-CN" w:bidi="ar"/>
              </w:rPr>
              <w:t>办公区域、走廊、卫生间分项预算表</w:t>
            </w:r>
          </w:p>
        </w:tc>
      </w:tr>
      <w:tr w:rsidR="008A6F89" w:rsidRPr="002D7493" w:rsidTr="00D206D0">
        <w:trPr>
          <w:trHeight w:val="285"/>
          <w:jc w:val="center"/>
        </w:trPr>
        <w:tc>
          <w:tcPr>
            <w:tcW w:w="1398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lang w:eastAsia="zh-CN"/>
              </w:rPr>
            </w:pPr>
            <w:r w:rsidRPr="002D7493">
              <w:rPr>
                <w:rFonts w:ascii="宋体" w:hAnsi="宋体" w:cs="宋体" w:hint="eastAsia"/>
                <w:sz w:val="22"/>
                <w:szCs w:val="22"/>
                <w:lang w:eastAsia="zh-CN" w:bidi="ar"/>
              </w:rPr>
              <w:t xml:space="preserve">建筑面积： </w:t>
            </w:r>
            <w:smartTag w:uri="urn:schemas-microsoft-com:office:smarttags" w:element="chmetcnv">
              <w:smartTagPr>
                <w:attr w:name="UnitName" w:val="平方米"/>
                <w:attr w:name="SourceValue" w:val="240"/>
                <w:attr w:name="HasSpace" w:val="False"/>
                <w:attr w:name="Negative" w:val="False"/>
                <w:attr w:name="NumberType" w:val="1"/>
                <w:attr w:name="TCSC" w:val="0"/>
              </w:smartTagPr>
              <w:r w:rsidRPr="002D7493">
                <w:rPr>
                  <w:rFonts w:ascii="宋体" w:hAnsi="宋体" w:cs="宋体" w:hint="eastAsia"/>
                  <w:sz w:val="22"/>
                  <w:szCs w:val="22"/>
                  <w:lang w:eastAsia="zh-CN" w:bidi="ar"/>
                </w:rPr>
                <w:t>240平方米</w:t>
              </w:r>
            </w:smartTag>
            <w:r w:rsidRPr="002D7493">
              <w:rPr>
                <w:rFonts w:ascii="宋体" w:hAnsi="宋体" w:cs="宋体" w:hint="eastAsia"/>
                <w:sz w:val="22"/>
                <w:szCs w:val="22"/>
                <w:lang w:eastAsia="zh-CN" w:bidi="ar"/>
              </w:rPr>
              <w:t xml:space="preserve">　　　　　　          　　日期： </w:t>
            </w:r>
          </w:p>
        </w:tc>
      </w:tr>
      <w:tr w:rsidR="008A6F89" w:rsidRPr="002D7493" w:rsidTr="00D206D0">
        <w:trPr>
          <w:trHeight w:val="285"/>
          <w:jc w:val="center"/>
        </w:trPr>
        <w:tc>
          <w:tcPr>
            <w:tcW w:w="27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序号</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分项</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分部</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单位</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数量</w:t>
            </w:r>
          </w:p>
        </w:tc>
        <w:tc>
          <w:tcPr>
            <w:tcW w:w="58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工程预算价格</w:t>
            </w:r>
          </w:p>
        </w:tc>
      </w:tr>
      <w:tr w:rsidR="008A6F89" w:rsidRPr="002D7493" w:rsidTr="00D206D0">
        <w:trPr>
          <w:trHeight w:val="285"/>
          <w:jc w:val="center"/>
        </w:trPr>
        <w:tc>
          <w:tcPr>
            <w:tcW w:w="27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37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工程合价</w:t>
            </w: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r>
      <w:tr w:rsidR="008A6F89" w:rsidRPr="002D7493" w:rsidTr="00D206D0">
        <w:trPr>
          <w:trHeight w:val="285"/>
          <w:jc w:val="center"/>
        </w:trPr>
        <w:tc>
          <w:tcPr>
            <w:tcW w:w="2700"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一</w:t>
            </w:r>
          </w:p>
        </w:tc>
        <w:tc>
          <w:tcPr>
            <w:tcW w:w="1350"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装饰装修</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700"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二</w:t>
            </w:r>
          </w:p>
        </w:tc>
        <w:tc>
          <w:tcPr>
            <w:tcW w:w="1350"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电气系统</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700" w:type="dxa"/>
            <w:gridSpan w:val="2"/>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三</w:t>
            </w:r>
          </w:p>
        </w:tc>
        <w:tc>
          <w:tcPr>
            <w:tcW w:w="1350" w:type="dxa"/>
            <w:tcBorders>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暖通系统</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分项合计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r w:rsidRPr="002D7493">
              <w:rPr>
                <w:rFonts w:ascii="宋体" w:hAnsi="宋体" w:cs="宋体" w:hint="eastAsia"/>
                <w:sz w:val="22"/>
                <w:szCs w:val="22"/>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54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27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序号</w:t>
            </w:r>
          </w:p>
        </w:tc>
        <w:tc>
          <w:tcPr>
            <w:tcW w:w="27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工程或费用名称</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单位</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数量</w:t>
            </w:r>
          </w:p>
        </w:tc>
        <w:tc>
          <w:tcPr>
            <w:tcW w:w="58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工程预算价格</w:t>
            </w:r>
          </w:p>
        </w:tc>
      </w:tr>
      <w:tr w:rsidR="008A6F89" w:rsidRPr="002D7493" w:rsidTr="00D206D0">
        <w:trPr>
          <w:trHeight w:val="285"/>
          <w:jc w:val="center"/>
        </w:trPr>
        <w:tc>
          <w:tcPr>
            <w:tcW w:w="27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27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b/>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材料单价</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工程合价</w:t>
            </w: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规格参数</w:t>
            </w:r>
          </w:p>
        </w:tc>
      </w:tr>
      <w:tr w:rsidR="008A6F89" w:rsidRPr="002D7493" w:rsidTr="00D206D0">
        <w:trPr>
          <w:trHeight w:val="285"/>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装修工程</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墙面</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加气砖墙体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350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墙面抹平</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水泥砂浆抹平</w:t>
            </w:r>
          </w:p>
        </w:tc>
      </w:tr>
      <w:tr w:rsidR="008A6F89" w:rsidRPr="002D7493" w:rsidTr="00D206D0">
        <w:trPr>
          <w:trHeight w:val="54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乳胶漆墙面</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腻子两遍乳胶漆三遍</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踢脚线</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m"/>
                <w:attr w:name="SourceValue" w:val="100"/>
                <w:attr w:name="HasSpace" w:val="False"/>
                <w:attr w:name="Negative" w:val="False"/>
                <w:attr w:name="NumberType" w:val="1"/>
                <w:attr w:name="TCSC" w:val="0"/>
              </w:smartTagPr>
              <w:r w:rsidRPr="002D7493">
                <w:rPr>
                  <w:rFonts w:ascii="宋体" w:hAnsi="宋体" w:cs="宋体" w:hint="eastAsia"/>
                  <w:sz w:val="22"/>
                  <w:szCs w:val="22"/>
                  <w:lang w:bidi="ar"/>
                </w:rPr>
                <w:t>100mm</w:t>
              </w:r>
            </w:smartTag>
            <w:r w:rsidRPr="002D7493">
              <w:rPr>
                <w:rFonts w:ascii="宋体" w:hAnsi="宋体" w:cs="宋体" w:hint="eastAsia"/>
                <w:sz w:val="22"/>
                <w:szCs w:val="22"/>
                <w:lang w:bidi="ar"/>
              </w:rPr>
              <w:t>，深咖网</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顶面</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 xml:space="preserve">吊顶基础骨架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U型38轻钢主骨，3000*38*1.0</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吊顶木龙骨骨架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吊顶板面层</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600*600，石膏矿棉板吊顶</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石膏板造型顶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吊顶阴角收边线</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20*20*</w:t>
            </w:r>
            <w:smartTag w:uri="urn:schemas-microsoft-com:office:smarttags" w:element="chmetcnv">
              <w:smartTagPr>
                <w:attr w:name="UnitName" w:val="mm"/>
                <w:attr w:name="SourceValue" w:val=".7"/>
                <w:attr w:name="HasSpace" w:val="False"/>
                <w:attr w:name="Negative" w:val="False"/>
                <w:attr w:name="NumberType" w:val="1"/>
                <w:attr w:name="TCSC" w:val="0"/>
              </w:smartTagPr>
              <w:r w:rsidRPr="002D7493">
                <w:rPr>
                  <w:rFonts w:ascii="宋体" w:hAnsi="宋体" w:cs="宋体" w:hint="eastAsia"/>
                  <w:sz w:val="22"/>
                  <w:szCs w:val="22"/>
                  <w:lang w:eastAsia="zh-CN" w:bidi="ar"/>
                </w:rPr>
                <w:t>0.7mm</w:t>
              </w:r>
            </w:smartTag>
            <w:r w:rsidRPr="002D7493">
              <w:rPr>
                <w:rFonts w:ascii="宋体" w:hAnsi="宋体" w:cs="宋体" w:hint="eastAsia"/>
                <w:sz w:val="22"/>
                <w:szCs w:val="22"/>
                <w:lang w:eastAsia="zh-CN" w:bidi="ar"/>
              </w:rPr>
              <w:t>金属铝边角，白色烤漆</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地面</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瓷砖基层处理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瓷砖</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800*800，仿玉石全抛釉</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波打线</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smartTag w:uri="urn:schemas-microsoft-com:office:smarttags" w:element="chmetcnv">
              <w:smartTagPr>
                <w:attr w:name="UnitName" w:val="mm"/>
                <w:attr w:name="SourceValue" w:val="100"/>
                <w:attr w:name="HasSpace" w:val="False"/>
                <w:attr w:name="Negative" w:val="False"/>
                <w:attr w:name="NumberType" w:val="1"/>
                <w:attr w:name="TCSC" w:val="0"/>
              </w:smartTagPr>
              <w:r w:rsidRPr="002D7493">
                <w:rPr>
                  <w:rFonts w:ascii="宋体" w:hAnsi="宋体" w:cs="宋体" w:hint="eastAsia"/>
                  <w:sz w:val="22"/>
                  <w:szCs w:val="22"/>
                  <w:lang w:bidi="ar"/>
                </w:rPr>
                <w:t>100mm</w:t>
              </w:r>
            </w:smartTag>
            <w:r w:rsidRPr="002D7493">
              <w:rPr>
                <w:rFonts w:ascii="宋体" w:hAnsi="宋体" w:cs="宋体" w:hint="eastAsia"/>
                <w:sz w:val="22"/>
                <w:szCs w:val="22"/>
                <w:lang w:bidi="ar"/>
              </w:rPr>
              <w:t>，深咖网</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复合木质门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樘</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1000*2100</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复合木质门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樘</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800*2100</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复合木质门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樘</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1500*2100</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钢质防盗门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樘</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1500*2100</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卫生间</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防滑地砖</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墙面瓷砖</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28</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地漏</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精铜防臭</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29</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蹲便器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洗手池</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整体浴室</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900*900</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花洒水龙头套件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防水</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集成吊顶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浴霸</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三合一风暖</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其他</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38</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窗帘</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39</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装修辅助材料</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螺丝、铁钉、胶水等</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垃圾清运</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0.00%</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62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电气工程</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电气线路</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配电箱</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暗装</w:t>
            </w:r>
          </w:p>
        </w:tc>
      </w:tr>
      <w:tr w:rsidR="008A6F89" w:rsidRPr="002D7493" w:rsidTr="00D206D0">
        <w:trPr>
          <w:trHeight w:val="108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C级防雷器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额定工作电压380V，标称放电电流20KA，最大放电电流40KZ</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会议室配电箱电缆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ZRYJV5*16,铜芯</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其他配电箱电缆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ZRYJV5*10,铜芯</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空调电缆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ZRYJV5*6,铜芯</w:t>
            </w:r>
          </w:p>
        </w:tc>
      </w:tr>
      <w:tr w:rsidR="008A6F89" w:rsidRPr="002D7493" w:rsidTr="00D206D0">
        <w:trPr>
          <w:trHeight w:val="54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金属线槽</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GM50/200封闭桥架</w:t>
            </w:r>
          </w:p>
        </w:tc>
      </w:tr>
      <w:tr w:rsidR="008A6F89" w:rsidRPr="002D7493" w:rsidTr="00D206D0">
        <w:trPr>
          <w:trHeight w:val="54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金属线槽</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GM50/100封闭桥架</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9</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金属线管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1.0镀锌</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金属软管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800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插座</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五孔</w:t>
            </w:r>
            <w:smartTag w:uri="urn:schemas-microsoft-com:office:smarttags" w:element="chmetcnv">
              <w:smartTagPr>
                <w:attr w:name="UnitName" w:val="a"/>
                <w:attr w:name="SourceValue" w:val="10"/>
                <w:attr w:name="HasSpace" w:val="False"/>
                <w:attr w:name="Negative" w:val="False"/>
                <w:attr w:name="NumberType" w:val="1"/>
                <w:attr w:name="TCSC" w:val="0"/>
              </w:smartTagPr>
              <w:r w:rsidRPr="002D7493">
                <w:rPr>
                  <w:rFonts w:ascii="宋体" w:hAnsi="宋体" w:cs="宋体" w:hint="eastAsia"/>
                  <w:sz w:val="22"/>
                  <w:szCs w:val="22"/>
                  <w:lang w:bidi="ar"/>
                </w:rPr>
                <w:t>10A</w:t>
              </w:r>
            </w:smartTag>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地弹插座</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地弹插座</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插座电线</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ZRBV4</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14</w:t>
            </w:r>
          </w:p>
        </w:tc>
        <w:tc>
          <w:tcPr>
            <w:tcW w:w="1350" w:type="dxa"/>
            <w:tcBorders>
              <w:top w:val="single" w:sz="4" w:space="0" w:color="000000"/>
              <w:left w:val="single" w:sz="4" w:space="0" w:color="000000"/>
              <w:bottom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安全出口指示灯</w:t>
            </w:r>
          </w:p>
        </w:tc>
        <w:tc>
          <w:tcPr>
            <w:tcW w:w="1350" w:type="dxa"/>
            <w:tcBorders>
              <w:top w:val="single" w:sz="4" w:space="0" w:color="000000"/>
              <w:bottom w:val="single" w:sz="4" w:space="0" w:color="000000"/>
              <w:right w:val="single" w:sz="4" w:space="0" w:color="000000"/>
            </w:tcBorders>
            <w:shd w:val="clear" w:color="auto" w:fill="FFFFFF"/>
            <w:vAlign w:val="center"/>
          </w:tcPr>
          <w:p w:rsidR="008A6F89" w:rsidRPr="002D7493" w:rsidRDefault="008A6F89" w:rsidP="00D206D0">
            <w:pP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81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辅材</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86盒、直接、盒接、盖板、螺丝等</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照明</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54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18</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照明灯具</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套</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600*600，LED灯具</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19</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电源线</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照明开关</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双头筒灯</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筒灯</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灯带</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62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暖通工程</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中央空调</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大3P，一拖二</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中央空调</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小3P</w:t>
            </w:r>
          </w:p>
        </w:tc>
      </w:tr>
      <w:tr w:rsidR="008A6F89" w:rsidRPr="002D7493" w:rsidTr="00D206D0">
        <w:trPr>
          <w:trHeight w:val="81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专用空调供排水</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Style w:val="font51"/>
                <w:rFonts w:hint="default"/>
                <w:color w:val="auto"/>
                <w:lang w:eastAsia="zh-CN" w:bidi="ar"/>
              </w:rPr>
              <w:t>PPR热熔管、阀门、接头、弯头等</w:t>
            </w: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sz w:val="22"/>
                <w:szCs w:val="22"/>
              </w:rPr>
            </w:pPr>
            <w:r w:rsidRPr="002D7493">
              <w:rPr>
                <w:rFonts w:ascii="宋体" w:hAnsi="宋体" w:cs="宋体" w:hint="eastAsia"/>
                <w:sz w:val="22"/>
                <w:szCs w:val="22"/>
                <w:lang w:bidi="ar"/>
              </w:rPr>
              <w:t>小计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合计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税金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0.00%</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r w:rsidRPr="002D7493">
              <w:rPr>
                <w:rFonts w:ascii="宋体" w:hAnsi="宋体" w:cs="宋体" w:hint="eastAsia"/>
                <w:b/>
                <w:sz w:val="22"/>
                <w:szCs w:val="22"/>
                <w:lang w:bidi="ar"/>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162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综合费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rPr>
            </w:pPr>
            <w:r w:rsidRPr="002D7493">
              <w:rPr>
                <w:rFonts w:ascii="宋体" w:hAnsi="宋体" w:cs="宋体" w:hint="eastAsia"/>
                <w:sz w:val="22"/>
                <w:szCs w:val="22"/>
                <w:lang w:bidi="ar"/>
              </w:rPr>
              <w:t>10.00%</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F89" w:rsidRPr="002D7493" w:rsidRDefault="008A6F89" w:rsidP="00D206D0">
            <w:pPr>
              <w:jc w:val="center"/>
              <w:textAlignment w:val="center"/>
              <w:rPr>
                <w:rFonts w:ascii="宋体" w:hAnsi="宋体" w:cs="宋体"/>
                <w:sz w:val="22"/>
                <w:szCs w:val="22"/>
                <w:lang w:eastAsia="zh-CN"/>
              </w:rPr>
            </w:pPr>
            <w:r w:rsidRPr="002D7493">
              <w:rPr>
                <w:rFonts w:ascii="宋体" w:hAnsi="宋体" w:cs="宋体" w:hint="eastAsia"/>
                <w:sz w:val="22"/>
                <w:szCs w:val="22"/>
                <w:lang w:eastAsia="zh-CN" w:bidi="ar"/>
              </w:rPr>
              <w:t>运输、二次搬运、安装人机、管理、安全施工措施、文明施工措施、保险、规费等</w:t>
            </w:r>
          </w:p>
        </w:tc>
      </w:tr>
      <w:tr w:rsidR="008A6F89" w:rsidRPr="002D7493" w:rsidTr="00D206D0">
        <w:trPr>
          <w:trHeight w:val="285"/>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rPr>
            </w:pPr>
            <w:r w:rsidRPr="002D7493">
              <w:rPr>
                <w:rFonts w:ascii="宋体" w:hAnsi="宋体" w:cs="宋体" w:hint="eastAsia"/>
                <w:b/>
                <w:sz w:val="22"/>
                <w:szCs w:val="22"/>
                <w:lang w:bidi="ar"/>
              </w:rPr>
              <w:t>工程合计</w:t>
            </w: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r w:rsidR="008A6F89" w:rsidRPr="002D7493" w:rsidTr="00D206D0">
        <w:trPr>
          <w:trHeight w:val="285"/>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rPr>
                <w:rFonts w:ascii="宋体" w:hAnsi="宋体" w:cs="宋体"/>
                <w:sz w:val="22"/>
                <w:szCs w:val="22"/>
                <w:lang w:eastAsia="zh-CN"/>
              </w:rPr>
            </w:pPr>
          </w:p>
          <w:p w:rsidR="008A6F89" w:rsidRPr="002D7493" w:rsidRDefault="008A6F89" w:rsidP="00D206D0">
            <w:pPr>
              <w:rPr>
                <w:rFonts w:ascii="宋体" w:hAnsi="宋体" w:cs="宋体"/>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textAlignment w:val="center"/>
              <w:rPr>
                <w:rFonts w:ascii="宋体" w:hAnsi="宋体" w:cs="宋体"/>
                <w:b/>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textAlignment w:val="center"/>
              <w:rPr>
                <w:rFonts w:ascii="宋体" w:hAnsi="宋体" w:cs="宋体"/>
                <w:b/>
                <w:sz w:val="22"/>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A6F89" w:rsidRPr="002D7493" w:rsidRDefault="008A6F89" w:rsidP="00D206D0">
            <w:pPr>
              <w:jc w:val="center"/>
              <w:rPr>
                <w:rFonts w:ascii="宋体" w:hAnsi="宋体" w:cs="宋体"/>
                <w:sz w:val="22"/>
                <w:szCs w:val="22"/>
              </w:rPr>
            </w:pPr>
          </w:p>
        </w:tc>
      </w:tr>
    </w:tbl>
    <w:p w:rsidR="008A6F89" w:rsidRPr="002D7493" w:rsidRDefault="008A6F89" w:rsidP="008A6F89"/>
    <w:p w:rsidR="008A6F89" w:rsidRDefault="008A6F89" w:rsidP="008A6F89">
      <w:pPr>
        <w:pStyle w:val="31"/>
        <w:widowControl w:val="0"/>
        <w:adjustRightInd w:val="0"/>
        <w:snapToGrid w:val="0"/>
        <w:spacing w:beforeLines="50" w:before="120" w:after="0"/>
        <w:ind w:left="1004"/>
        <w:textAlignment w:val="baseline"/>
        <w:rPr>
          <w:rFonts w:ascii="宋体" w:hAnsi="宋体"/>
          <w:color w:val="auto"/>
          <w:sz w:val="30"/>
          <w:lang w:eastAsia="zh-CN"/>
        </w:rPr>
      </w:pPr>
      <w:bookmarkStart w:id="10" w:name="_Toc488508119"/>
    </w:p>
    <w:p w:rsidR="008A6F89" w:rsidRPr="002D7493" w:rsidRDefault="008A6F89" w:rsidP="008A6F89">
      <w:pPr>
        <w:rPr>
          <w:rFonts w:ascii="Tahoma" w:hAnsi="Tahoma"/>
          <w:sz w:val="24"/>
          <w:lang w:eastAsia="zh-CN"/>
        </w:rPr>
      </w:pPr>
    </w:p>
    <w:p w:rsidR="008A6F89" w:rsidRPr="002D7493" w:rsidRDefault="008A6F89" w:rsidP="008A6F89">
      <w:pPr>
        <w:pStyle w:val="31"/>
        <w:widowControl w:val="0"/>
        <w:adjustRightInd w:val="0"/>
        <w:snapToGrid w:val="0"/>
        <w:spacing w:beforeLines="50" w:before="120" w:after="0"/>
        <w:ind w:left="1004"/>
        <w:textAlignment w:val="baseline"/>
        <w:rPr>
          <w:rFonts w:ascii="宋体" w:hAnsi="宋体"/>
          <w:color w:val="auto"/>
          <w:sz w:val="30"/>
        </w:rPr>
      </w:pPr>
      <w:r w:rsidRPr="002D7493">
        <w:rPr>
          <w:rFonts w:ascii="宋体" w:hAnsi="宋体" w:hint="eastAsia"/>
          <w:color w:val="auto"/>
          <w:sz w:val="30"/>
          <w:lang w:eastAsia="zh-CN"/>
        </w:rPr>
        <w:t>1.16网络租赁</w:t>
      </w:r>
      <w:r w:rsidRPr="002D7493">
        <w:rPr>
          <w:rFonts w:ascii="宋体" w:hAnsi="宋体" w:hint="eastAsia"/>
          <w:color w:val="auto"/>
          <w:sz w:val="30"/>
        </w:rPr>
        <w:t>费</w:t>
      </w:r>
      <w:bookmarkEnd w:id="10"/>
    </w:p>
    <w:p w:rsidR="008A6F89" w:rsidRPr="002D7493" w:rsidRDefault="008A6F89" w:rsidP="008A6F89"/>
    <w:tbl>
      <w:tblPr>
        <w:tblW w:w="14055" w:type="dxa"/>
        <w:jc w:val="center"/>
        <w:tblInd w:w="87" w:type="dxa"/>
        <w:tblLayout w:type="fixed"/>
        <w:tblLook w:val="04A0" w:firstRow="1" w:lastRow="0" w:firstColumn="1" w:lastColumn="0" w:noHBand="0" w:noVBand="1"/>
      </w:tblPr>
      <w:tblGrid>
        <w:gridCol w:w="663"/>
        <w:gridCol w:w="3557"/>
        <w:gridCol w:w="1330"/>
        <w:gridCol w:w="2268"/>
        <w:gridCol w:w="1842"/>
        <w:gridCol w:w="4395"/>
      </w:tblGrid>
      <w:tr w:rsidR="008A6F89" w:rsidRPr="002D7493" w:rsidTr="00D206D0">
        <w:trPr>
          <w:trHeight w:val="300"/>
          <w:jc w:val="center"/>
        </w:trPr>
        <w:tc>
          <w:tcPr>
            <w:tcW w:w="14055" w:type="dxa"/>
            <w:gridSpan w:val="6"/>
            <w:tcBorders>
              <w:top w:val="single" w:sz="8" w:space="0" w:color="auto"/>
              <w:left w:val="single" w:sz="8" w:space="0" w:color="auto"/>
              <w:bottom w:val="single" w:sz="8" w:space="0" w:color="auto"/>
              <w:right w:val="single" w:sz="8" w:space="0" w:color="000000"/>
            </w:tcBorders>
            <w:vAlign w:val="center"/>
          </w:tcPr>
          <w:bookmarkEnd w:id="2"/>
          <w:p w:rsidR="008A6F89" w:rsidRPr="002D7493" w:rsidRDefault="008A6F89" w:rsidP="00D206D0">
            <w:pPr>
              <w:jc w:val="center"/>
              <w:rPr>
                <w:rFonts w:ascii="宋体" w:hAnsi="宋体" w:cs="宋体"/>
                <w:b/>
                <w:bCs/>
                <w:sz w:val="24"/>
              </w:rPr>
            </w:pPr>
            <w:r w:rsidRPr="002D7493">
              <w:rPr>
                <w:rFonts w:ascii="宋体" w:hAnsi="宋体" w:cs="宋体" w:hint="eastAsia"/>
                <w:b/>
                <w:bCs/>
                <w:sz w:val="24"/>
              </w:rPr>
              <w:t>系统运营费用</w:t>
            </w:r>
          </w:p>
        </w:tc>
      </w:tr>
      <w:tr w:rsidR="008A6F89" w:rsidRPr="002D7493" w:rsidTr="00D206D0">
        <w:trPr>
          <w:trHeight w:val="345"/>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微软雅黑" w:eastAsia="微软雅黑" w:hAnsi="微软雅黑" w:cs="宋体"/>
                <w:b/>
                <w:bCs/>
              </w:rPr>
            </w:pPr>
            <w:r w:rsidRPr="002D7493">
              <w:rPr>
                <w:rFonts w:ascii="微软雅黑" w:eastAsia="微软雅黑" w:hAnsi="微软雅黑" w:cs="宋体" w:hint="eastAsia"/>
                <w:b/>
                <w:bCs/>
              </w:rPr>
              <w:t>序号</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微软雅黑" w:eastAsia="微软雅黑" w:hAnsi="微软雅黑" w:cs="宋体"/>
                <w:b/>
                <w:bCs/>
              </w:rPr>
            </w:pPr>
            <w:r w:rsidRPr="002D7493">
              <w:rPr>
                <w:rFonts w:ascii="微软雅黑" w:eastAsia="微软雅黑" w:hAnsi="微软雅黑" w:cs="宋体" w:hint="eastAsia"/>
                <w:b/>
                <w:bCs/>
              </w:rPr>
              <w:t>项目</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jc w:val="center"/>
              <w:rPr>
                <w:rFonts w:ascii="微软雅黑" w:eastAsia="微软雅黑" w:hAnsi="微软雅黑" w:cs="宋体"/>
                <w:b/>
                <w:bCs/>
              </w:rPr>
            </w:pPr>
            <w:r w:rsidRPr="002D7493">
              <w:rPr>
                <w:rFonts w:ascii="微软雅黑" w:eastAsia="微软雅黑" w:hAnsi="微软雅黑" w:cs="宋体" w:hint="eastAsia"/>
                <w:b/>
                <w:bCs/>
              </w:rPr>
              <w:t>单价（元）</w:t>
            </w: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微软雅黑" w:eastAsia="微软雅黑" w:hAnsi="微软雅黑" w:cs="宋体"/>
                <w:b/>
                <w:bCs/>
              </w:rPr>
            </w:pPr>
            <w:r w:rsidRPr="002D7493">
              <w:rPr>
                <w:rFonts w:ascii="微软雅黑" w:eastAsia="微软雅黑" w:hAnsi="微软雅黑" w:cs="宋体" w:hint="eastAsia"/>
                <w:b/>
                <w:bCs/>
              </w:rPr>
              <w:t>数量</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微软雅黑" w:eastAsia="微软雅黑" w:hAnsi="微软雅黑" w:cs="宋体"/>
                <w:b/>
                <w:bCs/>
              </w:rPr>
            </w:pPr>
            <w:r w:rsidRPr="002D7493">
              <w:rPr>
                <w:rFonts w:ascii="微软雅黑" w:eastAsia="微软雅黑" w:hAnsi="微软雅黑" w:cs="宋体" w:hint="eastAsia"/>
                <w:b/>
                <w:bCs/>
              </w:rPr>
              <w:t>价格（元）</w:t>
            </w: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微软雅黑" w:eastAsia="微软雅黑" w:hAnsi="微软雅黑" w:cs="宋体"/>
                <w:b/>
                <w:bCs/>
              </w:rPr>
            </w:pPr>
            <w:r w:rsidRPr="002D7493">
              <w:rPr>
                <w:rFonts w:ascii="微软雅黑" w:eastAsia="微软雅黑" w:hAnsi="微软雅黑" w:cs="宋体" w:hint="eastAsia"/>
                <w:b/>
                <w:bCs/>
              </w:rPr>
              <w:t>说明</w:t>
            </w:r>
          </w:p>
        </w:tc>
      </w:tr>
      <w:tr w:rsidR="008A6F89" w:rsidRPr="002D7493" w:rsidTr="00D206D0">
        <w:trPr>
          <w:trHeight w:val="300"/>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宋体" w:hAnsi="宋体" w:cs="宋体"/>
                <w:b/>
                <w:bCs/>
              </w:rPr>
            </w:pPr>
            <w:r w:rsidRPr="002D7493">
              <w:rPr>
                <w:rFonts w:ascii="宋体" w:hAnsi="宋体" w:cs="宋体" w:hint="eastAsia"/>
                <w:b/>
                <w:bCs/>
              </w:rPr>
              <w:t>一</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b/>
                <w:bCs/>
              </w:rPr>
            </w:pPr>
            <w:r w:rsidRPr="002D7493">
              <w:rPr>
                <w:rFonts w:ascii="宋体" w:hAnsi="宋体" w:cs="宋体" w:hint="eastAsia"/>
                <w:b/>
                <w:bCs/>
              </w:rPr>
              <w:t>网络运维费</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b/>
                <w:bCs/>
              </w:rPr>
            </w:pPr>
            <w:r w:rsidRPr="002D7493">
              <w:rPr>
                <w:rFonts w:ascii="宋体" w:hAnsi="宋体" w:cs="宋体" w:hint="eastAsia"/>
                <w:b/>
                <w:bCs/>
              </w:rPr>
              <w:t xml:space="preserve">　</w:t>
            </w: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b/>
                <w:bCs/>
              </w:rPr>
            </w:pPr>
            <w:r w:rsidRPr="002D7493">
              <w:rPr>
                <w:rFonts w:ascii="宋体" w:hAnsi="宋体" w:cs="宋体" w:hint="eastAsia"/>
                <w:b/>
                <w:bCs/>
              </w:rPr>
              <w:t xml:space="preserve">　</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b/>
                <w:bCs/>
              </w:rPr>
            </w:pPr>
            <w:r w:rsidRPr="002D7493">
              <w:rPr>
                <w:rFonts w:ascii="宋体" w:hAnsi="宋体" w:cs="宋体" w:hint="eastAsia"/>
                <w:b/>
                <w:bCs/>
              </w:rPr>
              <w:t xml:space="preserve">　</w:t>
            </w: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rPr>
            </w:pPr>
            <w:r w:rsidRPr="002D7493">
              <w:rPr>
                <w:rFonts w:ascii="宋体" w:hAnsi="宋体" w:cs="宋体" w:hint="eastAsia"/>
              </w:rPr>
              <w:t xml:space="preserve">　</w:t>
            </w:r>
          </w:p>
        </w:tc>
      </w:tr>
      <w:tr w:rsidR="008A6F89" w:rsidRPr="002D7493" w:rsidTr="00D206D0">
        <w:trPr>
          <w:trHeight w:val="763"/>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宋体" w:hAnsi="宋体" w:cs="宋体"/>
              </w:rPr>
            </w:pPr>
            <w:r w:rsidRPr="002D7493">
              <w:rPr>
                <w:rFonts w:ascii="宋体" w:hAnsi="宋体" w:cs="宋体" w:hint="eastAsia"/>
              </w:rPr>
              <w:lastRenderedPageBreak/>
              <w:t>1</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rPr>
            </w:pPr>
            <w:r w:rsidRPr="002D7493">
              <w:rPr>
                <w:rFonts w:ascii="宋体" w:hAnsi="宋体" w:cs="宋体" w:hint="eastAsia"/>
              </w:rPr>
              <w:t>城管通终端使用</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jc w:val="center"/>
              <w:rPr>
                <w:rFonts w:ascii="宋体" w:hAnsi="宋体" w:cs="宋体"/>
              </w:rPr>
            </w:pP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宋体" w:hAnsi="宋体" w:cs="宋体"/>
              </w:rPr>
            </w:pPr>
            <w:r w:rsidRPr="002D7493">
              <w:rPr>
                <w:rFonts w:ascii="宋体" w:hAnsi="宋体" w:cs="宋体" w:hint="eastAsia"/>
              </w:rPr>
              <w:t>25</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right"/>
              <w:rPr>
                <w:rFonts w:ascii="宋体" w:hAnsi="宋体" w:cs="宋体"/>
              </w:rPr>
            </w:pP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lang w:eastAsia="zh-CN"/>
              </w:rPr>
            </w:pPr>
            <w:r w:rsidRPr="002D7493">
              <w:rPr>
                <w:rFonts w:ascii="宋体" w:hAnsi="宋体" w:cs="宋体" w:hint="eastAsia"/>
                <w:lang w:eastAsia="zh-CN"/>
              </w:rPr>
              <w:t>每月120元，含内网通话费和本地</w:t>
            </w:r>
            <w:smartTag w:uri="urn:schemas-microsoft-com:office:smarttags" w:element="chmetcnv">
              <w:smartTagPr>
                <w:attr w:name="UnitName" w:val="g"/>
                <w:attr w:name="SourceValue" w:val="1"/>
                <w:attr w:name="HasSpace" w:val="False"/>
                <w:attr w:name="Negative" w:val="False"/>
                <w:attr w:name="NumberType" w:val="1"/>
                <w:attr w:name="TCSC" w:val="0"/>
              </w:smartTagPr>
              <w:r w:rsidRPr="002D7493">
                <w:rPr>
                  <w:rFonts w:ascii="宋体" w:hAnsi="宋体" w:cs="宋体" w:hint="eastAsia"/>
                  <w:lang w:eastAsia="zh-CN"/>
                </w:rPr>
                <w:t>1G</w:t>
              </w:r>
            </w:smartTag>
            <w:r w:rsidRPr="002D7493">
              <w:rPr>
                <w:rFonts w:ascii="宋体" w:hAnsi="宋体" w:cs="宋体" w:hint="eastAsia"/>
                <w:lang w:eastAsia="zh-CN"/>
              </w:rPr>
              <w:t>流量，单价为每年价格</w:t>
            </w:r>
          </w:p>
        </w:tc>
      </w:tr>
      <w:tr w:rsidR="008A6F89" w:rsidRPr="002D7493" w:rsidTr="00D206D0">
        <w:trPr>
          <w:trHeight w:val="300"/>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宋体" w:hAnsi="宋体" w:cs="宋体"/>
              </w:rPr>
            </w:pPr>
            <w:r w:rsidRPr="002D7493">
              <w:rPr>
                <w:rFonts w:ascii="宋体" w:hAnsi="宋体" w:cs="宋体" w:hint="eastAsia"/>
              </w:rPr>
              <w:t>2</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rPr>
            </w:pPr>
            <w:r w:rsidRPr="002D7493">
              <w:rPr>
                <w:rFonts w:ascii="宋体" w:hAnsi="宋体" w:cs="宋体" w:hint="eastAsia"/>
              </w:rPr>
              <w:t>光纤租赁费（</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2D7493">
                <w:rPr>
                  <w:rFonts w:ascii="宋体" w:hAnsi="宋体" w:cs="宋体" w:hint="eastAsia"/>
                </w:rPr>
                <w:t>1000M</w:t>
              </w:r>
            </w:smartTag>
            <w:r w:rsidRPr="002D7493">
              <w:rPr>
                <w:rFonts w:ascii="宋体" w:hAnsi="宋体" w:cs="宋体" w:hint="eastAsia"/>
              </w:rPr>
              <w:t>）</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jc w:val="center"/>
              <w:rPr>
                <w:rFonts w:ascii="宋体" w:hAnsi="宋体" w:cs="宋体"/>
              </w:rPr>
            </w:pP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宋体" w:hAnsi="宋体" w:cs="宋体"/>
              </w:rPr>
            </w:pPr>
            <w:r w:rsidRPr="002D7493">
              <w:rPr>
                <w:rFonts w:ascii="宋体" w:hAnsi="宋体" w:cs="宋体" w:hint="eastAsia"/>
              </w:rPr>
              <w:t>1</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right"/>
              <w:rPr>
                <w:rFonts w:ascii="宋体" w:hAnsi="宋体" w:cs="宋体"/>
              </w:rPr>
            </w:pP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rPr>
            </w:pPr>
            <w:r w:rsidRPr="002D7493">
              <w:rPr>
                <w:rFonts w:ascii="宋体" w:hAnsi="宋体" w:cs="宋体" w:hint="eastAsia"/>
              </w:rPr>
              <w:t xml:space="preserve">　</w:t>
            </w:r>
          </w:p>
        </w:tc>
      </w:tr>
      <w:tr w:rsidR="008A6F89" w:rsidRPr="002D7493" w:rsidTr="00D206D0">
        <w:trPr>
          <w:trHeight w:val="300"/>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宋体" w:hAnsi="宋体" w:cs="宋体"/>
              </w:rPr>
            </w:pPr>
            <w:r w:rsidRPr="002D7493">
              <w:rPr>
                <w:rFonts w:ascii="宋体" w:hAnsi="宋体" w:cs="宋体" w:hint="eastAsia"/>
              </w:rPr>
              <w:t>3</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rPr>
            </w:pPr>
            <w:r w:rsidRPr="002D7493">
              <w:rPr>
                <w:rFonts w:ascii="宋体" w:hAnsi="宋体" w:cs="宋体" w:hint="eastAsia"/>
              </w:rPr>
              <w:t>互联网专线（</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D7493">
                <w:rPr>
                  <w:rFonts w:ascii="宋体" w:hAnsi="宋体" w:cs="宋体" w:hint="eastAsia"/>
                </w:rPr>
                <w:t>100M</w:t>
              </w:r>
            </w:smartTag>
            <w:r w:rsidRPr="002D7493">
              <w:rPr>
                <w:rFonts w:ascii="宋体" w:hAnsi="宋体" w:cs="宋体" w:hint="eastAsia"/>
              </w:rPr>
              <w:t>）</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jc w:val="center"/>
              <w:rPr>
                <w:rFonts w:ascii="宋体" w:hAnsi="宋体" w:cs="宋体"/>
              </w:rPr>
            </w:pP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宋体" w:hAnsi="宋体" w:cs="宋体"/>
              </w:rPr>
            </w:pPr>
            <w:r w:rsidRPr="002D7493">
              <w:rPr>
                <w:rFonts w:ascii="宋体" w:hAnsi="宋体" w:cs="宋体" w:hint="eastAsia"/>
              </w:rPr>
              <w:t>1</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right"/>
              <w:rPr>
                <w:rFonts w:ascii="宋体" w:hAnsi="宋体" w:cs="宋体"/>
              </w:rPr>
            </w:pP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rPr>
            </w:pPr>
            <w:r w:rsidRPr="002D7493">
              <w:rPr>
                <w:rFonts w:ascii="宋体" w:hAnsi="宋体" w:cs="宋体" w:hint="eastAsia"/>
              </w:rPr>
              <w:t xml:space="preserve">　</w:t>
            </w:r>
          </w:p>
        </w:tc>
      </w:tr>
      <w:tr w:rsidR="008A6F89" w:rsidRPr="002D7493" w:rsidTr="00D206D0">
        <w:trPr>
          <w:trHeight w:val="300"/>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宋体" w:hAnsi="宋体" w:cs="宋体"/>
              </w:rPr>
            </w:pPr>
            <w:r w:rsidRPr="002D7493">
              <w:rPr>
                <w:rFonts w:ascii="宋体" w:hAnsi="宋体" w:cs="宋体" w:hint="eastAsia"/>
              </w:rPr>
              <w:t>4</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rPr>
            </w:pPr>
            <w:r w:rsidRPr="002D7493">
              <w:rPr>
                <w:rFonts w:ascii="宋体" w:hAnsi="宋体" w:cs="宋体" w:hint="eastAsia"/>
              </w:rPr>
              <w:t>VPN专线   （</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D7493">
                <w:rPr>
                  <w:rFonts w:ascii="宋体" w:hAnsi="宋体" w:cs="宋体" w:hint="eastAsia"/>
                </w:rPr>
                <w:t>100M</w:t>
              </w:r>
            </w:smartTag>
            <w:r w:rsidRPr="002D7493">
              <w:rPr>
                <w:rFonts w:ascii="宋体" w:hAnsi="宋体" w:cs="宋体" w:hint="eastAsia"/>
              </w:rPr>
              <w:t>）</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jc w:val="center"/>
              <w:rPr>
                <w:rFonts w:ascii="宋体" w:hAnsi="宋体" w:cs="宋体"/>
              </w:rPr>
            </w:pP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宋体" w:hAnsi="宋体" w:cs="宋体"/>
              </w:rPr>
            </w:pPr>
            <w:r w:rsidRPr="002D7493">
              <w:rPr>
                <w:rFonts w:ascii="宋体" w:hAnsi="宋体" w:cs="宋体" w:hint="eastAsia"/>
              </w:rPr>
              <w:t>1</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right"/>
              <w:rPr>
                <w:rFonts w:ascii="宋体" w:hAnsi="宋体" w:cs="宋体"/>
              </w:rPr>
            </w:pP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rPr>
            </w:pPr>
            <w:r w:rsidRPr="002D7493">
              <w:rPr>
                <w:rFonts w:ascii="宋体" w:hAnsi="宋体" w:cs="宋体" w:hint="eastAsia"/>
              </w:rPr>
              <w:t xml:space="preserve">　</w:t>
            </w:r>
          </w:p>
        </w:tc>
      </w:tr>
      <w:tr w:rsidR="008A6F89" w:rsidRPr="002D7493" w:rsidTr="00D206D0">
        <w:trPr>
          <w:trHeight w:val="300"/>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宋体" w:hAnsi="宋体" w:cs="宋体"/>
              </w:rPr>
            </w:pPr>
            <w:r w:rsidRPr="002D7493">
              <w:rPr>
                <w:rFonts w:ascii="宋体" w:hAnsi="宋体" w:cs="宋体" w:hint="eastAsia"/>
              </w:rPr>
              <w:t>5</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lang w:eastAsia="zh-CN"/>
              </w:rPr>
            </w:pPr>
            <w:r w:rsidRPr="002D7493">
              <w:rPr>
                <w:rFonts w:ascii="宋体" w:hAnsi="宋体" w:cs="宋体" w:hint="eastAsia"/>
                <w:lang w:eastAsia="zh-CN"/>
              </w:rPr>
              <w:t>公安视频共享专线（裸光纤）</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jc w:val="center"/>
              <w:rPr>
                <w:rFonts w:ascii="宋体" w:hAnsi="宋体" w:cs="宋体"/>
                <w:lang w:eastAsia="zh-CN"/>
              </w:rPr>
            </w:pP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宋体" w:hAnsi="宋体" w:cs="宋体"/>
              </w:rPr>
            </w:pPr>
            <w:r w:rsidRPr="002D7493">
              <w:rPr>
                <w:rFonts w:ascii="宋体" w:hAnsi="宋体" w:cs="宋体" w:hint="eastAsia"/>
              </w:rPr>
              <w:t>1</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right"/>
              <w:rPr>
                <w:rFonts w:ascii="宋体" w:hAnsi="宋体" w:cs="宋体"/>
              </w:rPr>
            </w:pP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rPr>
            </w:pPr>
            <w:r w:rsidRPr="002D7493">
              <w:rPr>
                <w:rFonts w:ascii="宋体" w:hAnsi="宋体" w:cs="宋体" w:hint="eastAsia"/>
              </w:rPr>
              <w:t xml:space="preserve">　</w:t>
            </w:r>
          </w:p>
        </w:tc>
      </w:tr>
      <w:tr w:rsidR="008A6F89" w:rsidRPr="002D7493" w:rsidTr="00D206D0">
        <w:trPr>
          <w:trHeight w:val="300"/>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宋体" w:hAnsi="宋体" w:cs="宋体"/>
              </w:rPr>
            </w:pPr>
            <w:r w:rsidRPr="002D7493">
              <w:rPr>
                <w:rFonts w:ascii="宋体" w:hAnsi="宋体" w:cs="宋体" w:hint="eastAsia"/>
              </w:rPr>
              <w:t>6</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rPr>
                <w:rFonts w:ascii="宋体" w:hAnsi="宋体" w:cs="宋体"/>
              </w:rPr>
            </w:pPr>
            <w:r w:rsidRPr="002D7493">
              <w:rPr>
                <w:rFonts w:ascii="宋体" w:hAnsi="宋体" w:cs="宋体" w:hint="eastAsia"/>
              </w:rPr>
              <w:t>呼叫中心链路（</w:t>
            </w:r>
            <w:smartTag w:uri="urn:schemas-microsoft-com:office:smarttags" w:element="chmetcnv">
              <w:smartTagPr>
                <w:attr w:name="UnitName" w:val="m"/>
                <w:attr w:name="SourceValue" w:val="2"/>
                <w:attr w:name="HasSpace" w:val="False"/>
                <w:attr w:name="Negative" w:val="False"/>
                <w:attr w:name="NumberType" w:val="1"/>
                <w:attr w:name="TCSC" w:val="0"/>
              </w:smartTagPr>
              <w:r w:rsidRPr="002D7493">
                <w:rPr>
                  <w:rFonts w:ascii="宋体" w:hAnsi="宋体" w:cs="宋体" w:hint="eastAsia"/>
                </w:rPr>
                <w:t>2M</w:t>
              </w:r>
            </w:smartTag>
            <w:r w:rsidRPr="002D7493">
              <w:rPr>
                <w:rFonts w:ascii="宋体" w:hAnsi="宋体" w:cs="宋体" w:hint="eastAsia"/>
              </w:rPr>
              <w:t>）</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jc w:val="center"/>
              <w:rPr>
                <w:rFonts w:ascii="宋体" w:hAnsi="宋体" w:cs="宋体"/>
              </w:rPr>
            </w:pP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宋体" w:hAnsi="宋体" w:cs="宋体"/>
              </w:rPr>
            </w:pPr>
            <w:r w:rsidRPr="002D7493">
              <w:rPr>
                <w:rFonts w:ascii="宋体" w:hAnsi="宋体" w:cs="宋体" w:hint="eastAsia"/>
              </w:rPr>
              <w:t>1</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right"/>
              <w:rPr>
                <w:rFonts w:ascii="宋体" w:hAnsi="宋体" w:cs="宋体"/>
              </w:rPr>
            </w:pP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rPr>
            </w:pPr>
            <w:r w:rsidRPr="002D7493">
              <w:rPr>
                <w:rFonts w:ascii="宋体" w:hAnsi="宋体" w:cs="宋体" w:hint="eastAsia"/>
              </w:rPr>
              <w:t xml:space="preserve">　</w:t>
            </w:r>
          </w:p>
        </w:tc>
      </w:tr>
      <w:tr w:rsidR="008A6F89" w:rsidRPr="002D7493" w:rsidTr="00D206D0">
        <w:trPr>
          <w:trHeight w:val="300"/>
          <w:jc w:val="center"/>
        </w:trPr>
        <w:tc>
          <w:tcPr>
            <w:tcW w:w="663" w:type="dxa"/>
            <w:tcBorders>
              <w:top w:val="nil"/>
              <w:left w:val="single" w:sz="8" w:space="0" w:color="auto"/>
              <w:bottom w:val="single" w:sz="8" w:space="0" w:color="auto"/>
              <w:right w:val="single" w:sz="8" w:space="0" w:color="auto"/>
            </w:tcBorders>
            <w:vAlign w:val="center"/>
          </w:tcPr>
          <w:p w:rsidR="008A6F89" w:rsidRPr="002D7493" w:rsidRDefault="008A6F89" w:rsidP="00D206D0">
            <w:pPr>
              <w:jc w:val="center"/>
              <w:rPr>
                <w:rFonts w:ascii="宋体" w:hAnsi="宋体" w:cs="宋体"/>
                <w:sz w:val="24"/>
              </w:rPr>
            </w:pPr>
            <w:r w:rsidRPr="002D7493">
              <w:rPr>
                <w:rFonts w:ascii="宋体" w:hAnsi="宋体" w:cs="宋体" w:hint="eastAsia"/>
                <w:sz w:val="24"/>
              </w:rPr>
              <w:t xml:space="preserve">　</w:t>
            </w:r>
          </w:p>
        </w:tc>
        <w:tc>
          <w:tcPr>
            <w:tcW w:w="3557"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宋体" w:hAnsi="宋体" w:cs="宋体"/>
                <w:b/>
                <w:bCs/>
                <w:sz w:val="24"/>
              </w:rPr>
            </w:pPr>
            <w:r w:rsidRPr="002D7493">
              <w:rPr>
                <w:rFonts w:ascii="宋体" w:hAnsi="宋体" w:cs="宋体" w:hint="eastAsia"/>
                <w:b/>
                <w:bCs/>
                <w:sz w:val="24"/>
              </w:rPr>
              <w:t>总计：</w:t>
            </w:r>
          </w:p>
        </w:tc>
        <w:tc>
          <w:tcPr>
            <w:tcW w:w="1330" w:type="dxa"/>
            <w:tcBorders>
              <w:top w:val="nil"/>
              <w:left w:val="nil"/>
              <w:bottom w:val="single" w:sz="8" w:space="0" w:color="auto"/>
              <w:right w:val="single" w:sz="8" w:space="0" w:color="auto"/>
            </w:tcBorders>
            <w:vAlign w:val="center"/>
          </w:tcPr>
          <w:p w:rsidR="008A6F89" w:rsidRPr="002D7493" w:rsidRDefault="008A6F89" w:rsidP="00D206D0">
            <w:pPr>
              <w:jc w:val="center"/>
              <w:rPr>
                <w:rFonts w:ascii="宋体" w:hAnsi="宋体" w:cs="宋体"/>
                <w:b/>
                <w:bCs/>
                <w:sz w:val="24"/>
              </w:rPr>
            </w:pPr>
            <w:r w:rsidRPr="002D7493">
              <w:rPr>
                <w:rFonts w:ascii="宋体" w:hAnsi="宋体" w:cs="宋体" w:hint="eastAsia"/>
                <w:b/>
                <w:bCs/>
                <w:sz w:val="24"/>
              </w:rPr>
              <w:t xml:space="preserve">　</w:t>
            </w:r>
          </w:p>
        </w:tc>
        <w:tc>
          <w:tcPr>
            <w:tcW w:w="2268"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center"/>
              <w:rPr>
                <w:rFonts w:ascii="宋体" w:hAnsi="宋体" w:cs="宋体"/>
                <w:b/>
                <w:bCs/>
                <w:sz w:val="24"/>
              </w:rPr>
            </w:pPr>
            <w:r w:rsidRPr="002D7493">
              <w:rPr>
                <w:rFonts w:ascii="宋体" w:hAnsi="宋体" w:cs="宋体" w:hint="eastAsia"/>
                <w:b/>
                <w:bCs/>
                <w:sz w:val="24"/>
              </w:rPr>
              <w:t xml:space="preserve">　</w:t>
            </w:r>
          </w:p>
        </w:tc>
        <w:tc>
          <w:tcPr>
            <w:tcW w:w="1842" w:type="dxa"/>
            <w:tcBorders>
              <w:top w:val="single" w:sz="8" w:space="0" w:color="auto"/>
              <w:left w:val="nil"/>
              <w:bottom w:val="single" w:sz="8" w:space="0" w:color="auto"/>
              <w:right w:val="single" w:sz="8" w:space="0" w:color="000000"/>
            </w:tcBorders>
            <w:vAlign w:val="center"/>
          </w:tcPr>
          <w:p w:rsidR="008A6F89" w:rsidRPr="002D7493" w:rsidRDefault="008A6F89" w:rsidP="00D206D0">
            <w:pPr>
              <w:jc w:val="right"/>
              <w:rPr>
                <w:rFonts w:ascii="宋体" w:hAnsi="宋体" w:cs="宋体"/>
                <w:b/>
                <w:bCs/>
                <w:sz w:val="24"/>
              </w:rPr>
            </w:pPr>
          </w:p>
        </w:tc>
        <w:tc>
          <w:tcPr>
            <w:tcW w:w="4395" w:type="dxa"/>
            <w:tcBorders>
              <w:top w:val="nil"/>
              <w:left w:val="nil"/>
              <w:bottom w:val="single" w:sz="8" w:space="0" w:color="auto"/>
              <w:right w:val="single" w:sz="8" w:space="0" w:color="auto"/>
            </w:tcBorders>
            <w:vAlign w:val="center"/>
          </w:tcPr>
          <w:p w:rsidR="008A6F89" w:rsidRPr="002D7493" w:rsidRDefault="008A6F89" w:rsidP="00D206D0">
            <w:pPr>
              <w:rPr>
                <w:rFonts w:ascii="宋体" w:hAnsi="宋体" w:cs="宋体"/>
                <w:sz w:val="24"/>
              </w:rPr>
            </w:pPr>
            <w:r w:rsidRPr="002D7493">
              <w:rPr>
                <w:rFonts w:ascii="宋体" w:hAnsi="宋体" w:cs="宋体" w:hint="eastAsia"/>
                <w:sz w:val="24"/>
              </w:rPr>
              <w:t xml:space="preserve">　</w:t>
            </w:r>
          </w:p>
        </w:tc>
      </w:tr>
    </w:tbl>
    <w:p w:rsidR="008A6F89" w:rsidRPr="002D7493" w:rsidRDefault="008A6F89" w:rsidP="008A6F89">
      <w:pPr>
        <w:rPr>
          <w:lang w:eastAsia="zh-CN"/>
        </w:rPr>
      </w:pPr>
    </w:p>
    <w:p w:rsidR="008A6F89" w:rsidRPr="002D7493" w:rsidRDefault="008A6F89" w:rsidP="008A6F89">
      <w:pPr>
        <w:rPr>
          <w:lang w:eastAsia="zh-CN"/>
        </w:rPr>
      </w:pPr>
    </w:p>
    <w:p w:rsidR="008A6F89" w:rsidRPr="002D7493" w:rsidRDefault="008A6F89" w:rsidP="008A6F89">
      <w:pPr>
        <w:rPr>
          <w:lang w:eastAsia="zh-CN"/>
        </w:rPr>
      </w:pPr>
    </w:p>
    <w:p w:rsidR="008A6F89" w:rsidRPr="002D7493" w:rsidRDefault="008A6F89" w:rsidP="008A6F89">
      <w:pPr>
        <w:rPr>
          <w:lang w:eastAsia="zh-CN"/>
        </w:rPr>
      </w:pPr>
    </w:p>
    <w:p w:rsidR="008A6F89" w:rsidRPr="002D7493"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pPr>
    </w:p>
    <w:p w:rsidR="008A6F89" w:rsidRDefault="008A6F89" w:rsidP="008A6F89">
      <w:pPr>
        <w:rPr>
          <w:lang w:eastAsia="zh-CN"/>
        </w:rPr>
        <w:sectPr w:rsidR="008A6F89" w:rsidSect="00D50A3A">
          <w:headerReference w:type="even" r:id="rId10"/>
          <w:headerReference w:type="default" r:id="rId11"/>
          <w:footerReference w:type="default" r:id="rId12"/>
          <w:headerReference w:type="first" r:id="rId13"/>
          <w:pgSz w:w="16840" w:h="11907" w:orient="landscape"/>
          <w:pgMar w:top="1134" w:right="1134" w:bottom="1134" w:left="813" w:header="113" w:footer="278" w:gutter="0"/>
          <w:pgNumType w:start="1"/>
          <w:cols w:space="720"/>
          <w:titlePg/>
          <w:docGrid w:linePitch="272"/>
        </w:sectPr>
      </w:pPr>
    </w:p>
    <w:bookmarkEnd w:id="3"/>
    <w:bookmarkEnd w:id="4"/>
    <w:bookmarkEnd w:id="5"/>
    <w:p w:rsidR="008A6F89" w:rsidRDefault="008A6F89" w:rsidP="008A6F89">
      <w:pPr>
        <w:rPr>
          <w:lang w:eastAsia="zh-CN"/>
        </w:rPr>
      </w:pPr>
    </w:p>
    <w:p w:rsidR="008A6F89" w:rsidRPr="002D7493" w:rsidRDefault="008A6F89" w:rsidP="001130ED">
      <w:pPr>
        <w:spacing w:line="276" w:lineRule="auto"/>
        <w:rPr>
          <w:lang w:eastAsia="zh-CN"/>
        </w:rPr>
      </w:pPr>
    </w:p>
    <w:sectPr w:rsidR="008A6F89" w:rsidRPr="002D7493" w:rsidSect="00E47300">
      <w:pgSz w:w="11906" w:h="16838"/>
      <w:pgMar w:top="1418" w:right="849" w:bottom="1418"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8D" w:rsidRDefault="005C728D" w:rsidP="00BA18F6">
      <w:r>
        <w:separator/>
      </w:r>
    </w:p>
  </w:endnote>
  <w:endnote w:type="continuationSeparator" w:id="0">
    <w:p w:rsidR="005C728D" w:rsidRDefault="005C728D" w:rsidP="00BA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长城仿宋">
    <w:altName w:val="黑体"/>
    <w:charset w:val="86"/>
    <w:family w:val="modern"/>
    <w:pitch w:val="default"/>
    <w:sig w:usb0="00000001" w:usb1="080E0000" w:usb2="00000010" w:usb3="00000000" w:csb0="00040000" w:csb1="00000000"/>
  </w:font>
  <w:font w:name="仿宋体">
    <w:altName w:val="宋体"/>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创艺简中圆">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文鼎CS中等线">
    <w:altName w:val="宋体"/>
    <w:charset w:val="86"/>
    <w:family w:val="modern"/>
    <w:pitch w:val="default"/>
    <w:sig w:usb0="00000001" w:usb1="080E0000" w:usb2="00000010" w:usb3="00000000" w:csb0="00040000" w:csb1="00000000"/>
  </w:font>
  <w:font w:name="文鼎粗圆简">
    <w:altName w:val="宋体"/>
    <w:charset w:val="86"/>
    <w:family w:val="modern"/>
    <w:pitch w:val="default"/>
    <w:sig w:usb0="00000001" w:usb1="080E0000" w:usb2="00000010" w:usb3="00000000" w:csb0="00040000" w:csb1="00000000"/>
  </w:font>
  <w:font w:name="文鼎CS魏碑">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NewCenturySchlbk">
    <w:altName w:val="Segoe Print"/>
    <w:charset w:val="00"/>
    <w:family w:val="roman"/>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
    <w:altName w:val="黑体"/>
    <w:charset w:val="86"/>
    <w:family w:val="auto"/>
    <w:pitch w:val="default"/>
    <w:sig w:usb0="00000001" w:usb1="080E0000" w:usb2="00000010" w:usb3="00000000" w:csb0="00040000" w:csb1="00000000"/>
  </w:font>
  <w:font w:name="ST Xinwei">
    <w:altName w:val="方正舒体"/>
    <w:charset w:val="86"/>
    <w:family w:val="auto"/>
    <w:pitch w:val="default"/>
    <w:sig w:usb0="00000001" w:usb1="080E0000" w:usb2="00000010" w:usb3="00000000" w:csb0="00040000" w:csb1="00000000"/>
  </w:font>
  <w:font w:name="FrutigerNext LT Regular">
    <w:altName w:val="Verdana"/>
    <w:charset w:val="00"/>
    <w:family w:val="swiss"/>
    <w:pitch w:val="default"/>
    <w:sig w:usb0="00000001" w:usb1="40002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F89" w:rsidRDefault="008A6F89">
    <w:pPr>
      <w:pStyle w:val="ab"/>
      <w:pBdr>
        <w:top w:val="thinThickSmallGap" w:sz="24" w:space="1" w:color="622423"/>
      </w:pBdr>
      <w:tabs>
        <w:tab w:val="clear" w:pos="4153"/>
        <w:tab w:val="clear" w:pos="8306"/>
        <w:tab w:val="right" w:pos="9639"/>
      </w:tabs>
      <w:rPr>
        <w:rFonts w:ascii="Cambria" w:hAnsi="Cambria"/>
        <w:lang w:eastAsia="zh-CN"/>
      </w:rPr>
    </w:pPr>
    <w:r>
      <w:rPr>
        <w:rFonts w:ascii="Cambria" w:hAnsi="Cambria" w:hint="eastAsia"/>
        <w:lang w:eastAsia="zh-CN"/>
      </w:rPr>
      <w:t>河南兴伟招标有限公司</w:t>
    </w:r>
    <w:r>
      <w:rPr>
        <w:rFonts w:ascii="Cambria" w:hAnsi="Cambria" w:hint="eastAsia"/>
        <w:lang w:eastAsia="zh-CN"/>
      </w:rPr>
      <w:t xml:space="preserve">                                                                                        </w:t>
    </w:r>
    <w:r>
      <w:fldChar w:fldCharType="begin"/>
    </w:r>
    <w:r>
      <w:rPr>
        <w:lang w:eastAsia="zh-CN"/>
      </w:rPr>
      <w:instrText>PAGE   \* MERGEFORMAT</w:instrText>
    </w:r>
    <w:r>
      <w:fldChar w:fldCharType="separate"/>
    </w:r>
    <w:r w:rsidR="00D53631" w:rsidRPr="00D53631">
      <w:rPr>
        <w:rFonts w:ascii="Cambria" w:hAnsi="Cambria"/>
        <w:noProof/>
        <w:lang w:val="zh-CN" w:eastAsia="zh-CN"/>
      </w:rPr>
      <w:t>2</w:t>
    </w:r>
    <w:r>
      <w:rPr>
        <w:rFonts w:ascii="Cambria" w:hAnsi="Cambria"/>
      </w:rPr>
      <w:fldChar w:fldCharType="end"/>
    </w:r>
  </w:p>
  <w:p w:rsidR="008A6F89" w:rsidRDefault="008A6F89">
    <w:pPr>
      <w:pStyle w:val="ab"/>
      <w:rPr>
        <w:lang w:eastAsia="zh-CN"/>
      </w:rPr>
    </w:pPr>
  </w:p>
  <w:p w:rsidR="008A6F89" w:rsidRDefault="008A6F89">
    <w:pPr>
      <w:rPr>
        <w:lang w:eastAsia="zh-CN"/>
      </w:rPr>
    </w:pPr>
  </w:p>
  <w:p w:rsidR="008A6F89" w:rsidRDefault="008A6F89">
    <w:pP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8D" w:rsidRDefault="005C728D" w:rsidP="00BA18F6">
      <w:r>
        <w:separator/>
      </w:r>
    </w:p>
  </w:footnote>
  <w:footnote w:type="continuationSeparator" w:id="0">
    <w:p w:rsidR="005C728D" w:rsidRDefault="005C728D" w:rsidP="00BA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F89" w:rsidRDefault="005C728D">
    <w:pPr>
      <w:pStyle w:val="aa"/>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2371" o:spid="_x0000_s2050" type="#_x0000_t136" style="position:absolute;left:0;text-align:left;margin-left:0;margin-top:0;width:543.6pt;height:135.9pt;rotation:315;z-index:-251656192;mso-position-horizontal:center;mso-position-horizontal-relative:margin;mso-position-vertical:center;mso-position-vertical-relative:margin" o:allowincell="f" fillcolor="silver" stroked="f">
          <v:fill opacity=".5"/>
          <v:textpath style="font-family:&quot;宋体&quot;;font-size:8pt" trim="t" string="河南兴伟"/>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F89" w:rsidRDefault="005C728D">
    <w:pPr>
      <w:pStyle w:val="aa"/>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2370" o:spid="_x0000_s2049" type="#_x0000_t136" style="position:absolute;left:0;text-align:left;margin-left:0;margin-top:0;width:543.6pt;height:135.9pt;rotation:315;z-index:-251657216;mso-position-horizontal:center;mso-position-horizontal-relative:margin;mso-position-vertical:center;mso-position-vertical-relative:margin" o:allowincell="f" fillcolor="silver" stroked="f">
          <v:fill opacity=".5"/>
          <v:textpath style="font-family:&quot;宋体&quot;;font-size:8pt" trim="t" string="河南兴伟"/>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F89" w:rsidRDefault="005C728D">
    <w:pPr>
      <w:pStyle w:val="aa"/>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2374" o:spid="_x0000_s2053" type="#_x0000_t136" style="position:absolute;left:0;text-align:left;margin-left:0;margin-top:0;width:543.6pt;height:135.9pt;rotation:315;z-index:-251653120;mso-position-horizontal:center;mso-position-horizontal-relative:margin;mso-position-vertical:center;mso-position-vertical-relative:margin" o:allowincell="f" fillcolor="silver" stroked="f">
          <v:fill opacity=".5"/>
          <v:textpath style="font-family:&quot;宋体&quot;;font-size:8pt" trim="t" string="河南兴伟"/>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F89" w:rsidRDefault="005C728D">
    <w:pPr>
      <w:pStyle w:val="aa"/>
      <w:pBdr>
        <w:bottom w:val="thickThinSmallGap" w:sz="24" w:space="1" w:color="622423"/>
      </w:pBdr>
      <w:rPr>
        <w:rFonts w:ascii="Cambria" w:hAnsi="Cambria"/>
        <w:sz w:val="32"/>
        <w:szCs w:val="32"/>
        <w:lang w:eastAsia="zh-CN"/>
      </w:rPr>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2375" o:spid="_x0000_s2054" type="#_x0000_t136" style="position:absolute;left:0;text-align:left;margin-left:0;margin-top:0;width:543.6pt;height:135.9pt;rotation:315;z-index:-251652096;mso-position-horizontal:center;mso-position-horizontal-relative:margin;mso-position-vertical:center;mso-position-vertical-relative:margin" o:allowincell="f" fillcolor="silver" stroked="f">
          <v:fill opacity=".5"/>
          <v:textpath style="font-family:&quot;宋体&quot;;font-size:8pt" trim="t" string="河南兴伟"/>
          <w10:wrap anchorx="margin" anchory="margin"/>
        </v:shape>
      </w:pict>
    </w:r>
  </w:p>
  <w:p w:rsidR="008A6F89" w:rsidRDefault="008A6F89">
    <w:pPr>
      <w:pStyle w:val="aa"/>
      <w:pBdr>
        <w:bottom w:val="thickThinSmallGap" w:sz="24" w:space="1" w:color="622423"/>
      </w:pBdr>
      <w:rPr>
        <w:rFonts w:ascii="Cambria" w:hAnsi="Cambria"/>
        <w:sz w:val="32"/>
        <w:szCs w:val="32"/>
        <w:lang w:eastAsia="zh-CN"/>
      </w:rPr>
    </w:pPr>
  </w:p>
  <w:p w:rsidR="008A6F89" w:rsidRDefault="008A6F89">
    <w:pPr>
      <w:pStyle w:val="aa"/>
      <w:pBdr>
        <w:bottom w:val="thickThinSmallGap" w:sz="24" w:space="1" w:color="622423"/>
      </w:pBdr>
      <w:rPr>
        <w:rFonts w:ascii="Cambria" w:hAnsi="Cambria"/>
        <w:szCs w:val="32"/>
        <w:lang w:eastAsia="zh-CN"/>
      </w:rPr>
    </w:pPr>
    <w:r>
      <w:rPr>
        <w:rFonts w:ascii="Cambria" w:hAnsi="Cambria" w:hint="eastAsia"/>
        <w:szCs w:val="32"/>
        <w:lang w:eastAsia="zh-CN"/>
      </w:rPr>
      <w:t>叶县数字化城市管理系统采购项目</w:t>
    </w:r>
    <w:r>
      <w:rPr>
        <w:rFonts w:ascii="Cambria" w:hAnsi="Cambria" w:hint="eastAsia"/>
        <w:szCs w:val="32"/>
        <w:lang w:eastAsia="zh-CN"/>
      </w:rPr>
      <w:t xml:space="preserve">                                                                                            </w:t>
    </w:r>
    <w:r>
      <w:rPr>
        <w:rFonts w:ascii="Cambria" w:hAnsi="Cambria" w:hint="eastAsia"/>
        <w:szCs w:val="32"/>
        <w:lang w:eastAsia="zh-CN"/>
      </w:rPr>
      <w:t>招标文件</w:t>
    </w:r>
  </w:p>
  <w:p w:rsidR="008A6F89" w:rsidRDefault="008A6F89">
    <w:pPr>
      <w:rPr>
        <w:rFonts w:ascii="黑体" w:eastAsia="黑体" w:hAnsi="黑体" w:cs="黑体"/>
        <w:sz w:val="22"/>
        <w:szCs w:val="22"/>
        <w:u w:val="single"/>
        <w:lang w:eastAsia="zh-CN"/>
      </w:rPr>
    </w:pPr>
  </w:p>
  <w:p w:rsidR="008A6F89" w:rsidRDefault="008A6F89">
    <w:pPr>
      <w:rPr>
        <w:rFonts w:ascii="黑体" w:eastAsia="黑体" w:hAnsi="黑体" w:cs="黑体"/>
        <w:sz w:val="22"/>
        <w:szCs w:val="22"/>
        <w:u w:val="single"/>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F89" w:rsidRDefault="005C728D">
    <w:pPr>
      <w:pStyle w:val="aa"/>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2373" o:spid="_x0000_s2052" type="#_x0000_t136" style="position:absolute;left:0;text-align:left;margin-left:0;margin-top:0;width:543.6pt;height:135.9pt;rotation:315;z-index:-251654144;mso-position-horizontal:center;mso-position-horizontal-relative:margin;mso-position-vertical:center;mso-position-vertical-relative:margin" o:allowincell="f" fillcolor="silver" stroked="f">
          <v:fill opacity=".5"/>
          <v:textpath style="font-family:&quot;宋体&quot;;font-size:8pt" trim="t" string="河南兴伟"/>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6"/>
      <w:numFmt w:val="chineseCounting"/>
      <w:pStyle w:val="MMTopic7"/>
      <w:suff w:val="space"/>
      <w:lvlText w:val="%1、"/>
      <w:lvlJc w:val="left"/>
    </w:lvl>
  </w:abstractNum>
  <w:abstractNum w:abstractNumId="1">
    <w:nsid w:val="00000008"/>
    <w:multiLevelType w:val="singleLevel"/>
    <w:tmpl w:val="00000008"/>
    <w:lvl w:ilvl="0">
      <w:start w:val="1"/>
      <w:numFmt w:val="decimal"/>
      <w:pStyle w:val="3"/>
      <w:lvlText w:val="%1）"/>
      <w:lvlJc w:val="left"/>
      <w:pPr>
        <w:tabs>
          <w:tab w:val="num" w:pos="360"/>
        </w:tabs>
        <w:ind w:left="0" w:firstLine="0"/>
      </w:pPr>
      <w:rPr>
        <w:rFonts w:hint="eastAsia"/>
      </w:rPr>
    </w:lvl>
  </w:abstractNum>
  <w:abstractNum w:abstractNumId="2">
    <w:nsid w:val="00000009"/>
    <w:multiLevelType w:val="multilevel"/>
    <w:tmpl w:val="00000009"/>
    <w:lvl w:ilvl="0">
      <w:start w:val="7"/>
      <w:numFmt w:val="decimal"/>
      <w:pStyle w:val="2"/>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0000000A"/>
    <w:multiLevelType w:val="singleLevel"/>
    <w:tmpl w:val="0000000A"/>
    <w:lvl w:ilvl="0">
      <w:start w:val="5"/>
      <w:numFmt w:val="chineseCounting"/>
      <w:pStyle w:val="20"/>
      <w:suff w:val="space"/>
      <w:lvlText w:val="第%1章"/>
      <w:lvlJc w:val="left"/>
    </w:lvl>
  </w:abstractNum>
  <w:abstractNum w:abstractNumId="4">
    <w:nsid w:val="0000000B"/>
    <w:multiLevelType w:val="multilevel"/>
    <w:tmpl w:val="0000000B"/>
    <w:lvl w:ilvl="0">
      <w:start w:val="1"/>
      <w:numFmt w:val="decimal"/>
      <w:pStyle w:val="N"/>
      <w:lvlText w:val="%1）"/>
      <w:lvlJc w:val="left"/>
      <w:pPr>
        <w:tabs>
          <w:tab w:val="num" w:pos="36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pStyle w:val="NNNNN"/>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C"/>
    <w:multiLevelType w:val="multilevel"/>
    <w:tmpl w:val="0000000C"/>
    <w:lvl w:ilvl="0">
      <w:start w:val="1"/>
      <w:numFmt w:val="decimal"/>
      <w:pStyle w:val="a"/>
      <w:lvlText w:val="%1）"/>
      <w:lvlJc w:val="left"/>
      <w:pPr>
        <w:tabs>
          <w:tab w:val="num" w:pos="36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37"/>
    <w:multiLevelType w:val="multilevel"/>
    <w:tmpl w:val="00000037"/>
    <w:lvl w:ilvl="0">
      <w:start w:val="1"/>
      <w:numFmt w:val="decimal"/>
      <w:pStyle w:val="a0"/>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C6B21B1"/>
    <w:multiLevelType w:val="singleLevel"/>
    <w:tmpl w:val="0C6B21B1"/>
    <w:lvl w:ilvl="0">
      <w:start w:val="1"/>
      <w:numFmt w:val="decimal"/>
      <w:pStyle w:val="21"/>
      <w:lvlText w:val="图%1."/>
      <w:lvlJc w:val="center"/>
      <w:pPr>
        <w:tabs>
          <w:tab w:val="num" w:pos="648"/>
        </w:tabs>
        <w:ind w:left="425" w:hanging="137"/>
      </w:pPr>
      <w:rPr>
        <w:rFonts w:hint="eastAsia"/>
      </w:rPr>
    </w:lvl>
  </w:abstractNum>
  <w:abstractNum w:abstractNumId="8">
    <w:nsid w:val="1D5755D3"/>
    <w:multiLevelType w:val="multilevel"/>
    <w:tmpl w:val="1D5755D3"/>
    <w:lvl w:ilvl="0">
      <w:start w:val="1"/>
      <w:numFmt w:val="bulle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6703E4A"/>
    <w:multiLevelType w:val="multilevel"/>
    <w:tmpl w:val="26703E4A"/>
    <w:lvl w:ilvl="0">
      <w:start w:val="1"/>
      <w:numFmt w:val="bullet"/>
      <w:lvlText w:val="➢"/>
      <w:lvlJc w:val="left"/>
      <w:pPr>
        <w:tabs>
          <w:tab w:val="num" w:pos="840"/>
        </w:tabs>
        <w:ind w:left="42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lvl w:ilvl="1">
      <w:start w:val="1"/>
      <w:numFmt w:val="bullet"/>
      <w:lvlText w:val="■"/>
      <w:lvlJc w:val="left"/>
      <w:pPr>
        <w:tabs>
          <w:tab w:val="num" w:pos="840"/>
        </w:tabs>
        <w:ind w:left="42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lvl w:ilvl="2">
      <w:start w:val="1"/>
      <w:numFmt w:val="bullet"/>
      <w:lvlText w:val="◆"/>
      <w:lvlJc w:val="left"/>
      <w:pPr>
        <w:tabs>
          <w:tab w:val="num" w:pos="1260"/>
        </w:tabs>
        <w:ind w:left="84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lvl w:ilvl="3">
      <w:start w:val="1"/>
      <w:numFmt w:val="bullet"/>
      <w:lvlText w:val="●"/>
      <w:lvlJc w:val="left"/>
      <w:pPr>
        <w:tabs>
          <w:tab w:val="num" w:pos="1680"/>
        </w:tabs>
        <w:ind w:left="126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lvl w:ilvl="4">
      <w:start w:val="1"/>
      <w:numFmt w:val="bullet"/>
      <w:lvlText w:val="■"/>
      <w:lvlJc w:val="left"/>
      <w:pPr>
        <w:tabs>
          <w:tab w:val="num" w:pos="2100"/>
        </w:tabs>
        <w:ind w:left="168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lvl w:ilvl="5">
      <w:start w:val="1"/>
      <w:numFmt w:val="bullet"/>
      <w:lvlText w:val="◆"/>
      <w:lvlJc w:val="left"/>
      <w:pPr>
        <w:tabs>
          <w:tab w:val="num" w:pos="2520"/>
        </w:tabs>
        <w:ind w:left="21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lvl w:ilvl="6">
      <w:start w:val="1"/>
      <w:numFmt w:val="bullet"/>
      <w:lvlText w:val="●"/>
      <w:lvlJc w:val="left"/>
      <w:pPr>
        <w:tabs>
          <w:tab w:val="num" w:pos="2940"/>
        </w:tabs>
        <w:ind w:left="252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lvl w:ilvl="7">
      <w:start w:val="1"/>
      <w:numFmt w:val="bullet"/>
      <w:lvlText w:val="■"/>
      <w:lvlJc w:val="left"/>
      <w:pPr>
        <w:tabs>
          <w:tab w:val="num" w:pos="3360"/>
        </w:tabs>
        <w:ind w:left="294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lvl w:ilvl="8">
      <w:start w:val="1"/>
      <w:numFmt w:val="bullet"/>
      <w:lvlText w:val="◆"/>
      <w:lvlJc w:val="left"/>
      <w:pPr>
        <w:tabs>
          <w:tab w:val="num" w:pos="3780"/>
        </w:tabs>
        <w:ind w:left="336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vertAlign w:val="baseline"/>
      </w:rPr>
    </w:lvl>
  </w:abstractNum>
  <w:abstractNum w:abstractNumId="10">
    <w:nsid w:val="32202543"/>
    <w:multiLevelType w:val="multilevel"/>
    <w:tmpl w:val="32202543"/>
    <w:lvl w:ilvl="0">
      <w:start w:val="1"/>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EBB3C91"/>
    <w:multiLevelType w:val="multilevel"/>
    <w:tmpl w:val="3EBB3C91"/>
    <w:lvl w:ilvl="0">
      <w:start w:val="1"/>
      <w:numFmt w:val="decimal"/>
      <w:pStyle w:val="NNN"/>
      <w:lvlText w:val="%1."/>
      <w:lvlJc w:val="left"/>
      <w:pPr>
        <w:ind w:left="420" w:hanging="420"/>
      </w:pPr>
      <w:rPr>
        <w:rFonts w:hint="eastAsia"/>
      </w:rPr>
    </w:lvl>
    <w:lvl w:ilvl="1">
      <w:start w:val="1"/>
      <w:numFmt w:val="decimal"/>
      <w:isLgl/>
      <w:suff w:val="space"/>
      <w:lvlText w:val="%1.%2 "/>
      <w:lvlJc w:val="left"/>
      <w:pPr>
        <w:ind w:left="794" w:hanging="794"/>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em w:val="none"/>
      </w:rPr>
    </w:lvl>
    <w:lvl w:ilvl="2">
      <w:start w:val="1"/>
      <w:numFmt w:val="decimal"/>
      <w:isLgl/>
      <w:suff w:val="space"/>
      <w:lvlText w:val="%1.%2.%3 "/>
      <w:lvlJc w:val="left"/>
      <w:pPr>
        <w:ind w:left="1759" w:hanging="907"/>
      </w:pPr>
      <w:rPr>
        <w:rFonts w:hint="eastAsia"/>
      </w:rPr>
    </w:lvl>
    <w:lvl w:ilvl="3">
      <w:start w:val="1"/>
      <w:numFmt w:val="decimal"/>
      <w:isLgl/>
      <w:suff w:val="space"/>
      <w:lvlText w:val="%1.%2.%3.%4 "/>
      <w:lvlJc w:val="left"/>
      <w:pPr>
        <w:ind w:left="1021" w:hanging="1021"/>
      </w:pPr>
      <w:rPr>
        <w:rFonts w:hint="eastAsia"/>
      </w:rPr>
    </w:lvl>
    <w:lvl w:ilvl="4">
      <w:start w:val="1"/>
      <w:numFmt w:val="decimal"/>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3F607DCB"/>
    <w:multiLevelType w:val="hybridMultilevel"/>
    <w:tmpl w:val="E58E253E"/>
    <w:lvl w:ilvl="0" w:tplc="EAB6D068">
      <w:start w:val="1"/>
      <w:numFmt w:val="decimal"/>
      <w:pStyle w:val="111TITRE1251"/>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E762AF"/>
    <w:multiLevelType w:val="multilevel"/>
    <w:tmpl w:val="42E762AF"/>
    <w:lvl w:ilvl="0">
      <w:start w:val="1"/>
      <w:numFmt w:val="bullet"/>
      <w:pStyle w:val="DOTText"/>
      <w:lvlText w:val=""/>
      <w:lvlJc w:val="left"/>
      <w:pPr>
        <w:tabs>
          <w:tab w:val="num" w:pos="0"/>
        </w:tabs>
        <w:ind w:left="0" w:hanging="420"/>
      </w:pPr>
      <w:rPr>
        <w:rFonts w:ascii="Wingdings" w:hAnsi="Wingdings" w:hint="default"/>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4">
    <w:nsid w:val="46D35093"/>
    <w:multiLevelType w:val="multilevel"/>
    <w:tmpl w:val="46D35093"/>
    <w:lvl w:ilvl="0">
      <w:start w:val="1"/>
      <w:numFmt w:val="decimal"/>
      <w:pStyle w:val="a1"/>
      <w:lvlText w:val="1.%1"/>
      <w:lvlJc w:val="left"/>
      <w:pPr>
        <w:ind w:left="420" w:hanging="420"/>
      </w:pPr>
      <w:rPr>
        <w:rFonts w:hint="eastAsia"/>
      </w:rPr>
    </w:lvl>
    <w:lvl w:ilvl="1">
      <w:start w:val="1"/>
      <w:numFmt w:val="lowerLetter"/>
      <w:pStyle w:val="a2"/>
      <w:lvlText w:val="%2)"/>
      <w:lvlJc w:val="left"/>
      <w:pPr>
        <w:ind w:left="840" w:hanging="420"/>
      </w:pPr>
    </w:lvl>
    <w:lvl w:ilvl="2">
      <w:start w:val="1"/>
      <w:numFmt w:val="lowerRoman"/>
      <w:pStyle w:val="a3"/>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AB30CBB"/>
    <w:multiLevelType w:val="multilevel"/>
    <w:tmpl w:val="4AB30CBB"/>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16">
    <w:nsid w:val="4CA77B03"/>
    <w:multiLevelType w:val="multilevel"/>
    <w:tmpl w:val="4CA77B03"/>
    <w:lvl w:ilvl="0">
      <w:start w:val="1"/>
      <w:numFmt w:val="decimal"/>
      <w:pStyle w:val="22"/>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E7107F0"/>
    <w:multiLevelType w:val="multilevel"/>
    <w:tmpl w:val="4E7107F0"/>
    <w:lvl w:ilvl="0">
      <w:start w:val="1"/>
      <w:numFmt w:val="bullet"/>
      <w:pStyle w:val="a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8">
    <w:nsid w:val="52D6B25B"/>
    <w:multiLevelType w:val="singleLevel"/>
    <w:tmpl w:val="52D6B25B"/>
    <w:lvl w:ilvl="0">
      <w:start w:val="1"/>
      <w:numFmt w:val="decimal"/>
      <w:suff w:val="nothing"/>
      <w:lvlText w:val="%1、"/>
      <w:lvlJc w:val="left"/>
    </w:lvl>
  </w:abstractNum>
  <w:abstractNum w:abstractNumId="19">
    <w:nsid w:val="537D68AF"/>
    <w:multiLevelType w:val="singleLevel"/>
    <w:tmpl w:val="537D68AF"/>
    <w:lvl w:ilvl="0">
      <w:start w:val="8"/>
      <w:numFmt w:val="decimal"/>
      <w:pStyle w:val="30"/>
      <w:suff w:val="nothing"/>
      <w:lvlText w:val="%1）"/>
      <w:lvlJc w:val="left"/>
    </w:lvl>
  </w:abstractNum>
  <w:abstractNum w:abstractNumId="20">
    <w:nsid w:val="55462D13"/>
    <w:multiLevelType w:val="multilevel"/>
    <w:tmpl w:val="55462D13"/>
    <w:lvl w:ilvl="0">
      <w:start w:val="1"/>
      <w:numFmt w:val="decimal"/>
      <w:lvlText w:val="%1."/>
      <w:lvlJc w:val="left"/>
      <w:pPr>
        <w:tabs>
          <w:tab w:val="num" w:pos="425"/>
        </w:tabs>
        <w:ind w:left="425" w:hanging="425"/>
      </w:pPr>
      <w:rPr>
        <w:rFonts w:hint="eastAsia"/>
      </w:rPr>
    </w:lvl>
    <w:lvl w:ilvl="1">
      <w:start w:val="1"/>
      <w:numFmt w:val="decimal"/>
      <w:pStyle w:val="44444"/>
      <w:lvlText w:val="3%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56CE5F9F"/>
    <w:multiLevelType w:val="multilevel"/>
    <w:tmpl w:val="00000000"/>
    <w:lvl w:ilvl="0">
      <w:start w:val="1"/>
      <w:numFmt w:val="bullet"/>
      <w:pStyle w:val="cwjA"/>
      <w:lvlText w:val=""/>
      <w:lvlJc w:val="left"/>
      <w:pPr>
        <w:tabs>
          <w:tab w:val="num" w:pos="840"/>
        </w:tabs>
        <w:ind w:left="840" w:hanging="420"/>
      </w:pPr>
      <w:rPr>
        <w:rFonts w:ascii="Wingdings" w:hAnsi="Wingding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2">
    <w:nsid w:val="5981742F"/>
    <w:multiLevelType w:val="singleLevel"/>
    <w:tmpl w:val="5981742F"/>
    <w:lvl w:ilvl="0">
      <w:start w:val="2"/>
      <w:numFmt w:val="decimal"/>
      <w:pStyle w:val="NN"/>
      <w:suff w:val="nothing"/>
      <w:lvlText w:val="%1、"/>
      <w:lvlJc w:val="left"/>
    </w:lvl>
  </w:abstractNum>
  <w:abstractNum w:abstractNumId="23">
    <w:nsid w:val="62DC51AA"/>
    <w:multiLevelType w:val="multilevel"/>
    <w:tmpl w:val="62DC51AA"/>
    <w:lvl w:ilvl="0">
      <w:start w:val="1"/>
      <w:numFmt w:val="taiwaneseCountingThousand"/>
      <w:pStyle w:val="ItemList"/>
      <w:lvlText w:val="（%1）"/>
      <w:lvlJc w:val="left"/>
      <w:pPr>
        <w:tabs>
          <w:tab w:val="num" w:pos="1560"/>
        </w:tabs>
        <w:ind w:left="-80" w:firstLine="560"/>
      </w:pPr>
    </w:lvl>
    <w:lvl w:ilvl="1">
      <w:start w:val="1"/>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582C31"/>
    <w:multiLevelType w:val="multilevel"/>
    <w:tmpl w:val="69582C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CEB3A6D"/>
    <w:multiLevelType w:val="multilevel"/>
    <w:tmpl w:val="6CEB3A6D"/>
    <w:lvl w:ilvl="0">
      <w:start w:val="1"/>
      <w:numFmt w:val="bullet"/>
      <w:lvlText w:val=""/>
      <w:lvlJc w:val="left"/>
      <w:pPr>
        <w:tabs>
          <w:tab w:val="num" w:pos="900"/>
        </w:tabs>
        <w:ind w:left="900" w:hanging="420"/>
      </w:pPr>
      <w:rPr>
        <w:rFonts w:ascii="Wingdings" w:hAnsi="Wingdings" w:hint="default"/>
      </w:rPr>
    </w:lvl>
    <w:lvl w:ilvl="1">
      <w:start w:val="1"/>
      <w:numFmt w:val="bullet"/>
      <w:pStyle w:val="WW"/>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6">
    <w:nsid w:val="6DEB0D47"/>
    <w:multiLevelType w:val="multilevel"/>
    <w:tmpl w:val="6DEB0D47"/>
    <w:lvl w:ilvl="0">
      <w:start w:val="1"/>
      <w:numFmt w:val="decimal"/>
      <w:pStyle w:val="1"/>
      <w:suff w:val="space"/>
      <w:lvlText w:val="第%1章"/>
      <w:lvlJc w:val="left"/>
      <w:pPr>
        <w:ind w:left="574" w:hanging="432"/>
      </w:pPr>
      <w:rPr>
        <w:rFonts w:hint="eastAsia"/>
        <w:sz w:val="32"/>
        <w:szCs w:val="32"/>
        <w:lang w:val="en-US"/>
      </w:rPr>
    </w:lvl>
    <w:lvl w:ilvl="1">
      <w:start w:val="1"/>
      <w:numFmt w:val="decimal"/>
      <w:suff w:val="space"/>
      <w:lvlText w:val="%1.%2"/>
      <w:lvlJc w:val="left"/>
      <w:pPr>
        <w:ind w:left="-1985" w:firstLine="0"/>
      </w:pPr>
      <w:rPr>
        <w:rFonts w:eastAsia="宋体" w:hint="eastAsia"/>
        <w:b/>
        <w:i w:val="0"/>
        <w:sz w:val="30"/>
        <w:szCs w:val="30"/>
        <w:lang w:val="en-US"/>
      </w:rPr>
    </w:lvl>
    <w:lvl w:ilvl="2">
      <w:start w:val="1"/>
      <w:numFmt w:val="decimal"/>
      <w:suff w:val="space"/>
      <w:lvlText w:val="%1.%2.%3"/>
      <w:lvlJc w:val="left"/>
      <w:pPr>
        <w:ind w:left="-1123" w:hanging="720"/>
      </w:pPr>
      <w:rPr>
        <w:rFonts w:ascii="Times New Roman" w:hAnsi="Times New Roman" w:cs="Times New Roman" w:hint="eastAsia"/>
        <w:i w:val="0"/>
        <w:iCs w:val="0"/>
        <w:caps w:val="0"/>
        <w:smallCaps w:val="0"/>
        <w:strike w:val="0"/>
        <w:dstrike w:val="0"/>
        <w:outline w:val="0"/>
        <w:shadow w:val="0"/>
        <w:emboss w:val="0"/>
        <w:imprint w:val="0"/>
        <w:vanish w:val="0"/>
        <w:spacing w:val="0"/>
        <w:position w:val="0"/>
        <w:sz w:val="28"/>
        <w:szCs w:val="28"/>
        <w:u w:val="none"/>
        <w:vertAlign w:val="baseline"/>
        <w:em w:val="none"/>
        <w:lang w:val="en-US"/>
      </w:rPr>
    </w:lvl>
    <w:lvl w:ilvl="3">
      <w:start w:val="1"/>
      <w:numFmt w:val="decimal"/>
      <w:suff w:val="space"/>
      <w:lvlText w:val="%1.%2.%3.%4"/>
      <w:lvlJc w:val="left"/>
      <w:pPr>
        <w:ind w:left="177" w:hanging="864"/>
      </w:pPr>
      <w:rPr>
        <w:rFonts w:ascii="Times New Roman" w:hAnsi="Times New Roman" w:cs="Times New Roman" w:hint="default"/>
        <w:sz w:val="28"/>
        <w:szCs w:val="28"/>
      </w:rPr>
    </w:lvl>
    <w:lvl w:ilvl="4">
      <w:start w:val="1"/>
      <w:numFmt w:val="decimal"/>
      <w:lvlText w:val="%1.%2.%3.%4.%5."/>
      <w:lvlJc w:val="left"/>
      <w:pPr>
        <w:tabs>
          <w:tab w:val="num" w:pos="-87"/>
        </w:tabs>
        <w:ind w:left="-87" w:hanging="420"/>
      </w:pPr>
      <w:rPr>
        <w:rFonts w:hint="eastAsia"/>
        <w:sz w:val="24"/>
        <w:szCs w:val="24"/>
        <w:lang w:val="en-US"/>
      </w:rPr>
    </w:lvl>
    <w:lvl w:ilvl="5">
      <w:start w:val="1"/>
      <w:numFmt w:val="decimal"/>
      <w:lvlText w:val="%1.%2.%3.%4.%5.%6"/>
      <w:lvlJc w:val="left"/>
      <w:pPr>
        <w:tabs>
          <w:tab w:val="num" w:pos="-975"/>
        </w:tabs>
        <w:ind w:left="-975" w:hanging="1152"/>
      </w:pPr>
      <w:rPr>
        <w:rFonts w:hint="eastAsia"/>
      </w:rPr>
    </w:lvl>
    <w:lvl w:ilvl="6">
      <w:start w:val="1"/>
      <w:numFmt w:val="decimal"/>
      <w:lvlText w:val="%1.%2.%3.%4.%5.%6.%7"/>
      <w:lvlJc w:val="left"/>
      <w:pPr>
        <w:tabs>
          <w:tab w:val="num" w:pos="-831"/>
        </w:tabs>
        <w:ind w:left="-831" w:hanging="1296"/>
      </w:pPr>
      <w:rPr>
        <w:rFonts w:hint="eastAsia"/>
      </w:rPr>
    </w:lvl>
    <w:lvl w:ilvl="7">
      <w:start w:val="1"/>
      <w:numFmt w:val="decimal"/>
      <w:lvlText w:val="%1.%2.%3.%4.%5.%6.%7.%8"/>
      <w:lvlJc w:val="left"/>
      <w:pPr>
        <w:tabs>
          <w:tab w:val="num" w:pos="-687"/>
        </w:tabs>
        <w:ind w:left="-687" w:hanging="1440"/>
      </w:pPr>
      <w:rPr>
        <w:rFonts w:hint="eastAsia"/>
      </w:rPr>
    </w:lvl>
    <w:lvl w:ilvl="8">
      <w:start w:val="1"/>
      <w:numFmt w:val="decimal"/>
      <w:lvlText w:val="%1.%2.%3.%4.%5.%6.%7.%8.%9"/>
      <w:lvlJc w:val="left"/>
      <w:pPr>
        <w:tabs>
          <w:tab w:val="num" w:pos="-543"/>
        </w:tabs>
        <w:ind w:left="-543" w:hanging="1584"/>
      </w:pPr>
      <w:rPr>
        <w:rFonts w:hint="eastAsia"/>
      </w:rPr>
    </w:lvl>
  </w:abstractNum>
  <w:abstractNum w:abstractNumId="27">
    <w:nsid w:val="6E7013F4"/>
    <w:multiLevelType w:val="multilevel"/>
    <w:tmpl w:val="6E7013F4"/>
    <w:lvl w:ilvl="0">
      <w:start w:val="1"/>
      <w:numFmt w:val="chineseCountingThousand"/>
      <w:suff w:val="nothing"/>
      <w:lvlText w:val="第%1章"/>
      <w:lvlJc w:val="left"/>
      <w:pPr>
        <w:ind w:left="525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H4bulletblbbh4FirstSubheadingsect1234RefHea"/>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nsid w:val="77264BFC"/>
    <w:multiLevelType w:val="multilevel"/>
    <w:tmpl w:val="77264BFC"/>
    <w:lvl w:ilvl="0">
      <w:start w:val="1"/>
      <w:numFmt w:val="chineseCountingThousand"/>
      <w:suff w:val="space"/>
      <w:lvlText w:val="第%1章"/>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em w:val="none"/>
        <w:lang w:val="en-US"/>
      </w:rPr>
    </w:lvl>
    <w:lvl w:ilvl="1">
      <w:start w:val="1"/>
      <w:numFmt w:val="decimal"/>
      <w:isLgl/>
      <w:suff w:val="space"/>
      <w:lvlText w:val="%1.%2"/>
      <w:lvlJc w:val="left"/>
      <w:pPr>
        <w:ind w:left="0" w:firstLine="0"/>
      </w:pPr>
      <w:rPr>
        <w:rFonts w:hint="eastAsia"/>
        <w:color w:val="auto"/>
      </w:rPr>
    </w:lvl>
    <w:lvl w:ilvl="2">
      <w:start w:val="1"/>
      <w:numFmt w:val="decimal"/>
      <w:pStyle w:val="cx"/>
      <w:isLgl/>
      <w:suff w:val="space"/>
      <w:lvlText w:val="%1.%2.%3"/>
      <w:lvlJc w:val="left"/>
      <w:pPr>
        <w:ind w:left="425" w:hanging="425"/>
      </w:pPr>
      <w:rPr>
        <w:rFonts w:hint="eastAsia"/>
      </w:rPr>
    </w:lvl>
    <w:lvl w:ilvl="3">
      <w:start w:val="1"/>
      <w:numFmt w:val="decimal"/>
      <w:isLgl/>
      <w:suff w:val="space"/>
      <w:lvlText w:val="%1.%2.%3.%4"/>
      <w:lvlJc w:val="left"/>
      <w:pPr>
        <w:ind w:left="960" w:firstLine="0"/>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abstractNumId w:val="22"/>
  </w:num>
  <w:num w:numId="2">
    <w:abstractNumId w:val="12"/>
  </w:num>
  <w:num w:numId="3">
    <w:abstractNumId w:val="19"/>
  </w:num>
  <w:num w:numId="4">
    <w:abstractNumId w:val="0"/>
  </w:num>
  <w:num w:numId="5">
    <w:abstractNumId w:val="3"/>
  </w:num>
  <w:num w:numId="6">
    <w:abstractNumId w:val="5"/>
  </w:num>
  <w:num w:numId="7">
    <w:abstractNumId w:val="1"/>
  </w:num>
  <w:num w:numId="8">
    <w:abstractNumId w:val="4"/>
  </w:num>
  <w:num w:numId="9">
    <w:abstractNumId w:val="26"/>
  </w:num>
  <w:num w:numId="10">
    <w:abstractNumId w:val="14"/>
  </w:num>
  <w:num w:numId="11">
    <w:abstractNumId w:val="27"/>
  </w:num>
  <w:num w:numId="12">
    <w:abstractNumId w:val="13"/>
  </w:num>
  <w:num w:numId="13">
    <w:abstractNumId w:val="2"/>
  </w:num>
  <w:num w:numId="14">
    <w:abstractNumId w:val="1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1"/>
  </w:num>
  <w:num w:numId="18">
    <w:abstractNumId w:val="20"/>
  </w:num>
  <w:num w:numId="19">
    <w:abstractNumId w:val="28"/>
  </w:num>
  <w:num w:numId="20">
    <w:abstractNumId w:val="6"/>
  </w:num>
  <w:num w:numId="21">
    <w:abstractNumId w:val="7"/>
  </w:num>
  <w:num w:numId="22">
    <w:abstractNumId w:val="16"/>
  </w:num>
  <w:num w:numId="23">
    <w:abstractNumId w:val="25"/>
  </w:num>
  <w:num w:numId="24">
    <w:abstractNumId w:val="10"/>
  </w:num>
  <w:num w:numId="25">
    <w:abstractNumId w:val="8"/>
  </w:num>
  <w:num w:numId="26">
    <w:abstractNumId w:val="15"/>
  </w:num>
  <w:num w:numId="27">
    <w:abstractNumId w:val="18"/>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57"/>
    <w:rsid w:val="000D73D4"/>
    <w:rsid w:val="000E4AED"/>
    <w:rsid w:val="001130ED"/>
    <w:rsid w:val="00180715"/>
    <w:rsid w:val="00183CAD"/>
    <w:rsid w:val="002739A9"/>
    <w:rsid w:val="00275399"/>
    <w:rsid w:val="003C32B2"/>
    <w:rsid w:val="00465E06"/>
    <w:rsid w:val="004A257B"/>
    <w:rsid w:val="005C728D"/>
    <w:rsid w:val="006263D5"/>
    <w:rsid w:val="00643E01"/>
    <w:rsid w:val="006B019F"/>
    <w:rsid w:val="006B40D6"/>
    <w:rsid w:val="00782294"/>
    <w:rsid w:val="007968BF"/>
    <w:rsid w:val="007D52DF"/>
    <w:rsid w:val="007D53A5"/>
    <w:rsid w:val="0089727C"/>
    <w:rsid w:val="008A6F89"/>
    <w:rsid w:val="008B1CCE"/>
    <w:rsid w:val="008F508C"/>
    <w:rsid w:val="00A1291E"/>
    <w:rsid w:val="00A44D79"/>
    <w:rsid w:val="00A9121B"/>
    <w:rsid w:val="00AC52EC"/>
    <w:rsid w:val="00B367E6"/>
    <w:rsid w:val="00B5728C"/>
    <w:rsid w:val="00BA18F6"/>
    <w:rsid w:val="00C12FC1"/>
    <w:rsid w:val="00D017F3"/>
    <w:rsid w:val="00D53631"/>
    <w:rsid w:val="00D73159"/>
    <w:rsid w:val="00D73557"/>
    <w:rsid w:val="00DB7630"/>
    <w:rsid w:val="00DD4364"/>
    <w:rsid w:val="00E47300"/>
    <w:rsid w:val="00FF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Definition" w:uiPriority="99"/>
    <w:lsdException w:name="HTML Keyboard" w:uiPriority="99"/>
    <w:lsdException w:name="HTML Sample" w:uiPriority="99"/>
    <w:lsdException w:name="HTML Typewriter"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73557"/>
    <w:rPr>
      <w:rFonts w:ascii="Times New Roman" w:eastAsia="宋体" w:hAnsi="Times New Roman" w:cs="Times New Roman"/>
      <w:kern w:val="0"/>
      <w:sz w:val="20"/>
      <w:szCs w:val="20"/>
      <w:lang w:eastAsia="en-US"/>
    </w:rPr>
  </w:style>
  <w:style w:type="paragraph" w:styleId="10">
    <w:name w:val="heading 1"/>
    <w:basedOn w:val="a5"/>
    <w:next w:val="a5"/>
    <w:link w:val="1Char"/>
    <w:qFormat/>
    <w:rsid w:val="008A6F89"/>
    <w:pPr>
      <w:keepNext/>
      <w:spacing w:line="360" w:lineRule="auto"/>
      <w:jc w:val="both"/>
      <w:outlineLvl w:val="0"/>
    </w:pPr>
    <w:rPr>
      <w:rFonts w:ascii="黑体" w:eastAsia="黑体"/>
      <w:b/>
      <w:shadow/>
      <w:color w:val="0000FF"/>
      <w:sz w:val="44"/>
      <w:lang w:eastAsia="zh-CN"/>
    </w:rPr>
  </w:style>
  <w:style w:type="paragraph" w:styleId="23">
    <w:name w:val="heading 2"/>
    <w:basedOn w:val="a5"/>
    <w:next w:val="a5"/>
    <w:link w:val="2Char1"/>
    <w:qFormat/>
    <w:rsid w:val="008A6F89"/>
    <w:pPr>
      <w:keepNext/>
      <w:keepLines/>
      <w:spacing w:before="260" w:after="260"/>
      <w:outlineLvl w:val="1"/>
    </w:pPr>
    <w:rPr>
      <w:rFonts w:ascii="宋体" w:hAnsi="宋体"/>
      <w:b/>
      <w:shadow/>
      <w:color w:val="0000FF"/>
      <w:sz w:val="30"/>
      <w:szCs w:val="32"/>
      <w:lang w:eastAsia="zh-CN"/>
    </w:rPr>
  </w:style>
  <w:style w:type="paragraph" w:styleId="31">
    <w:name w:val="heading 3"/>
    <w:basedOn w:val="a5"/>
    <w:next w:val="a5"/>
    <w:link w:val="3Char"/>
    <w:qFormat/>
    <w:rsid w:val="008A6F89"/>
    <w:pPr>
      <w:keepNext/>
      <w:keepLines/>
      <w:spacing w:before="260" w:after="260"/>
      <w:outlineLvl w:val="2"/>
    </w:pPr>
    <w:rPr>
      <w:b/>
      <w:bCs/>
      <w:color w:val="0000FF"/>
      <w:sz w:val="28"/>
      <w:szCs w:val="32"/>
    </w:rPr>
  </w:style>
  <w:style w:type="paragraph" w:styleId="40">
    <w:name w:val="heading 4"/>
    <w:basedOn w:val="a5"/>
    <w:next w:val="a6"/>
    <w:link w:val="4Char"/>
    <w:qFormat/>
    <w:rsid w:val="008A6F89"/>
    <w:pPr>
      <w:keepNext/>
      <w:keepLines/>
      <w:widowControl w:val="0"/>
      <w:spacing w:beforeLines="50" w:before="156" w:line="360" w:lineRule="auto"/>
      <w:jc w:val="both"/>
      <w:outlineLvl w:val="3"/>
    </w:pPr>
    <w:rPr>
      <w:rFonts w:ascii="宋体" w:hAnsi="宋体"/>
      <w:b/>
      <w:bCs/>
      <w:kern w:val="2"/>
      <w:sz w:val="24"/>
      <w:lang w:eastAsia="zh-CN"/>
    </w:rPr>
  </w:style>
  <w:style w:type="paragraph" w:styleId="5">
    <w:name w:val="heading 5"/>
    <w:basedOn w:val="a5"/>
    <w:next w:val="a6"/>
    <w:link w:val="5Char"/>
    <w:qFormat/>
    <w:rsid w:val="008A6F89"/>
    <w:pPr>
      <w:keepNext/>
      <w:keepLines/>
      <w:widowControl w:val="0"/>
      <w:spacing w:line="360" w:lineRule="auto"/>
      <w:jc w:val="both"/>
      <w:outlineLvl w:val="4"/>
    </w:pPr>
    <w:rPr>
      <w:rFonts w:ascii="宋体"/>
      <w:b/>
      <w:kern w:val="2"/>
      <w:sz w:val="21"/>
      <w:lang w:eastAsia="zh-CN"/>
    </w:rPr>
  </w:style>
  <w:style w:type="paragraph" w:styleId="6">
    <w:name w:val="heading 6"/>
    <w:basedOn w:val="a5"/>
    <w:next w:val="a5"/>
    <w:link w:val="6Char"/>
    <w:qFormat/>
    <w:rsid w:val="008A6F89"/>
    <w:pPr>
      <w:keepNext/>
      <w:spacing w:before="100" w:beforeAutospacing="1" w:after="100" w:afterAutospacing="1"/>
      <w:jc w:val="center"/>
      <w:outlineLvl w:val="5"/>
    </w:pPr>
    <w:rPr>
      <w:rFonts w:ascii="宋体" w:hAnsi="宋体"/>
      <w:b/>
      <w:bCs/>
      <w:sz w:val="24"/>
    </w:rPr>
  </w:style>
  <w:style w:type="paragraph" w:styleId="7">
    <w:name w:val="heading 7"/>
    <w:basedOn w:val="a5"/>
    <w:next w:val="a6"/>
    <w:link w:val="7Char"/>
    <w:qFormat/>
    <w:rsid w:val="008A6F89"/>
    <w:pPr>
      <w:keepNext/>
      <w:keepLines/>
      <w:widowControl w:val="0"/>
      <w:spacing w:before="240" w:after="64" w:line="317" w:lineRule="auto"/>
      <w:jc w:val="both"/>
      <w:outlineLvl w:val="6"/>
    </w:pPr>
    <w:rPr>
      <w:rFonts w:ascii="宋体"/>
      <w:b/>
      <w:kern w:val="2"/>
      <w:sz w:val="24"/>
      <w:lang w:eastAsia="zh-CN"/>
    </w:rPr>
  </w:style>
  <w:style w:type="paragraph" w:styleId="8">
    <w:name w:val="heading 8"/>
    <w:basedOn w:val="a5"/>
    <w:next w:val="a5"/>
    <w:link w:val="8Char"/>
    <w:qFormat/>
    <w:rsid w:val="008A6F89"/>
    <w:pPr>
      <w:keepLines/>
      <w:widowControl w:val="0"/>
      <w:spacing w:before="240" w:after="64" w:line="317" w:lineRule="auto"/>
      <w:jc w:val="both"/>
      <w:outlineLvl w:val="7"/>
    </w:pPr>
    <w:rPr>
      <w:rFonts w:ascii="Arial" w:eastAsia="楷体_GB2312" w:hAnsi="Arial"/>
      <w:i/>
      <w:kern w:val="2"/>
      <w:sz w:val="24"/>
      <w:lang w:eastAsia="zh-CN"/>
    </w:rPr>
  </w:style>
  <w:style w:type="paragraph" w:styleId="9">
    <w:name w:val="heading 9"/>
    <w:basedOn w:val="a5"/>
    <w:next w:val="a6"/>
    <w:link w:val="9Char"/>
    <w:qFormat/>
    <w:rsid w:val="008A6F89"/>
    <w:pPr>
      <w:keepNext/>
      <w:keepLines/>
      <w:widowControl w:val="0"/>
      <w:spacing w:before="240" w:after="64" w:line="317" w:lineRule="auto"/>
      <w:jc w:val="both"/>
      <w:outlineLvl w:val="8"/>
    </w:pPr>
    <w:rPr>
      <w:rFonts w:ascii="Arial" w:eastAsia="黑体" w:hAnsi="Arial"/>
      <w:kern w:val="2"/>
      <w:sz w:val="21"/>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5"/>
    <w:link w:val="Char"/>
    <w:unhideWhenUsed/>
    <w:rsid w:val="00BA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rsid w:val="00BA18F6"/>
    <w:rPr>
      <w:rFonts w:ascii="Times New Roman" w:eastAsia="宋体" w:hAnsi="Times New Roman" w:cs="Times New Roman"/>
      <w:kern w:val="0"/>
      <w:sz w:val="18"/>
      <w:szCs w:val="18"/>
      <w:lang w:eastAsia="en-US"/>
    </w:rPr>
  </w:style>
  <w:style w:type="paragraph" w:styleId="ab">
    <w:name w:val="footer"/>
    <w:basedOn w:val="a5"/>
    <w:link w:val="Char0"/>
    <w:unhideWhenUsed/>
    <w:rsid w:val="00BA18F6"/>
    <w:pPr>
      <w:tabs>
        <w:tab w:val="center" w:pos="4153"/>
        <w:tab w:val="right" w:pos="8306"/>
      </w:tabs>
      <w:snapToGrid w:val="0"/>
    </w:pPr>
    <w:rPr>
      <w:sz w:val="18"/>
      <w:szCs w:val="18"/>
    </w:rPr>
  </w:style>
  <w:style w:type="character" w:customStyle="1" w:styleId="Char0">
    <w:name w:val="页脚 Char"/>
    <w:basedOn w:val="a7"/>
    <w:link w:val="ab"/>
    <w:rsid w:val="00BA18F6"/>
    <w:rPr>
      <w:rFonts w:ascii="Times New Roman" w:eastAsia="宋体" w:hAnsi="Times New Roman" w:cs="Times New Roman"/>
      <w:kern w:val="0"/>
      <w:sz w:val="18"/>
      <w:szCs w:val="18"/>
      <w:lang w:eastAsia="en-US"/>
    </w:rPr>
  </w:style>
  <w:style w:type="paragraph" w:styleId="ac">
    <w:name w:val="List Paragraph"/>
    <w:basedOn w:val="a5"/>
    <w:link w:val="Char1"/>
    <w:qFormat/>
    <w:rsid w:val="008F508C"/>
    <w:pPr>
      <w:ind w:firstLineChars="200" w:firstLine="420"/>
    </w:pPr>
  </w:style>
  <w:style w:type="character" w:customStyle="1" w:styleId="1Char">
    <w:name w:val="标题 1 Char"/>
    <w:basedOn w:val="a7"/>
    <w:link w:val="10"/>
    <w:rsid w:val="008A6F89"/>
    <w:rPr>
      <w:rFonts w:ascii="黑体" w:eastAsia="黑体" w:hAnsi="Times New Roman" w:cs="Times New Roman"/>
      <w:b/>
      <w:shadow/>
      <w:color w:val="0000FF"/>
      <w:kern w:val="0"/>
      <w:sz w:val="44"/>
      <w:szCs w:val="20"/>
    </w:rPr>
  </w:style>
  <w:style w:type="character" w:customStyle="1" w:styleId="2Char">
    <w:name w:val="标题 2 Char"/>
    <w:aliases w:val="(C+F2) Char,H2 Char,标题 1.1 Char,Title2 Char,h2 Char,Underrubrik1 Char,prop2 Char,标题二 Char,H21 Char,Heading 2 Hidden Char,Heading 2 CCBS Char,heading 2 Char,Level 2 Topic Heading Char,Second Level Topic Char,- Para Char,sect 1.2 Char,H22 Char"/>
    <w:basedOn w:val="a7"/>
    <w:rsid w:val="008A6F89"/>
    <w:rPr>
      <w:rFonts w:asciiTheme="majorHAnsi" w:eastAsiaTheme="majorEastAsia" w:hAnsiTheme="majorHAnsi" w:cstheme="majorBidi"/>
      <w:b/>
      <w:bCs/>
      <w:kern w:val="0"/>
      <w:sz w:val="32"/>
      <w:szCs w:val="32"/>
      <w:lang w:eastAsia="en-US"/>
    </w:rPr>
  </w:style>
  <w:style w:type="character" w:customStyle="1" w:styleId="3Char">
    <w:name w:val="标题 3 Char"/>
    <w:basedOn w:val="a7"/>
    <w:link w:val="31"/>
    <w:rsid w:val="008A6F89"/>
    <w:rPr>
      <w:rFonts w:ascii="Times New Roman" w:eastAsia="宋体" w:hAnsi="Times New Roman" w:cs="Times New Roman"/>
      <w:b/>
      <w:bCs/>
      <w:color w:val="0000FF"/>
      <w:kern w:val="0"/>
      <w:sz w:val="28"/>
      <w:szCs w:val="32"/>
      <w:lang w:eastAsia="en-US"/>
    </w:rPr>
  </w:style>
  <w:style w:type="character" w:customStyle="1" w:styleId="4Char">
    <w:name w:val="标题 4 Char"/>
    <w:basedOn w:val="a7"/>
    <w:link w:val="40"/>
    <w:rsid w:val="008A6F89"/>
    <w:rPr>
      <w:rFonts w:ascii="宋体" w:eastAsia="宋体" w:hAnsi="宋体" w:cs="Times New Roman"/>
      <w:b/>
      <w:bCs/>
      <w:sz w:val="24"/>
      <w:szCs w:val="20"/>
    </w:rPr>
  </w:style>
  <w:style w:type="character" w:customStyle="1" w:styleId="5Char">
    <w:name w:val="标题 5 Char"/>
    <w:basedOn w:val="a7"/>
    <w:link w:val="5"/>
    <w:rsid w:val="008A6F89"/>
    <w:rPr>
      <w:rFonts w:ascii="宋体" w:eastAsia="宋体" w:hAnsi="Times New Roman" w:cs="Times New Roman"/>
      <w:b/>
      <w:szCs w:val="20"/>
    </w:rPr>
  </w:style>
  <w:style w:type="character" w:customStyle="1" w:styleId="6Char">
    <w:name w:val="标题 6 Char"/>
    <w:basedOn w:val="a7"/>
    <w:link w:val="6"/>
    <w:rsid w:val="008A6F89"/>
    <w:rPr>
      <w:rFonts w:ascii="宋体" w:eastAsia="宋体" w:hAnsi="宋体" w:cs="Times New Roman"/>
      <w:b/>
      <w:bCs/>
      <w:kern w:val="0"/>
      <w:sz w:val="24"/>
      <w:szCs w:val="20"/>
      <w:lang w:eastAsia="en-US"/>
    </w:rPr>
  </w:style>
  <w:style w:type="character" w:customStyle="1" w:styleId="7Char">
    <w:name w:val="标题 7 Char"/>
    <w:basedOn w:val="a7"/>
    <w:link w:val="7"/>
    <w:rsid w:val="008A6F89"/>
    <w:rPr>
      <w:rFonts w:ascii="宋体" w:eastAsia="宋体" w:hAnsi="Times New Roman" w:cs="Times New Roman"/>
      <w:b/>
      <w:sz w:val="24"/>
      <w:szCs w:val="20"/>
    </w:rPr>
  </w:style>
  <w:style w:type="character" w:customStyle="1" w:styleId="8Char">
    <w:name w:val="标题 8 Char"/>
    <w:basedOn w:val="a7"/>
    <w:link w:val="8"/>
    <w:rsid w:val="008A6F89"/>
    <w:rPr>
      <w:rFonts w:ascii="Arial" w:eastAsia="楷体_GB2312" w:hAnsi="Arial" w:cs="Times New Roman"/>
      <w:i/>
      <w:sz w:val="24"/>
      <w:szCs w:val="20"/>
    </w:rPr>
  </w:style>
  <w:style w:type="character" w:customStyle="1" w:styleId="9Char">
    <w:name w:val="标题 9 Char"/>
    <w:basedOn w:val="a7"/>
    <w:link w:val="9"/>
    <w:rsid w:val="008A6F89"/>
    <w:rPr>
      <w:rFonts w:ascii="Arial" w:eastAsia="黑体" w:hAnsi="Arial" w:cs="Times New Roman"/>
      <w:szCs w:val="20"/>
    </w:rPr>
  </w:style>
  <w:style w:type="character" w:styleId="ad">
    <w:name w:val="Strong"/>
    <w:qFormat/>
    <w:rsid w:val="008A6F89"/>
    <w:rPr>
      <w:rFonts w:ascii="Tahoma" w:hAnsi="Tahoma"/>
      <w:b/>
      <w:bCs/>
      <w:sz w:val="24"/>
    </w:rPr>
  </w:style>
  <w:style w:type="character" w:styleId="ae">
    <w:name w:val="Hyperlink"/>
    <w:uiPriority w:val="99"/>
    <w:rsid w:val="008A6F89"/>
    <w:rPr>
      <w:rFonts w:ascii="Tahoma" w:hAnsi="Tahoma"/>
      <w:color w:val="0000FF"/>
      <w:sz w:val="24"/>
      <w:u w:val="single"/>
    </w:rPr>
  </w:style>
  <w:style w:type="character" w:styleId="HTML">
    <w:name w:val="HTML Code"/>
    <w:rsid w:val="008A6F89"/>
    <w:rPr>
      <w:rFonts w:ascii="Courier New" w:eastAsia="黑体" w:hAnsi="Courier New" w:cs="Arial"/>
      <w:snapToGrid w:val="0"/>
      <w:sz w:val="20"/>
      <w:szCs w:val="20"/>
      <w:lang w:val="en-US" w:eastAsia="zh-CN" w:bidi="ar-SA"/>
    </w:rPr>
  </w:style>
  <w:style w:type="character" w:styleId="af">
    <w:name w:val="Emphasis"/>
    <w:uiPriority w:val="20"/>
    <w:qFormat/>
    <w:rsid w:val="008A6F89"/>
    <w:rPr>
      <w:rFonts w:ascii="Tahoma" w:hAnsi="Tahoma"/>
      <w:i/>
      <w:iCs/>
      <w:sz w:val="24"/>
    </w:rPr>
  </w:style>
  <w:style w:type="character" w:styleId="af0">
    <w:name w:val="FollowedHyperlink"/>
    <w:rsid w:val="008A6F89"/>
    <w:rPr>
      <w:rFonts w:ascii="Tahoma" w:hAnsi="Tahoma"/>
      <w:color w:val="800080"/>
      <w:sz w:val="24"/>
      <w:u w:val="single"/>
    </w:rPr>
  </w:style>
  <w:style w:type="character" w:customStyle="1" w:styleId="text03">
    <w:name w:val="text03"/>
    <w:rsid w:val="008A6F89"/>
    <w:rPr>
      <w:rFonts w:ascii="Tahoma" w:eastAsia="宋体" w:hAnsi="Tahoma"/>
      <w:kern w:val="2"/>
      <w:sz w:val="36"/>
      <w:szCs w:val="36"/>
      <w:lang w:val="en-US" w:eastAsia="zh-CN" w:bidi="ar-SA"/>
    </w:rPr>
  </w:style>
  <w:style w:type="character" w:customStyle="1" w:styleId="ACharChar">
    <w:name w:val="A正文小四 Char Char"/>
    <w:link w:val="Af1"/>
    <w:rsid w:val="008A6F89"/>
    <w:rPr>
      <w:sz w:val="24"/>
      <w:szCs w:val="24"/>
    </w:rPr>
  </w:style>
  <w:style w:type="character" w:styleId="af2">
    <w:name w:val="page number"/>
    <w:rsid w:val="008A6F89"/>
    <w:rPr>
      <w:rFonts w:ascii="Tahoma" w:hAnsi="Tahoma"/>
      <w:sz w:val="24"/>
    </w:rPr>
  </w:style>
  <w:style w:type="character" w:styleId="HTML0">
    <w:name w:val="HTML Acronym"/>
    <w:rsid w:val="008A6F89"/>
    <w:rPr>
      <w:rFonts w:ascii="Tahoma" w:eastAsia="宋体" w:hAnsi="Tahoma"/>
      <w:kern w:val="2"/>
      <w:sz w:val="24"/>
      <w:lang w:val="en-US" w:eastAsia="zh-CN" w:bidi="ar-SA"/>
    </w:rPr>
  </w:style>
  <w:style w:type="character" w:styleId="HTML1">
    <w:name w:val="HTML Variable"/>
    <w:rsid w:val="008A6F89"/>
    <w:rPr>
      <w:rFonts w:ascii="Arial" w:eastAsia="黑体" w:hAnsi="Arial" w:cs="Arial"/>
      <w:i/>
      <w:iCs/>
      <w:snapToGrid w:val="0"/>
      <w:sz w:val="21"/>
      <w:szCs w:val="21"/>
      <w:lang w:val="en-US" w:eastAsia="zh-CN" w:bidi="ar-SA"/>
    </w:rPr>
  </w:style>
  <w:style w:type="character" w:styleId="af3">
    <w:name w:val="annotation reference"/>
    <w:rsid w:val="008A6F89"/>
    <w:rPr>
      <w:rFonts w:ascii="Tahoma" w:eastAsia="宋体" w:hAnsi="Tahoma"/>
      <w:kern w:val="2"/>
      <w:sz w:val="21"/>
      <w:szCs w:val="21"/>
      <w:lang w:val="en-US" w:eastAsia="zh-CN" w:bidi="ar-SA"/>
    </w:rPr>
  </w:style>
  <w:style w:type="character" w:styleId="af4">
    <w:name w:val="footnote reference"/>
    <w:rsid w:val="008A6F89"/>
    <w:rPr>
      <w:rFonts w:ascii="Tahoma" w:eastAsia="宋体" w:hAnsi="Tahoma"/>
      <w:kern w:val="2"/>
      <w:sz w:val="36"/>
      <w:szCs w:val="36"/>
      <w:vertAlign w:val="superscript"/>
      <w:lang w:val="en-US" w:eastAsia="zh-CN" w:bidi="ar-SA"/>
    </w:rPr>
  </w:style>
  <w:style w:type="character" w:customStyle="1" w:styleId="2Char1Char">
    <w:name w:val="标题 2 Char1 Char"/>
    <w:aliases w:val="标题 2 Char Char Char,标题 2 Char Char Char Char Char Char Char,标题 2 Char Char Char Char Char Char Char Char Char Char,标题 2 Char Char Char Char Char Char Char Char Char Char Char Char Char Char"/>
    <w:rsid w:val="008A6F89"/>
    <w:rPr>
      <w:rFonts w:ascii="Arial" w:eastAsia="黑体" w:hAnsi="Arial"/>
      <w:b/>
      <w:bCs/>
      <w:kern w:val="2"/>
      <w:sz w:val="32"/>
      <w:szCs w:val="32"/>
      <w:lang w:val="en-US" w:eastAsia="zh-CN" w:bidi="ar-SA"/>
    </w:rPr>
  </w:style>
  <w:style w:type="character" w:customStyle="1" w:styleId="5CharCharCharCharCharCharCharCharCharCharCharCharChar">
    <w:name w:val="标题 5 Char Char Char Char Char Char Char Char Char Char Char Char Char"/>
    <w:rsid w:val="008A6F89"/>
    <w:rPr>
      <w:rFonts w:ascii="Tahoma" w:eastAsia="宋体" w:hAnsi="Tahoma"/>
      <w:b/>
      <w:bCs/>
      <w:kern w:val="2"/>
      <w:sz w:val="28"/>
      <w:szCs w:val="28"/>
      <w:lang w:val="en-US" w:eastAsia="zh-CN" w:bidi="ar-SA"/>
    </w:rPr>
  </w:style>
  <w:style w:type="character" w:customStyle="1" w:styleId="pi1">
    <w:name w:val="pi1"/>
    <w:rsid w:val="008A6F89"/>
    <w:rPr>
      <w:rFonts w:ascii="Tahoma" w:eastAsia="宋体" w:hAnsi="Tahoma"/>
      <w:color w:val="0000FF"/>
      <w:kern w:val="2"/>
      <w:sz w:val="36"/>
      <w:szCs w:val="36"/>
      <w:lang w:val="en-US" w:eastAsia="zh-CN" w:bidi="ar-SA"/>
    </w:rPr>
  </w:style>
  <w:style w:type="character" w:customStyle="1" w:styleId="-Char">
    <w:name w:val="王玲-正文 Char"/>
    <w:link w:val="-"/>
    <w:rsid w:val="008A6F89"/>
    <w:rPr>
      <w:rFonts w:ascii="Tahoma" w:hAnsi="Tahoma"/>
      <w:sz w:val="24"/>
    </w:rPr>
  </w:style>
  <w:style w:type="character" w:customStyle="1" w:styleId="2CharChar">
    <w:name w:val="正文文字缩进 2 Char Char"/>
    <w:rsid w:val="008A6F89"/>
    <w:rPr>
      <w:rFonts w:eastAsia="宋体"/>
      <w:kern w:val="2"/>
      <w:sz w:val="21"/>
      <w:szCs w:val="24"/>
      <w:lang w:val="en-US" w:eastAsia="zh-CN" w:bidi="ar-SA"/>
    </w:rPr>
  </w:style>
  <w:style w:type="character" w:customStyle="1" w:styleId="Char2">
    <w:name w:val="尾注文本 Char"/>
    <w:link w:val="af5"/>
    <w:rsid w:val="008A6F89"/>
    <w:rPr>
      <w:sz w:val="24"/>
      <w:szCs w:val="24"/>
    </w:rPr>
  </w:style>
  <w:style w:type="character" w:customStyle="1" w:styleId="boldbodycopy1">
    <w:name w:val="boldbodycopy1"/>
    <w:rsid w:val="008A6F89"/>
    <w:rPr>
      <w:rFonts w:ascii="Arial" w:eastAsia="宋体" w:hAnsi="Arial" w:cs="Arial" w:hint="default"/>
      <w:b/>
      <w:bCs/>
      <w:strike w:val="0"/>
      <w:dstrike w:val="0"/>
      <w:color w:val="000000"/>
      <w:kern w:val="2"/>
      <w:sz w:val="20"/>
      <w:szCs w:val="20"/>
      <w:u w:val="none"/>
      <w:lang w:val="en-US" w:eastAsia="zh-CN" w:bidi="ar-SA"/>
    </w:rPr>
  </w:style>
  <w:style w:type="character" w:customStyle="1" w:styleId="t1">
    <w:name w:val="t1"/>
    <w:rsid w:val="008A6F89"/>
    <w:rPr>
      <w:rFonts w:ascii="Tahoma" w:eastAsia="宋体" w:hAnsi="Tahoma"/>
      <w:color w:val="990000"/>
      <w:kern w:val="2"/>
      <w:sz w:val="36"/>
      <w:szCs w:val="36"/>
      <w:lang w:val="en-US" w:eastAsia="zh-CN" w:bidi="ar-SA"/>
    </w:rPr>
  </w:style>
  <w:style w:type="character" w:customStyle="1" w:styleId="p3">
    <w:name w:val="p3"/>
    <w:rsid w:val="008A6F89"/>
  </w:style>
  <w:style w:type="character" w:customStyle="1" w:styleId="Char3">
    <w:name w:val="普通(网站) Char"/>
    <w:link w:val="af6"/>
    <w:uiPriority w:val="99"/>
    <w:rsid w:val="008A6F89"/>
    <w:rPr>
      <w:rFonts w:ascii="Helvetica" w:eastAsia="Arial Unicode MS" w:hAnsi="Helvetica"/>
      <w:lang w:eastAsia="en-US"/>
    </w:rPr>
  </w:style>
  <w:style w:type="character" w:customStyle="1" w:styleId="p15">
    <w:name w:val="p15"/>
    <w:rsid w:val="008A6F89"/>
  </w:style>
  <w:style w:type="character" w:customStyle="1" w:styleId="ItemListChar1">
    <w:name w:val="Item List Char1"/>
    <w:link w:val="ItemList"/>
    <w:rsid w:val="008A6F89"/>
    <w:rPr>
      <w:szCs w:val="21"/>
    </w:rPr>
  </w:style>
  <w:style w:type="character" w:customStyle="1" w:styleId="Char10">
    <w:name w:val="批注文字 Char1"/>
    <w:rsid w:val="008A6F89"/>
    <w:rPr>
      <w:rFonts w:ascii="Tahoma" w:hAnsi="Tahoma"/>
      <w:sz w:val="24"/>
      <w:lang w:eastAsia="en-US"/>
    </w:rPr>
  </w:style>
  <w:style w:type="character" w:customStyle="1" w:styleId="Char11">
    <w:name w:val="正文首行缩进 Char1"/>
    <w:rsid w:val="008A6F89"/>
    <w:rPr>
      <w:rFonts w:ascii="Times New Roman" w:eastAsia="宋体" w:hAnsi="Times New Roman" w:cs="Times New Roman"/>
      <w:szCs w:val="24"/>
    </w:rPr>
  </w:style>
  <w:style w:type="character" w:customStyle="1" w:styleId="Char12">
    <w:name w:val="尾注文本 Char1"/>
    <w:rsid w:val="008A6F89"/>
    <w:rPr>
      <w:kern w:val="2"/>
      <w:sz w:val="21"/>
      <w:szCs w:val="24"/>
    </w:rPr>
  </w:style>
  <w:style w:type="character" w:customStyle="1" w:styleId="msoins0">
    <w:name w:val="msoins"/>
    <w:rsid w:val="008A6F89"/>
    <w:rPr>
      <w:rFonts w:ascii="Arial" w:eastAsia="黑体" w:hAnsi="Arial" w:cs="Arial"/>
      <w:snapToGrid w:val="0"/>
      <w:sz w:val="21"/>
      <w:szCs w:val="21"/>
      <w:lang w:val="en-US" w:eastAsia="zh-CN" w:bidi="ar-SA"/>
    </w:rPr>
  </w:style>
  <w:style w:type="character" w:customStyle="1" w:styleId="Char4">
    <w:name w:val="纯文本 Char"/>
    <w:rsid w:val="008A6F89"/>
    <w:rPr>
      <w:rFonts w:ascii="宋体" w:hAnsi="Courier New" w:cs="Courier New"/>
      <w:kern w:val="2"/>
      <w:sz w:val="21"/>
      <w:szCs w:val="21"/>
    </w:rPr>
  </w:style>
  <w:style w:type="character" w:customStyle="1" w:styleId="CharCharCharChar">
    <w:name w:val="标准 Char Char Char Char"/>
    <w:link w:val="CharCharChar"/>
    <w:rsid w:val="008A6F89"/>
    <w:rPr>
      <w:rFonts w:ascii="宋体" w:hAnsi="Tahoma"/>
      <w:color w:val="000000"/>
      <w:sz w:val="24"/>
    </w:rPr>
  </w:style>
  <w:style w:type="character" w:customStyle="1" w:styleId="12word1">
    <w:name w:val="12word1"/>
    <w:rsid w:val="008A6F89"/>
    <w:rPr>
      <w:rFonts w:ascii="Tahoma" w:eastAsia="宋体" w:hAnsi="Tahoma"/>
      <w:kern w:val="2"/>
      <w:sz w:val="18"/>
      <w:szCs w:val="18"/>
      <w:lang w:val="en-US" w:eastAsia="zh-CN" w:bidi="ar-SA"/>
    </w:rPr>
  </w:style>
  <w:style w:type="character" w:customStyle="1" w:styleId="Char13">
    <w:name w:val="信息标题 Char1"/>
    <w:rsid w:val="008A6F89"/>
    <w:rPr>
      <w:rFonts w:ascii="Cambria" w:eastAsia="宋体" w:hAnsi="Cambria" w:cs="Times New Roman"/>
      <w:sz w:val="24"/>
      <w:szCs w:val="24"/>
      <w:shd w:val="pct20" w:color="auto" w:fill="auto"/>
      <w:lang w:eastAsia="en-US"/>
    </w:rPr>
  </w:style>
  <w:style w:type="character" w:customStyle="1" w:styleId="Char1Char">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rsid w:val="008A6F89"/>
    <w:rPr>
      <w:rFonts w:ascii="Tahoma" w:eastAsia="宋体" w:hAnsi="Tahoma"/>
      <w:kern w:val="2"/>
      <w:sz w:val="21"/>
      <w:szCs w:val="24"/>
      <w:lang w:val="en-US" w:eastAsia="zh-CN" w:bidi="ar-SA"/>
    </w:rPr>
  </w:style>
  <w:style w:type="character" w:customStyle="1" w:styleId="Char5">
    <w:name w:val="表头文字样式 Char"/>
    <w:link w:val="af7"/>
    <w:rsid w:val="008A6F89"/>
    <w:rPr>
      <w:b/>
      <w:szCs w:val="24"/>
    </w:rPr>
  </w:style>
  <w:style w:type="character" w:customStyle="1" w:styleId="2CharChar0">
    <w:name w:val="标题 2 Char Char"/>
    <w:rsid w:val="008A6F89"/>
    <w:rPr>
      <w:rFonts w:ascii="Arial" w:eastAsia="黑体" w:hAnsi="Arial"/>
      <w:b/>
      <w:bCs/>
      <w:kern w:val="2"/>
      <w:sz w:val="44"/>
      <w:szCs w:val="32"/>
      <w:lang w:val="en-US" w:eastAsia="zh-CN" w:bidi="ar-SA"/>
    </w:rPr>
  </w:style>
  <w:style w:type="character" w:customStyle="1" w:styleId="Char14">
    <w:name w:val="副标题 Char1"/>
    <w:rsid w:val="008A6F89"/>
    <w:rPr>
      <w:rFonts w:ascii="Cambria" w:hAnsi="Cambria" w:cs="Times New Roman"/>
      <w:b/>
      <w:bCs/>
      <w:kern w:val="28"/>
      <w:sz w:val="32"/>
      <w:szCs w:val="32"/>
      <w:lang w:eastAsia="en-US"/>
    </w:rPr>
  </w:style>
  <w:style w:type="character" w:customStyle="1" w:styleId="CharChar">
    <w:name w:val="文本正文 Char Char"/>
    <w:link w:val="Char6"/>
    <w:rsid w:val="008A6F89"/>
    <w:rPr>
      <w:rFonts w:ascii="Tahoma" w:hAnsi="Tahoma" w:cs="宋体"/>
      <w:sz w:val="24"/>
    </w:rPr>
  </w:style>
  <w:style w:type="character" w:customStyle="1" w:styleId="Char7">
    <w:name w:val="批注主题 Char"/>
    <w:link w:val="af8"/>
    <w:locked/>
    <w:rsid w:val="008A6F89"/>
    <w:rPr>
      <w:b/>
      <w:bCs/>
      <w:szCs w:val="24"/>
    </w:rPr>
  </w:style>
  <w:style w:type="character" w:customStyle="1" w:styleId="CharChar0">
    <w:name w:val="备注说明 Char Char"/>
    <w:link w:val="Char8"/>
    <w:rsid w:val="008A6F89"/>
    <w:rPr>
      <w:rFonts w:ascii="Tahoma" w:hAnsi="Tahoma"/>
    </w:rPr>
  </w:style>
  <w:style w:type="character" w:customStyle="1" w:styleId="Char9">
    <w:name w:val="正文首行缩进（绿盟科技） Char"/>
    <w:link w:val="af9"/>
    <w:rsid w:val="008A6F89"/>
    <w:rPr>
      <w:rFonts w:ascii="Arial" w:hAnsi="Arial"/>
      <w:szCs w:val="21"/>
    </w:rPr>
  </w:style>
  <w:style w:type="character" w:customStyle="1" w:styleId="211H2h2TestHeading2th2sect12H21sect121H22Char">
    <w:name w:val="样式 标题 2标题 1.1H2h2TestHeading2th2sect 1.2H21sect 1.21H22... Char"/>
    <w:link w:val="211H2h2TestHeading2th2sect12H21sect121H22"/>
    <w:rsid w:val="008A6F89"/>
    <w:rPr>
      <w:rFonts w:ascii="宋体" w:hAnsi="宋体"/>
      <w:b/>
      <w:bCs/>
      <w:sz w:val="28"/>
    </w:rPr>
  </w:style>
  <w:style w:type="character" w:customStyle="1" w:styleId="afa">
    <w:name w:val="个人撰写风格"/>
    <w:rsid w:val="008A6F89"/>
    <w:rPr>
      <w:rFonts w:ascii="Arial" w:eastAsia="宋体" w:hAnsi="Arial" w:cs="Arial"/>
      <w:color w:val="auto"/>
      <w:kern w:val="2"/>
      <w:sz w:val="20"/>
      <w:lang w:val="en-US" w:eastAsia="zh-CN" w:bidi="ar-SA"/>
    </w:rPr>
  </w:style>
  <w:style w:type="character" w:customStyle="1" w:styleId="TableTextChar1">
    <w:name w:val="Table Text Char1"/>
    <w:rsid w:val="008A6F89"/>
    <w:rPr>
      <w:rFonts w:ascii="Arial" w:eastAsia="宋体" w:hAnsi="Arial" w:cs="Arial"/>
      <w:snapToGrid w:val="0"/>
      <w:sz w:val="21"/>
      <w:szCs w:val="21"/>
      <w:lang w:val="en-US" w:eastAsia="zh-CN" w:bidi="ar-SA"/>
    </w:rPr>
  </w:style>
  <w:style w:type="character" w:customStyle="1" w:styleId="CharChar1">
    <w:name w:val="Char Char1"/>
    <w:rsid w:val="008A6F89"/>
    <w:rPr>
      <w:rFonts w:ascii="Arial" w:eastAsia="宋体" w:hAnsi="Arial" w:cs="Arial"/>
      <w:snapToGrid w:val="0"/>
      <w:sz w:val="21"/>
      <w:szCs w:val="21"/>
      <w:lang w:val="en-US" w:eastAsia="zh-CN" w:bidi="ar-SA"/>
    </w:rPr>
  </w:style>
  <w:style w:type="character" w:customStyle="1" w:styleId="font81">
    <w:name w:val="font81"/>
    <w:rsid w:val="008A6F89"/>
    <w:rPr>
      <w:rFonts w:ascii="宋体" w:eastAsia="宋体" w:hAnsi="宋体" w:cs="宋体" w:hint="eastAsia"/>
      <w:i w:val="0"/>
      <w:color w:val="000000"/>
      <w:sz w:val="22"/>
      <w:szCs w:val="22"/>
      <w:u w:val="none"/>
    </w:rPr>
  </w:style>
  <w:style w:type="character" w:customStyle="1" w:styleId="postbody1">
    <w:name w:val="postbody1"/>
    <w:rsid w:val="008A6F89"/>
    <w:rPr>
      <w:rFonts w:ascii="Arial" w:eastAsia="黑体" w:hAnsi="Arial" w:cs="Arial"/>
      <w:snapToGrid w:val="0"/>
      <w:sz w:val="20"/>
      <w:szCs w:val="21"/>
      <w:lang w:val="en-US" w:eastAsia="zh-CN" w:bidi="ar-SA"/>
    </w:rPr>
  </w:style>
  <w:style w:type="character" w:customStyle="1" w:styleId="afb">
    <w:name w:val="样式二"/>
    <w:rsid w:val="008A6F89"/>
  </w:style>
  <w:style w:type="character" w:customStyle="1" w:styleId="unnamed1">
    <w:name w:val="unnamed1"/>
    <w:rsid w:val="008A6F89"/>
    <w:rPr>
      <w:rFonts w:ascii="Tahoma" w:eastAsia="宋体" w:hAnsi="Tahoma"/>
      <w:kern w:val="2"/>
      <w:sz w:val="36"/>
      <w:szCs w:val="36"/>
      <w:lang w:val="en-US" w:eastAsia="zh-CN" w:bidi="ar-SA"/>
    </w:rPr>
  </w:style>
  <w:style w:type="character" w:customStyle="1" w:styleId="ziti1">
    <w:name w:val="ziti1"/>
    <w:rsid w:val="008A6F89"/>
    <w:rPr>
      <w:rFonts w:hint="default"/>
      <w:b w:val="0"/>
      <w:bCs w:val="0"/>
      <w:strike w:val="0"/>
      <w:dstrike w:val="0"/>
      <w:color w:val="282726"/>
      <w:sz w:val="21"/>
      <w:szCs w:val="21"/>
      <w:u w:val="none"/>
    </w:rPr>
  </w:style>
  <w:style w:type="character" w:customStyle="1" w:styleId="CharCharCharChar0">
    <w:name w:val="表格文本 Char Char Char Char"/>
    <w:link w:val="CharCharChar0"/>
    <w:rsid w:val="008A6F89"/>
    <w:rPr>
      <w:rFonts w:ascii="Arial" w:eastAsia="黑体" w:hAnsi="Arial"/>
      <w:szCs w:val="21"/>
      <w:lang w:val="en-US" w:eastAsia="zh-CN"/>
    </w:rPr>
  </w:style>
  <w:style w:type="character" w:customStyle="1" w:styleId="Chara">
    <w:name w:val="内容正文 Char"/>
    <w:link w:val="afc"/>
    <w:rsid w:val="008A6F89"/>
    <w:rPr>
      <w:rFonts w:ascii="Arial" w:hAnsi="Arial"/>
      <w:szCs w:val="21"/>
    </w:rPr>
  </w:style>
  <w:style w:type="character" w:customStyle="1" w:styleId="myCharChar">
    <w:name w:val="my正文 Char Char"/>
    <w:link w:val="my"/>
    <w:rsid w:val="008A6F89"/>
    <w:rPr>
      <w:sz w:val="24"/>
      <w:szCs w:val="24"/>
    </w:rPr>
  </w:style>
  <w:style w:type="character" w:customStyle="1" w:styleId="h21">
    <w:name w:val="h21"/>
    <w:rsid w:val="008A6F89"/>
    <w:rPr>
      <w:rFonts w:ascii="Tahoma" w:hAnsi="Tahoma"/>
      <w:spacing w:val="200"/>
      <w:sz w:val="19"/>
      <w:szCs w:val="19"/>
    </w:rPr>
  </w:style>
  <w:style w:type="character" w:customStyle="1" w:styleId="wj1">
    <w:name w:val="wj1"/>
    <w:rsid w:val="008A6F89"/>
    <w:rPr>
      <w:rFonts w:ascii="Tahoma" w:hAnsi="Tahoma"/>
      <w:strike w:val="0"/>
      <w:dstrike w:val="0"/>
      <w:color w:val="000000"/>
      <w:sz w:val="18"/>
      <w:szCs w:val="18"/>
      <w:u w:val="none"/>
    </w:rPr>
  </w:style>
  <w:style w:type="character" w:customStyle="1" w:styleId="Charb">
    <w:name w:val="标题 Char"/>
    <w:link w:val="afd"/>
    <w:rsid w:val="008A6F89"/>
    <w:rPr>
      <w:rFonts w:ascii="Arial" w:hAnsi="Arial"/>
      <w:b/>
      <w:sz w:val="36"/>
    </w:rPr>
  </w:style>
  <w:style w:type="character" w:customStyle="1" w:styleId="unnamed11">
    <w:name w:val="unnamed11"/>
    <w:rsid w:val="008A6F89"/>
    <w:rPr>
      <w:rFonts w:ascii="Tahoma" w:hAnsi="Tahoma"/>
      <w:spacing w:val="345"/>
      <w:sz w:val="18"/>
      <w:szCs w:val="18"/>
    </w:rPr>
  </w:style>
  <w:style w:type="character" w:customStyle="1" w:styleId="Charc">
    <w:name w:val="签名 Char"/>
    <w:link w:val="afe"/>
    <w:rsid w:val="008A6F89"/>
    <w:rPr>
      <w:rFonts w:ascii="Tahoma" w:eastAsia="楷体_GB2312" w:hAnsi="Tahoma"/>
    </w:rPr>
  </w:style>
  <w:style w:type="character" w:customStyle="1" w:styleId="HTMLChar">
    <w:name w:val="HTML 预设格式 Char"/>
    <w:link w:val="HTML2"/>
    <w:rsid w:val="008A6F89"/>
    <w:rPr>
      <w:rFonts w:ascii="黑体" w:eastAsia="黑体" w:hAnsi="Courier New" w:cs="Courier New"/>
      <w:sz w:val="24"/>
    </w:rPr>
  </w:style>
  <w:style w:type="character" w:customStyle="1" w:styleId="14normal1">
    <w:name w:val="14normal1"/>
    <w:rsid w:val="008A6F89"/>
    <w:rPr>
      <w:rFonts w:ascii="ˎ̥" w:hAnsi="ˎ̥" w:hint="default"/>
      <w:color w:val="000000"/>
      <w:sz w:val="21"/>
      <w:szCs w:val="21"/>
    </w:rPr>
  </w:style>
  <w:style w:type="character" w:customStyle="1" w:styleId="unnamed21">
    <w:name w:val="unnamed21"/>
    <w:rsid w:val="008A6F89"/>
    <w:rPr>
      <w:rFonts w:ascii="Tahoma" w:hAnsi="Tahoma"/>
      <w:strike w:val="0"/>
      <w:dstrike w:val="0"/>
      <w:color w:val="CC6633"/>
      <w:sz w:val="24"/>
      <w:u w:val="none"/>
    </w:rPr>
  </w:style>
  <w:style w:type="character" w:customStyle="1" w:styleId="text1">
    <w:name w:val="text1"/>
    <w:rsid w:val="008A6F89"/>
    <w:rPr>
      <w:rFonts w:ascii="宋体" w:eastAsia="宋体" w:hAnsi="宋体" w:hint="eastAsia"/>
      <w:color w:val="000099"/>
      <w:sz w:val="18"/>
      <w:szCs w:val="18"/>
    </w:rPr>
  </w:style>
  <w:style w:type="character" w:customStyle="1" w:styleId="pointsmall1">
    <w:name w:val="point_small1"/>
    <w:rsid w:val="008A6F89"/>
    <w:rPr>
      <w:rFonts w:ascii="Arial" w:hAnsi="Arial" w:cs="Arial" w:hint="default"/>
      <w:sz w:val="24"/>
      <w:szCs w:val="24"/>
    </w:rPr>
  </w:style>
  <w:style w:type="character" w:customStyle="1" w:styleId="3CharChar">
    <w:name w:val="标题 3 Char Char"/>
    <w:rsid w:val="008A6F89"/>
    <w:rPr>
      <w:rFonts w:ascii="宋体" w:eastAsia="宋体" w:hAnsi="宋体"/>
      <w:color w:val="666666"/>
      <w:kern w:val="2"/>
      <w:sz w:val="28"/>
      <w:szCs w:val="28"/>
      <w:lang w:val="en-US" w:eastAsia="zh-CN" w:bidi="ar-SA"/>
    </w:rPr>
  </w:style>
  <w:style w:type="character" w:customStyle="1" w:styleId="cnfont1">
    <w:name w:val="cnfont1"/>
    <w:rsid w:val="008A6F89"/>
    <w:rPr>
      <w:rFonts w:ascii="Tahoma" w:hAnsi="Tahoma"/>
      <w:sz w:val="24"/>
    </w:rPr>
  </w:style>
  <w:style w:type="character" w:customStyle="1" w:styleId="2CharChar1">
    <w:name w:val="正文缩进2格 Char Char"/>
    <w:link w:val="24"/>
    <w:rsid w:val="008A6F89"/>
    <w:rPr>
      <w:rFonts w:ascii="仿宋_GB2312" w:eastAsia="仿宋_GB2312" w:hAnsi="宋体"/>
      <w:sz w:val="31"/>
      <w:szCs w:val="28"/>
    </w:rPr>
  </w:style>
  <w:style w:type="character" w:customStyle="1" w:styleId="s9nb1">
    <w:name w:val="s9nb1"/>
    <w:rsid w:val="008A6F89"/>
    <w:rPr>
      <w:rFonts w:ascii="宋体" w:eastAsia="宋体" w:hAnsi="宋体" w:hint="eastAsia"/>
      <w:strike w:val="0"/>
      <w:dstrike w:val="0"/>
      <w:color w:val="000000"/>
      <w:sz w:val="18"/>
      <w:szCs w:val="18"/>
      <w:u w:val="none"/>
    </w:rPr>
  </w:style>
  <w:style w:type="character" w:customStyle="1" w:styleId="bei2">
    <w:name w:val="bei2"/>
    <w:rsid w:val="008A6F89"/>
    <w:rPr>
      <w:rFonts w:ascii="Tahoma" w:hAnsi="Tahoma"/>
      <w:sz w:val="24"/>
    </w:rPr>
  </w:style>
  <w:style w:type="character" w:customStyle="1" w:styleId="Chard">
    <w:name w:val="批注框文本 Char"/>
    <w:link w:val="aff"/>
    <w:rsid w:val="008A6F89"/>
    <w:rPr>
      <w:rFonts w:ascii="Tahoma" w:hAnsi="Tahoma"/>
      <w:sz w:val="18"/>
      <w:szCs w:val="18"/>
      <w:lang w:eastAsia="en-US"/>
    </w:rPr>
  </w:style>
  <w:style w:type="character" w:customStyle="1" w:styleId="CharChar3">
    <w:name w:val="Char Char3"/>
    <w:semiHidden/>
    <w:rsid w:val="008A6F89"/>
    <w:rPr>
      <w:rFonts w:ascii="Book Antiqua" w:hAnsi="Book Antiqua"/>
      <w:kern w:val="2"/>
      <w:sz w:val="24"/>
      <w:szCs w:val="24"/>
    </w:rPr>
  </w:style>
  <w:style w:type="character" w:customStyle="1" w:styleId="GB2312">
    <w:name w:val="样式 仿宋_GB2312"/>
    <w:rsid w:val="008A6F89"/>
    <w:rPr>
      <w:rFonts w:ascii="仿宋_GB2312" w:eastAsia="仿宋_GB2312" w:hAnsi="仿宋_GB2312"/>
      <w:sz w:val="28"/>
    </w:rPr>
  </w:style>
  <w:style w:type="character" w:customStyle="1" w:styleId="font21">
    <w:name w:val="font21"/>
    <w:rsid w:val="008A6F89"/>
    <w:rPr>
      <w:rFonts w:ascii="宋体" w:eastAsia="宋体" w:hAnsi="宋体" w:cs="宋体" w:hint="eastAsia"/>
      <w:i w:val="0"/>
      <w:color w:val="000000"/>
      <w:sz w:val="24"/>
      <w:szCs w:val="24"/>
      <w:u w:val="none"/>
    </w:rPr>
  </w:style>
  <w:style w:type="character" w:customStyle="1" w:styleId="red1">
    <w:name w:val="red1"/>
    <w:rsid w:val="008A6F89"/>
    <w:rPr>
      <w:rFonts w:ascii="ˎ̥" w:eastAsia="宋体" w:hAnsi="ˎ̥" w:hint="default"/>
      <w:color w:val="CC0001"/>
      <w:kern w:val="2"/>
      <w:sz w:val="18"/>
      <w:szCs w:val="18"/>
      <w:lang w:val="en-US" w:eastAsia="zh-CN" w:bidi="ar-SA"/>
    </w:rPr>
  </w:style>
  <w:style w:type="character" w:customStyle="1" w:styleId="Chare">
    <w:name w:val="副标题 Char"/>
    <w:link w:val="aff0"/>
    <w:rsid w:val="008A6F89"/>
    <w:rPr>
      <w:rFonts w:ascii="Arial" w:hAnsi="Arial" w:cs="Arial"/>
      <w:b/>
      <w:bCs/>
      <w:kern w:val="28"/>
      <w:sz w:val="32"/>
      <w:szCs w:val="32"/>
    </w:rPr>
  </w:style>
  <w:style w:type="character" w:customStyle="1" w:styleId="Charf">
    <w:name w:val="正文文本 Char"/>
    <w:link w:val="aff1"/>
    <w:rsid w:val="008A6F89"/>
    <w:rPr>
      <w:sz w:val="18"/>
      <w:szCs w:val="24"/>
      <w:lang w:eastAsia="en-US"/>
    </w:rPr>
  </w:style>
  <w:style w:type="character" w:customStyle="1" w:styleId="text11">
    <w:name w:val="text11"/>
    <w:rsid w:val="008A6F89"/>
    <w:rPr>
      <w:rFonts w:ascii="Tahoma" w:eastAsia="宋体" w:hAnsi="Tahoma"/>
      <w:kern w:val="2"/>
      <w:sz w:val="18"/>
      <w:szCs w:val="18"/>
      <w:lang w:val="en-US" w:eastAsia="zh-CN" w:bidi="ar-SA"/>
    </w:rPr>
  </w:style>
  <w:style w:type="character" w:customStyle="1" w:styleId="Charf0">
    <w:name w:val="图号 Char"/>
    <w:link w:val="aff2"/>
    <w:rsid w:val="008A6F89"/>
    <w:rPr>
      <w:rFonts w:ascii="Arial" w:hAnsi="Arial"/>
      <w:sz w:val="18"/>
      <w:szCs w:val="18"/>
    </w:rPr>
  </w:style>
  <w:style w:type="character" w:customStyle="1" w:styleId="CharChar10">
    <w:name w:val="正文文本缩进 Char Char1"/>
    <w:aliases w:val="正文文本缩进 Char Char1 Char"/>
    <w:rsid w:val="008A6F89"/>
    <w:rPr>
      <w:rFonts w:ascii="Tahoma" w:eastAsia="宋体" w:hAnsi="Tahoma"/>
      <w:kern w:val="2"/>
      <w:sz w:val="21"/>
      <w:szCs w:val="24"/>
      <w:lang w:val="en-US" w:eastAsia="zh-CN" w:bidi="ar-SA"/>
    </w:rPr>
  </w:style>
  <w:style w:type="character" w:customStyle="1" w:styleId="Charf1">
    <w:name w:val="样式 题注 + 黑体 Char"/>
    <w:link w:val="aff3"/>
    <w:rsid w:val="008A6F89"/>
    <w:rPr>
      <w:rFonts w:ascii="黑体" w:eastAsia="黑体" w:hAnsi="黑体" w:cs="Arial"/>
    </w:rPr>
  </w:style>
  <w:style w:type="character" w:customStyle="1" w:styleId="Charf2">
    <w:name w:val="表格标题(居中) Char"/>
    <w:link w:val="aff4"/>
    <w:rsid w:val="008A6F89"/>
    <w:rPr>
      <w:rFonts w:ascii="Tahoma" w:eastAsia="黑体" w:hAnsi="Tahoma"/>
      <w:sz w:val="24"/>
    </w:rPr>
  </w:style>
  <w:style w:type="character" w:customStyle="1" w:styleId="font14">
    <w:name w:val="font14"/>
    <w:rsid w:val="008A6F89"/>
    <w:rPr>
      <w:rFonts w:ascii="Tahoma" w:eastAsia="宋体" w:hAnsi="Tahoma"/>
      <w:kern w:val="2"/>
      <w:sz w:val="24"/>
      <w:lang w:val="en-US" w:eastAsia="zh-CN" w:bidi="ar-SA"/>
    </w:rPr>
  </w:style>
  <w:style w:type="character" w:customStyle="1" w:styleId="CharCharChar1">
    <w:name w:val="段 Char Char Char"/>
    <w:rsid w:val="008A6F89"/>
    <w:rPr>
      <w:rFonts w:ascii="宋体" w:eastAsia="宋体" w:hAnsi="Tahoma"/>
      <w:kern w:val="2"/>
      <w:sz w:val="21"/>
      <w:lang w:val="en-US" w:eastAsia="zh-CN" w:bidi="ar-SA"/>
    </w:rPr>
  </w:style>
  <w:style w:type="character" w:customStyle="1" w:styleId="Char15">
    <w:name w:val="二级条标题 Char1"/>
    <w:link w:val="aff5"/>
    <w:rsid w:val="008A6F89"/>
    <w:rPr>
      <w:rFonts w:ascii="黑体" w:eastAsia="黑体" w:hAnsi="Tahoma"/>
    </w:rPr>
  </w:style>
  <w:style w:type="character" w:customStyle="1" w:styleId="Charf3">
    <w:name w:val="正文 居中 Char"/>
    <w:link w:val="aff6"/>
    <w:rsid w:val="008A6F89"/>
    <w:rPr>
      <w:rFonts w:ascii="Tahoma" w:hAnsi="Tahoma" w:cs="宋体"/>
      <w:sz w:val="24"/>
    </w:rPr>
  </w:style>
  <w:style w:type="character" w:customStyle="1" w:styleId="2ArialChar">
    <w:name w:val="样式 标题 2 + Arial Char"/>
    <w:link w:val="2Arial"/>
    <w:rsid w:val="008A6F89"/>
    <w:rPr>
      <w:rFonts w:ascii="Arial" w:hAnsi="Arial"/>
      <w:b/>
      <w:bCs/>
      <w:sz w:val="30"/>
      <w:szCs w:val="30"/>
    </w:rPr>
  </w:style>
  <w:style w:type="character" w:customStyle="1" w:styleId="unnamed2">
    <w:name w:val="unnamed2"/>
    <w:rsid w:val="008A6F89"/>
    <w:rPr>
      <w:rFonts w:ascii="Tahoma" w:eastAsia="宋体" w:hAnsi="Tahoma"/>
      <w:kern w:val="2"/>
      <w:sz w:val="24"/>
      <w:lang w:val="en-US" w:eastAsia="zh-CN" w:bidi="ar-SA"/>
    </w:rPr>
  </w:style>
  <w:style w:type="character" w:customStyle="1" w:styleId="Charf4">
    <w:name w:val="注释标题 Char"/>
    <w:link w:val="aff7"/>
    <w:rsid w:val="008A6F89"/>
    <w:rPr>
      <w:sz w:val="24"/>
      <w:szCs w:val="24"/>
    </w:rPr>
  </w:style>
  <w:style w:type="character" w:customStyle="1" w:styleId="Charf5">
    <w:name w:val="表头样式 Char"/>
    <w:link w:val="aff8"/>
    <w:rsid w:val="008A6F89"/>
    <w:rPr>
      <w:rFonts w:ascii="Arial" w:hAnsi="Arial" w:cs="Arial"/>
      <w:b/>
      <w:szCs w:val="21"/>
    </w:rPr>
  </w:style>
  <w:style w:type="character" w:customStyle="1" w:styleId="Charf6">
    <w:name w:val="编写建议 Char"/>
    <w:link w:val="aff9"/>
    <w:rsid w:val="008A6F89"/>
    <w:rPr>
      <w:rFonts w:ascii="Arial" w:hAnsi="Arial"/>
      <w:i/>
      <w:color w:val="0000FF"/>
      <w:spacing w:val="-5"/>
      <w:szCs w:val="21"/>
    </w:rPr>
  </w:style>
  <w:style w:type="character" w:customStyle="1" w:styleId="Charf7">
    <w:name w:val="表头文本 Char"/>
    <w:link w:val="affa"/>
    <w:rsid w:val="008A6F89"/>
    <w:rPr>
      <w:rFonts w:ascii="Arial" w:eastAsia="黑体" w:hAnsi="Arial"/>
      <w:b/>
      <w:szCs w:val="21"/>
    </w:rPr>
  </w:style>
  <w:style w:type="character" w:customStyle="1" w:styleId="CharChar8">
    <w:name w:val="Char Char8"/>
    <w:rsid w:val="008A6F89"/>
    <w:rPr>
      <w:rFonts w:ascii="Arial" w:eastAsia="宋体" w:hAnsi="Arial" w:cs="Arial"/>
      <w:b/>
      <w:bCs/>
      <w:snapToGrid w:val="0"/>
      <w:kern w:val="2"/>
      <w:sz w:val="28"/>
      <w:szCs w:val="28"/>
      <w:lang w:val="en-US" w:eastAsia="zh-CN" w:bidi="ar-SA"/>
    </w:rPr>
  </w:style>
  <w:style w:type="character" w:customStyle="1" w:styleId="FigureDescriptionChar">
    <w:name w:val="Figure Description Char"/>
    <w:link w:val="FigureDescription"/>
    <w:rsid w:val="008A6F89"/>
    <w:rPr>
      <w:rFonts w:eastAsia="黑体"/>
      <w:spacing w:val="-4"/>
      <w:szCs w:val="21"/>
    </w:rPr>
  </w:style>
  <w:style w:type="character" w:customStyle="1" w:styleId="txt">
    <w:name w:val="txt"/>
    <w:rsid w:val="008A6F89"/>
  </w:style>
  <w:style w:type="character" w:customStyle="1" w:styleId="sony12">
    <w:name w:val="sony12"/>
    <w:rsid w:val="008A6F89"/>
    <w:rPr>
      <w:rFonts w:ascii="Tahoma" w:eastAsia="宋体" w:hAnsi="Tahoma"/>
      <w:kern w:val="2"/>
      <w:sz w:val="36"/>
      <w:szCs w:val="36"/>
      <w:lang w:val="en-US" w:eastAsia="zh-CN" w:bidi="ar-SA"/>
    </w:rPr>
  </w:style>
  <w:style w:type="character" w:customStyle="1" w:styleId="3sect123sect1231sect1232sect12311sect1233sChar">
    <w:name w:val="样式 标题 3sect1.2.3sect1.2.31sect1.2.32sect1.2.311sect1.2.33s... Char"/>
    <w:link w:val="3sect123sect1231sect1232sect12311sect1233s"/>
    <w:rsid w:val="008A6F89"/>
    <w:rPr>
      <w:rFonts w:ascii="宋体" w:eastAsia="黑体" w:hAnsi="宋体"/>
      <w:b/>
      <w:bCs/>
      <w:sz w:val="28"/>
    </w:rPr>
  </w:style>
  <w:style w:type="character" w:customStyle="1" w:styleId="c9">
    <w:name w:val="c9"/>
    <w:rsid w:val="008A6F89"/>
  </w:style>
  <w:style w:type="character" w:customStyle="1" w:styleId="Charf8">
    <w:name w:val="标准正文 Char"/>
    <w:link w:val="affb"/>
    <w:rsid w:val="008A6F89"/>
    <w:rPr>
      <w:sz w:val="24"/>
    </w:rPr>
  </w:style>
  <w:style w:type="character" w:customStyle="1" w:styleId="CharChar81">
    <w:name w:val="Char Char81"/>
    <w:rsid w:val="008A6F89"/>
    <w:rPr>
      <w:rFonts w:ascii="Arial" w:eastAsia="黑体" w:hAnsi="Arial" w:cs="Arial"/>
      <w:kern w:val="2"/>
      <w:lang w:val="en-US" w:eastAsia="zh-CN" w:bidi="ar-SA"/>
    </w:rPr>
  </w:style>
  <w:style w:type="character" w:customStyle="1" w:styleId="line">
    <w:name w:val="line"/>
    <w:rsid w:val="008A6F89"/>
  </w:style>
  <w:style w:type="character" w:customStyle="1" w:styleId="titleemph1">
    <w:name w:val="title_emph1"/>
    <w:rsid w:val="008A6F89"/>
    <w:rPr>
      <w:rFonts w:ascii="Arial" w:hAnsi="Arial" w:cs="Arial" w:hint="default"/>
      <w:b/>
      <w:bCs/>
      <w:sz w:val="18"/>
      <w:szCs w:val="18"/>
    </w:rPr>
  </w:style>
  <w:style w:type="character" w:customStyle="1" w:styleId="2CharCharChar">
    <w:name w:val="正文 首行缩进2字符 Char Char Char"/>
    <w:rsid w:val="008A6F89"/>
    <w:rPr>
      <w:rFonts w:ascii="Tahoma" w:eastAsia="宋体" w:hAnsi="Tahoma"/>
      <w:kern w:val="2"/>
      <w:sz w:val="24"/>
      <w:szCs w:val="24"/>
      <w:lang w:val="en-US" w:eastAsia="zh-CN" w:bidi="ar-SA"/>
    </w:rPr>
  </w:style>
  <w:style w:type="character" w:customStyle="1" w:styleId="Charf9">
    <w:name w:val="脚注文本 Char"/>
    <w:link w:val="affc"/>
    <w:rsid w:val="008A6F89"/>
    <w:rPr>
      <w:sz w:val="18"/>
      <w:szCs w:val="18"/>
    </w:rPr>
  </w:style>
  <w:style w:type="character" w:customStyle="1" w:styleId="ptt1">
    <w:name w:val="ptt1"/>
    <w:rsid w:val="008A6F89"/>
    <w:rPr>
      <w:rFonts w:ascii="宋体" w:eastAsia="宋体" w:hAnsi="宋体" w:hint="eastAsia"/>
      <w:spacing w:val="375"/>
      <w:kern w:val="2"/>
      <w:sz w:val="18"/>
      <w:szCs w:val="18"/>
      <w:lang w:val="en-US" w:eastAsia="zh-CN" w:bidi="ar-SA"/>
    </w:rPr>
  </w:style>
  <w:style w:type="character" w:customStyle="1" w:styleId="CharChar9">
    <w:name w:val="Char Char9"/>
    <w:locked/>
    <w:rsid w:val="008A6F89"/>
    <w:rPr>
      <w:rFonts w:ascii="宋体" w:eastAsia="宋体" w:hAnsi="宋体"/>
      <w:sz w:val="24"/>
      <w:szCs w:val="24"/>
      <w:lang w:bidi="ar-SA"/>
    </w:rPr>
  </w:style>
  <w:style w:type="character" w:customStyle="1" w:styleId="Charfa">
    <w:name w:val="测试样式 Char"/>
    <w:link w:val="affd"/>
    <w:rsid w:val="008A6F89"/>
    <w:rPr>
      <w:rFonts w:ascii="宋体" w:hAnsi="宋体"/>
      <w:color w:val="000000"/>
      <w:sz w:val="28"/>
      <w:szCs w:val="28"/>
    </w:rPr>
  </w:style>
  <w:style w:type="character" w:customStyle="1" w:styleId="Charfb">
    <w:name w:val="正文缩进 Char"/>
    <w:link w:val="a6"/>
    <w:rsid w:val="008A6F89"/>
  </w:style>
  <w:style w:type="character" w:customStyle="1" w:styleId="CharChar2">
    <w:name w:val="正文模版 Char Char"/>
    <w:link w:val="affe"/>
    <w:rsid w:val="008A6F89"/>
    <w:rPr>
      <w:rFonts w:cs="宋体"/>
      <w:sz w:val="24"/>
    </w:rPr>
  </w:style>
  <w:style w:type="character" w:customStyle="1" w:styleId="Footer-EvenChar">
    <w:name w:val="Footer-Even Char"/>
    <w:aliases w:val="f Char,FooterContinued Char,fc Char,Continued Char,Footer1 Char,页脚-有边框 Char Char"/>
    <w:rsid w:val="008A6F89"/>
    <w:rPr>
      <w:kern w:val="2"/>
      <w:sz w:val="18"/>
    </w:rPr>
  </w:style>
  <w:style w:type="character" w:customStyle="1" w:styleId="p121">
    <w:name w:val="p121"/>
    <w:rsid w:val="008A6F89"/>
    <w:rPr>
      <w:strike w:val="0"/>
      <w:dstrike w:val="0"/>
      <w:color w:val="000000"/>
      <w:sz w:val="21"/>
      <w:szCs w:val="21"/>
      <w:u w:val="none"/>
    </w:rPr>
  </w:style>
  <w:style w:type="character" w:customStyle="1" w:styleId="Char16">
    <w:name w:val="正文格式 Char1"/>
    <w:link w:val="afff"/>
    <w:rsid w:val="008A6F89"/>
    <w:rPr>
      <w:rFonts w:ascii="宋体" w:hAnsi="宋体"/>
      <w:bCs/>
      <w:color w:val="000000"/>
      <w:sz w:val="24"/>
      <w:szCs w:val="24"/>
    </w:rPr>
  </w:style>
  <w:style w:type="character" w:customStyle="1" w:styleId="Charfc">
    <w:name w:val="正文样式 Char"/>
    <w:aliases w:val="正文非缩进 Char Char Char Char Char Char Char,正文缩进1 Char"/>
    <w:link w:val="afff0"/>
    <w:qFormat/>
    <w:rsid w:val="008A6F89"/>
    <w:rPr>
      <w:rFonts w:ascii="宋体"/>
      <w:sz w:val="24"/>
      <w:szCs w:val="24"/>
    </w:rPr>
  </w:style>
  <w:style w:type="character" w:customStyle="1" w:styleId="CharChar4">
    <w:name w:val="Char Char"/>
    <w:rsid w:val="008A6F89"/>
    <w:rPr>
      <w:rFonts w:ascii="Arial" w:eastAsia="黑体" w:hAnsi="Arial" w:cs="Arial"/>
      <w:kern w:val="2"/>
      <w:sz w:val="24"/>
      <w:lang w:val="en-US" w:eastAsia="zh-CN" w:bidi="ar-SA"/>
    </w:rPr>
  </w:style>
  <w:style w:type="character" w:customStyle="1" w:styleId="2Char1">
    <w:name w:val="标题 2 Char1"/>
    <w:link w:val="23"/>
    <w:rsid w:val="008A6F89"/>
    <w:rPr>
      <w:rFonts w:ascii="宋体" w:eastAsia="宋体" w:hAnsi="宋体" w:cs="Times New Roman"/>
      <w:b/>
      <w:shadow/>
      <w:color w:val="0000FF"/>
      <w:kern w:val="0"/>
      <w:sz w:val="30"/>
      <w:szCs w:val="32"/>
    </w:rPr>
  </w:style>
  <w:style w:type="character" w:customStyle="1" w:styleId="25">
    <w:name w:val="2级别正文"/>
    <w:rsid w:val="008A6F89"/>
    <w:rPr>
      <w:rFonts w:ascii="ˎ̥" w:eastAsia="宋体" w:hAnsi="ˎ̥"/>
      <w:kern w:val="2"/>
      <w:sz w:val="24"/>
      <w:lang w:val="en-US" w:eastAsia="zh-CN" w:bidi="ar-SA"/>
    </w:rPr>
  </w:style>
  <w:style w:type="character" w:customStyle="1" w:styleId="Charfd">
    <w:name w:val="文档正文 Char"/>
    <w:link w:val="afff1"/>
    <w:rsid w:val="008A6F89"/>
    <w:rPr>
      <w:rFonts w:ascii="长城仿宋"/>
      <w:sz w:val="24"/>
    </w:rPr>
  </w:style>
  <w:style w:type="character" w:customStyle="1" w:styleId="afff2">
    <w:name w:val="样式 宋体"/>
    <w:rsid w:val="008A6F89"/>
    <w:rPr>
      <w:rFonts w:ascii="宋体" w:eastAsia="宋体" w:hAnsi="宋体"/>
      <w:kern w:val="2"/>
      <w:sz w:val="24"/>
      <w:szCs w:val="24"/>
      <w:lang w:val="en-US" w:eastAsia="zh-CN" w:bidi="ar-SA"/>
    </w:rPr>
  </w:style>
  <w:style w:type="character" w:customStyle="1" w:styleId="Charfe">
    <w:name w:val="信息标题 Char"/>
    <w:link w:val="afff3"/>
    <w:rsid w:val="008A6F89"/>
    <w:rPr>
      <w:rFonts w:ascii="Arial" w:hAnsi="Arial" w:cs="Arial"/>
      <w:sz w:val="24"/>
      <w:szCs w:val="24"/>
      <w:shd w:val="pct20" w:color="auto" w:fill="auto"/>
    </w:rPr>
  </w:style>
  <w:style w:type="character" w:customStyle="1" w:styleId="CharChar5">
    <w:name w:val="题注(图注) Char Char"/>
    <w:rsid w:val="008A6F89"/>
    <w:rPr>
      <w:rFonts w:ascii="Arial" w:eastAsia="黑体" w:hAnsi="Arial" w:cs="Arial"/>
      <w:kern w:val="2"/>
      <w:sz w:val="24"/>
      <w:lang w:val="en-US" w:eastAsia="zh-CN" w:bidi="ar-SA"/>
    </w:rPr>
  </w:style>
  <w:style w:type="character" w:customStyle="1" w:styleId="Heading3Char2Char">
    <w:name w:val="Heading 3 Char2 Char"/>
    <w:aliases w:val="Heading 3 Char Char1 Char,Heading 3 Char1 Char Char Char,Heading 3 Char Char Char Char Char,Heading 3 Char1 Char1 Char,Heading 3 Char Char Char1 Char,Heading 3 Char Char2,Heading 3 Char1 Char Char1,Heading 3 Char Char Char Char1"/>
    <w:rsid w:val="008A6F89"/>
    <w:rPr>
      <w:rFonts w:ascii="Arial" w:eastAsia="宋体" w:hAnsi="Arial" w:cs="Arial"/>
      <w:b/>
      <w:bCs/>
      <w:snapToGrid w:val="0"/>
      <w:kern w:val="2"/>
      <w:sz w:val="32"/>
      <w:szCs w:val="32"/>
      <w:lang w:val="en-US" w:eastAsia="zh-CN" w:bidi="ar-SA"/>
    </w:rPr>
  </w:style>
  <w:style w:type="character" w:customStyle="1" w:styleId="ItemListChar">
    <w:name w:val="Item List Char"/>
    <w:rsid w:val="008A6F89"/>
    <w:rPr>
      <w:rFonts w:ascii="Arial" w:eastAsia="宋体" w:hAnsi="Arial" w:cs="Arial"/>
      <w:kern w:val="2"/>
      <w:sz w:val="21"/>
      <w:szCs w:val="21"/>
      <w:lang w:val="en-US" w:eastAsia="zh-CN" w:bidi="ar-SA"/>
    </w:rPr>
  </w:style>
  <w:style w:type="character" w:customStyle="1" w:styleId="afff4">
    <w:name w:val="样式 黑体 二号 加粗"/>
    <w:rsid w:val="008A6F89"/>
    <w:rPr>
      <w:rFonts w:ascii="黑体" w:eastAsia="黑体" w:hAnsi="黑体"/>
      <w:b/>
      <w:bCs/>
      <w:sz w:val="44"/>
    </w:rPr>
  </w:style>
  <w:style w:type="character" w:customStyle="1" w:styleId="tw4winMark">
    <w:name w:val="tw4winMark"/>
    <w:rsid w:val="008A6F89"/>
    <w:rPr>
      <w:rFonts w:ascii="Courier New" w:hAnsi="Courier New" w:cs="Courier New"/>
      <w:vanish/>
      <w:color w:val="800080"/>
      <w:vertAlign w:val="subscript"/>
    </w:rPr>
  </w:style>
  <w:style w:type="character" w:customStyle="1" w:styleId="Charff">
    <w:name w:val="正文标准 Char"/>
    <w:link w:val="afff5"/>
    <w:rsid w:val="008A6F89"/>
    <w:rPr>
      <w:rFonts w:ascii="Arial" w:hAnsi="Arial"/>
      <w:sz w:val="24"/>
      <w:szCs w:val="21"/>
    </w:rPr>
  </w:style>
  <w:style w:type="character" w:customStyle="1" w:styleId="afff6">
    <w:name w:val="样式 正文 +"/>
    <w:rsid w:val="008A6F89"/>
    <w:rPr>
      <w:rFonts w:ascii="Tahoma" w:eastAsia="宋体" w:hAnsi="Tahoma"/>
      <w:kern w:val="0"/>
      <w:sz w:val="36"/>
      <w:szCs w:val="36"/>
      <w:lang w:val="en-US" w:eastAsia="zh-CN" w:bidi="ar-SA"/>
    </w:rPr>
  </w:style>
  <w:style w:type="character" w:customStyle="1" w:styleId="cntext1">
    <w:name w:val="cn_text1"/>
    <w:rsid w:val="008A6F89"/>
    <w:rPr>
      <w:rFonts w:ascii="ˎ̥" w:hAnsi="ˎ̥" w:hint="default"/>
      <w:color w:val="003399"/>
      <w:spacing w:val="15"/>
      <w:sz w:val="18"/>
      <w:szCs w:val="18"/>
    </w:rPr>
  </w:style>
  <w:style w:type="character" w:customStyle="1" w:styleId="1Char0">
    <w:name w:val="样式1 Char"/>
    <w:link w:val="11"/>
    <w:rsid w:val="008A6F89"/>
    <w:rPr>
      <w:rFonts w:ascii="宋体" w:hAnsi="Arial"/>
      <w:b/>
      <w:sz w:val="32"/>
    </w:rPr>
  </w:style>
  <w:style w:type="character" w:customStyle="1" w:styleId="nobr">
    <w:name w:val="nobr"/>
    <w:rsid w:val="008A6F89"/>
  </w:style>
  <w:style w:type="character" w:customStyle="1" w:styleId="GB2312Char">
    <w:name w:val="样式 题注 + 仿宋_GB2312 Char"/>
    <w:link w:val="GB23120"/>
    <w:rsid w:val="008A6F89"/>
    <w:rPr>
      <w:rFonts w:ascii="黑体" w:eastAsia="黑体" w:hAnsi="仿宋_GB2312" w:cs="Arial"/>
      <w:sz w:val="24"/>
      <w:szCs w:val="24"/>
    </w:rPr>
  </w:style>
  <w:style w:type="character" w:customStyle="1" w:styleId="font71">
    <w:name w:val="font71"/>
    <w:rsid w:val="008A6F89"/>
    <w:rPr>
      <w:rFonts w:ascii="宋体" w:eastAsia="宋体" w:hAnsi="宋体" w:cs="宋体" w:hint="eastAsia"/>
      <w:i w:val="0"/>
      <w:color w:val="000000"/>
      <w:sz w:val="22"/>
      <w:szCs w:val="22"/>
      <w:u w:val="none"/>
    </w:rPr>
  </w:style>
  <w:style w:type="character" w:customStyle="1" w:styleId="Charff0">
    <w:name w:val="表格文字 Char"/>
    <w:link w:val="afff7"/>
    <w:rsid w:val="008A6F89"/>
    <w:rPr>
      <w:szCs w:val="24"/>
    </w:rPr>
  </w:style>
  <w:style w:type="character" w:customStyle="1" w:styleId="apple-style-span">
    <w:name w:val="apple-style-span"/>
    <w:rsid w:val="008A6F89"/>
  </w:style>
  <w:style w:type="character" w:customStyle="1" w:styleId="Charff1">
    <w:name w:val="模板正文 Char"/>
    <w:link w:val="afff8"/>
    <w:rsid w:val="008A6F89"/>
    <w:rPr>
      <w:rFonts w:cs="宋体"/>
      <w:sz w:val="24"/>
      <w:szCs w:val="21"/>
    </w:rPr>
  </w:style>
  <w:style w:type="character" w:customStyle="1" w:styleId="Charff2">
    <w:name w:val="正文文本缩进 Char"/>
    <w:rsid w:val="008A6F89"/>
    <w:rPr>
      <w:kern w:val="2"/>
      <w:sz w:val="21"/>
      <w:szCs w:val="24"/>
    </w:rPr>
  </w:style>
  <w:style w:type="character" w:customStyle="1" w:styleId="152Char">
    <w:name w:val="样式 小四 行距: 1.5 倍行距 首行缩进:  2 字符 Char"/>
    <w:link w:val="152"/>
    <w:rsid w:val="008A6F89"/>
    <w:rPr>
      <w:rFonts w:cs="宋体"/>
      <w:sz w:val="24"/>
    </w:rPr>
  </w:style>
  <w:style w:type="character" w:customStyle="1" w:styleId="Charff3">
    <w:name w:val="三级条标题 Char"/>
    <w:rsid w:val="008A6F89"/>
    <w:rPr>
      <w:rFonts w:ascii="黑体" w:eastAsia="黑体" w:hAnsi="Tahoma"/>
      <w:kern w:val="2"/>
      <w:sz w:val="21"/>
      <w:lang w:val="en-US" w:eastAsia="zh-CN" w:bidi="ar-SA"/>
    </w:rPr>
  </w:style>
  <w:style w:type="character" w:customStyle="1" w:styleId="4CharCharCharChar">
    <w:name w:val="样式 样式4 + 加粗 首行缩进: Char Char Char Char"/>
    <w:rsid w:val="008A6F89"/>
    <w:rPr>
      <w:rFonts w:ascii="Tahoma" w:eastAsia="宋体" w:hAnsi="Tahoma" w:cs="宋体"/>
      <w:b/>
      <w:bCs/>
      <w:color w:val="000000"/>
      <w:kern w:val="2"/>
      <w:sz w:val="24"/>
      <w:szCs w:val="24"/>
      <w:lang w:val="en-US" w:eastAsia="zh-CN" w:bidi="ar-SA"/>
    </w:rPr>
  </w:style>
  <w:style w:type="character" w:customStyle="1" w:styleId="2Char0">
    <w:name w:val="样式 题注 + 黑体2 Char"/>
    <w:link w:val="26"/>
    <w:rsid w:val="008A6F89"/>
    <w:rPr>
      <w:rFonts w:ascii="黑体" w:eastAsia="黑体" w:hAnsi="黑体" w:cs="Arial"/>
    </w:rPr>
  </w:style>
  <w:style w:type="character" w:customStyle="1" w:styleId="Charff4">
    <w:name w:val="正文文字 Char"/>
    <w:rsid w:val="008A6F89"/>
    <w:rPr>
      <w:rFonts w:ascii="Tahoma" w:eastAsia="宋体" w:hAnsi="Tahoma"/>
      <w:kern w:val="2"/>
      <w:sz w:val="21"/>
      <w:szCs w:val="24"/>
      <w:lang w:val="en-US" w:eastAsia="zh-CN" w:bidi="ar-SA"/>
    </w:rPr>
  </w:style>
  <w:style w:type="character" w:customStyle="1" w:styleId="2CharChar2">
    <w:name w:val="正文 首行缩进:  2 字符 Char Char"/>
    <w:link w:val="2Char2"/>
    <w:rsid w:val="008A6F89"/>
    <w:rPr>
      <w:rFonts w:ascii="Tahoma" w:hAnsi="Tahoma" w:cs="宋体"/>
      <w:sz w:val="24"/>
    </w:rPr>
  </w:style>
  <w:style w:type="character" w:customStyle="1" w:styleId="font101">
    <w:name w:val="font101"/>
    <w:rsid w:val="008A6F89"/>
    <w:rPr>
      <w:rFonts w:ascii="宋体" w:eastAsia="宋体" w:hAnsi="宋体" w:cs="宋体" w:hint="eastAsia"/>
      <w:i w:val="0"/>
      <w:color w:val="000000"/>
      <w:sz w:val="22"/>
      <w:szCs w:val="22"/>
      <w:u w:val="none"/>
    </w:rPr>
  </w:style>
  <w:style w:type="character" w:customStyle="1" w:styleId="font61">
    <w:name w:val="font61"/>
    <w:rsid w:val="008A6F89"/>
    <w:rPr>
      <w:rFonts w:ascii="宋体" w:eastAsia="宋体" w:hAnsi="宋体" w:cs="宋体" w:hint="eastAsia"/>
      <w:i w:val="0"/>
      <w:color w:val="000000"/>
      <w:sz w:val="22"/>
      <w:szCs w:val="22"/>
      <w:u w:val="none"/>
    </w:rPr>
  </w:style>
  <w:style w:type="character" w:customStyle="1" w:styleId="CharChar6">
    <w:name w:val="正文样式 Char Char"/>
    <w:rsid w:val="008A6F89"/>
    <w:rPr>
      <w:kern w:val="2"/>
      <w:sz w:val="24"/>
      <w:szCs w:val="24"/>
    </w:rPr>
  </w:style>
  <w:style w:type="character" w:customStyle="1" w:styleId="Charff5">
    <w:name w:val="无间隔 Char"/>
    <w:link w:val="afff9"/>
    <w:uiPriority w:val="1"/>
    <w:rsid w:val="008A6F89"/>
    <w:rPr>
      <w:rFonts w:ascii="Calibri" w:hAnsi="Calibri"/>
      <w:sz w:val="22"/>
    </w:rPr>
  </w:style>
  <w:style w:type="character" w:customStyle="1" w:styleId="CharCharCharCharChar">
    <w:name w:val="标准 Char Char Char Char Char"/>
    <w:rsid w:val="008A6F89"/>
    <w:rPr>
      <w:rFonts w:ascii="宋体" w:eastAsia="宋体" w:hAnsi="Tahoma"/>
      <w:color w:val="000000"/>
      <w:kern w:val="2"/>
      <w:sz w:val="24"/>
      <w:lang w:val="en-US" w:eastAsia="zh-CN" w:bidi="ar-SA"/>
    </w:rPr>
  </w:style>
  <w:style w:type="character" w:customStyle="1" w:styleId="Charff6">
    <w:name w:val="称呼 Char"/>
    <w:link w:val="afffa"/>
    <w:rsid w:val="008A6F89"/>
    <w:rPr>
      <w:sz w:val="24"/>
      <w:szCs w:val="24"/>
    </w:rPr>
  </w:style>
  <w:style w:type="character" w:customStyle="1" w:styleId="Charff7">
    <w:name w:val="日期 Char"/>
    <w:link w:val="afffb"/>
    <w:rsid w:val="008A6F89"/>
  </w:style>
  <w:style w:type="character" w:customStyle="1" w:styleId="BlockLabelChar">
    <w:name w:val="Block Label Char"/>
    <w:rsid w:val="008A6F89"/>
    <w:rPr>
      <w:rFonts w:ascii="Book Antiqua" w:eastAsia="黑体" w:hAnsi="Book Antiqua" w:cs="Book Antiqua"/>
      <w:bCs/>
      <w:sz w:val="26"/>
      <w:szCs w:val="26"/>
    </w:rPr>
  </w:style>
  <w:style w:type="character" w:customStyle="1" w:styleId="3Char0">
    <w:name w:val="正文文本缩进 3 Char"/>
    <w:link w:val="32"/>
    <w:rsid w:val="008A6F89"/>
    <w:rPr>
      <w:rFonts w:ascii="仿宋体" w:eastAsia="仿宋体"/>
      <w:sz w:val="24"/>
    </w:rPr>
  </w:style>
  <w:style w:type="character" w:customStyle="1" w:styleId="TableTextChar">
    <w:name w:val="Table Text Char"/>
    <w:link w:val="TableText"/>
    <w:rsid w:val="008A6F89"/>
    <w:rPr>
      <w:rFonts w:ascii="Arial" w:eastAsia="黑体" w:hAnsi="Arial"/>
      <w:sz w:val="18"/>
      <w:szCs w:val="21"/>
    </w:rPr>
  </w:style>
  <w:style w:type="character" w:customStyle="1" w:styleId="CharChar7">
    <w:name w:val="表头样式 Char Char"/>
    <w:rsid w:val="008A6F89"/>
    <w:rPr>
      <w:rFonts w:ascii="Arial" w:eastAsia="宋体" w:hAnsi="Arial" w:cs="Arial"/>
      <w:b/>
      <w:snapToGrid w:val="0"/>
      <w:sz w:val="21"/>
      <w:szCs w:val="21"/>
      <w:lang w:val="en-US" w:eastAsia="zh-CN" w:bidi="ar-SA"/>
    </w:rPr>
  </w:style>
  <w:style w:type="character" w:customStyle="1" w:styleId="afffc">
    <w:name w:val="样式一"/>
    <w:rsid w:val="008A6F89"/>
    <w:rPr>
      <w:rFonts w:ascii="宋体" w:eastAsia="黑体" w:hAnsi="宋体" w:cs="Arial"/>
      <w:b/>
      <w:snapToGrid w:val="0"/>
      <w:color w:val="000000"/>
      <w:sz w:val="36"/>
      <w:szCs w:val="21"/>
      <w:lang w:val="en-US" w:eastAsia="zh-CN" w:bidi="ar-SA"/>
    </w:rPr>
  </w:style>
  <w:style w:type="character" w:customStyle="1" w:styleId="bsChar">
    <w:name w:val="bs重点提示 Char"/>
    <w:link w:val="bs"/>
    <w:rsid w:val="008A6F89"/>
    <w:rPr>
      <w:rFonts w:ascii="Arial" w:eastAsia="黑体" w:hAnsi="Arial"/>
      <w:b/>
      <w:bCs/>
      <w:sz w:val="24"/>
      <w:szCs w:val="24"/>
    </w:rPr>
  </w:style>
  <w:style w:type="character" w:customStyle="1" w:styleId="Charff8">
    <w:name w:val="批注文字 Char"/>
    <w:locked/>
    <w:rsid w:val="008A6F89"/>
    <w:rPr>
      <w:kern w:val="2"/>
      <w:sz w:val="24"/>
      <w:szCs w:val="24"/>
    </w:rPr>
  </w:style>
  <w:style w:type="character" w:customStyle="1" w:styleId="Charff9">
    <w:name w:val="中科正文小四 Char"/>
    <w:link w:val="afffd"/>
    <w:rsid w:val="008A6F89"/>
    <w:rPr>
      <w:rFonts w:ascii="宋体" w:hAnsi="宋体"/>
      <w:spacing w:val="10"/>
      <w:sz w:val="24"/>
      <w:szCs w:val="24"/>
    </w:rPr>
  </w:style>
  <w:style w:type="character" w:customStyle="1" w:styleId="11-Char">
    <w:name w:val="11-正文 Char"/>
    <w:link w:val="11-"/>
    <w:rsid w:val="008A6F89"/>
  </w:style>
  <w:style w:type="character" w:customStyle="1" w:styleId="Charffa">
    <w:name w:val="文档结构图 Char"/>
    <w:link w:val="afffe"/>
    <w:locked/>
    <w:rsid w:val="008A6F89"/>
    <w:rPr>
      <w:shd w:val="clear" w:color="auto" w:fill="000080"/>
      <w:lang w:eastAsia="en-US"/>
    </w:rPr>
  </w:style>
  <w:style w:type="character" w:customStyle="1" w:styleId="headline-content2">
    <w:name w:val="headline-content2"/>
    <w:rsid w:val="008A6F89"/>
    <w:rPr>
      <w:rFonts w:ascii="Arial" w:eastAsia="黑体" w:hAnsi="Arial" w:cs="Arial"/>
      <w:snapToGrid w:val="0"/>
      <w:sz w:val="21"/>
      <w:szCs w:val="21"/>
      <w:lang w:val="en-US" w:eastAsia="zh-CN" w:bidi="ar-SA"/>
    </w:rPr>
  </w:style>
  <w:style w:type="character" w:customStyle="1" w:styleId="Charffb">
    <w:name w:val="三正正文 Char"/>
    <w:link w:val="affff"/>
    <w:rsid w:val="008A6F89"/>
    <w:rPr>
      <w:rFonts w:ascii="Calibri" w:hAnsi="Calibri"/>
      <w:sz w:val="24"/>
    </w:rPr>
  </w:style>
  <w:style w:type="character" w:customStyle="1" w:styleId="Char17">
    <w:name w:val="纯文本 Char1"/>
    <w:link w:val="affff0"/>
    <w:rsid w:val="008A6F89"/>
    <w:rPr>
      <w:rFonts w:ascii="宋体" w:hAnsi="Courier New"/>
    </w:rPr>
  </w:style>
  <w:style w:type="character" w:customStyle="1" w:styleId="spanparam1">
    <w:name w:val="span_param1"/>
    <w:rsid w:val="008A6F89"/>
  </w:style>
  <w:style w:type="character" w:customStyle="1" w:styleId="keywords1">
    <w:name w:val="keywords1"/>
    <w:rsid w:val="008A6F89"/>
    <w:rPr>
      <w:rFonts w:ascii="Verdana" w:hAnsi="Verdana" w:hint="default"/>
      <w:i w:val="0"/>
      <w:iCs w:val="0"/>
      <w:color w:val="FF6600"/>
      <w:sz w:val="20"/>
      <w:szCs w:val="20"/>
    </w:rPr>
  </w:style>
  <w:style w:type="character" w:customStyle="1" w:styleId="spanparamvalue">
    <w:name w:val="span_paramvalue"/>
    <w:rsid w:val="008A6F89"/>
  </w:style>
  <w:style w:type="character" w:customStyle="1" w:styleId="w031">
    <w:name w:val="w031"/>
    <w:rsid w:val="008A6F89"/>
    <w:rPr>
      <w:rFonts w:ascii="宋体" w:eastAsia="宋体" w:hAnsi="宋体" w:hint="eastAsia"/>
      <w:i w:val="0"/>
      <w:iCs w:val="0"/>
      <w:color w:val="666666"/>
      <w:sz w:val="24"/>
      <w:szCs w:val="24"/>
    </w:rPr>
  </w:style>
  <w:style w:type="character" w:customStyle="1" w:styleId="it1">
    <w:name w:val="it1"/>
    <w:rsid w:val="008A6F89"/>
    <w:rPr>
      <w:rFonts w:ascii="宋体" w:eastAsia="宋体" w:hAnsi="宋体" w:hint="eastAsia"/>
      <w:b w:val="0"/>
      <w:bCs w:val="0"/>
      <w:color w:val="000000"/>
      <w:sz w:val="18"/>
      <w:szCs w:val="18"/>
    </w:rPr>
  </w:style>
  <w:style w:type="character" w:customStyle="1" w:styleId="titleblack141">
    <w:name w:val="title_black_141"/>
    <w:rsid w:val="008A6F89"/>
    <w:rPr>
      <w:strike w:val="0"/>
      <w:dstrike w:val="0"/>
      <w:color w:val="000000"/>
      <w:sz w:val="21"/>
      <w:szCs w:val="21"/>
      <w:u w:val="none"/>
    </w:rPr>
  </w:style>
  <w:style w:type="character" w:customStyle="1" w:styleId="Charffc">
    <w:name w:val="宏文本 Char"/>
    <w:link w:val="affff1"/>
    <w:rsid w:val="008A6F89"/>
    <w:rPr>
      <w:rFonts w:ascii="Courier New" w:hAnsi="Courier New" w:cs="Courier New"/>
      <w:sz w:val="24"/>
      <w:szCs w:val="24"/>
    </w:rPr>
  </w:style>
  <w:style w:type="character" w:customStyle="1" w:styleId="content1">
    <w:name w:val="content1"/>
    <w:rsid w:val="008A6F89"/>
    <w:rPr>
      <w:rFonts w:ascii="Arial" w:hAnsi="Arial" w:cs="Arial" w:hint="default"/>
      <w:color w:val="000000"/>
      <w:sz w:val="20"/>
      <w:szCs w:val="20"/>
    </w:rPr>
  </w:style>
  <w:style w:type="character" w:customStyle="1" w:styleId="15Char">
    <w:name w:val="样式 宋体 行距: 1.5 倍行距 Char"/>
    <w:link w:val="15"/>
    <w:rsid w:val="008A6F89"/>
    <w:rPr>
      <w:rFonts w:ascii="宋体" w:hAnsi="宋体"/>
    </w:rPr>
  </w:style>
  <w:style w:type="character" w:customStyle="1" w:styleId="textmain1">
    <w:name w:val="text_main1"/>
    <w:rsid w:val="008A6F89"/>
    <w:rPr>
      <w:rFonts w:ascii="ˎ̥" w:eastAsia="宋体" w:hAnsi="ˎ̥" w:hint="default"/>
      <w:b w:val="0"/>
      <w:bCs w:val="0"/>
      <w:color w:val="000000"/>
      <w:kern w:val="2"/>
      <w:sz w:val="22"/>
      <w:szCs w:val="22"/>
      <w:lang w:val="en-US" w:eastAsia="zh-CN" w:bidi="ar-SA"/>
    </w:rPr>
  </w:style>
  <w:style w:type="character" w:customStyle="1" w:styleId="pfont11">
    <w:name w:val="pfont11"/>
    <w:rsid w:val="008A6F89"/>
    <w:rPr>
      <w:rFonts w:ascii="Tahoma" w:eastAsia="宋体" w:hAnsi="Tahoma"/>
      <w:kern w:val="2"/>
      <w:sz w:val="18"/>
      <w:szCs w:val="18"/>
      <w:lang w:val="en-US" w:eastAsia="zh-CN" w:bidi="ar-SA"/>
    </w:rPr>
  </w:style>
  <w:style w:type="character" w:customStyle="1" w:styleId="sony121">
    <w:name w:val="sony121"/>
    <w:rsid w:val="008A6F89"/>
    <w:rPr>
      <w:rFonts w:ascii="宋体" w:eastAsia="宋体" w:hAnsi="宋体" w:hint="eastAsia"/>
      <w:spacing w:val="480"/>
      <w:kern w:val="2"/>
      <w:sz w:val="18"/>
      <w:szCs w:val="18"/>
      <w:lang w:val="en-US" w:eastAsia="zh-CN" w:bidi="ar-SA"/>
    </w:rPr>
  </w:style>
  <w:style w:type="character" w:customStyle="1" w:styleId="m1">
    <w:name w:val="m1"/>
    <w:rsid w:val="008A6F89"/>
    <w:rPr>
      <w:rFonts w:ascii="Tahoma" w:eastAsia="宋体" w:hAnsi="Tahoma"/>
      <w:color w:val="0000FF"/>
      <w:kern w:val="2"/>
      <w:sz w:val="36"/>
      <w:szCs w:val="36"/>
      <w:lang w:val="en-US" w:eastAsia="zh-CN" w:bidi="ar-SA"/>
    </w:rPr>
  </w:style>
  <w:style w:type="character" w:customStyle="1" w:styleId="tx1">
    <w:name w:val="tx1"/>
    <w:rsid w:val="008A6F89"/>
    <w:rPr>
      <w:rFonts w:ascii="Tahoma" w:eastAsia="宋体" w:hAnsi="Tahoma"/>
      <w:b/>
      <w:bCs/>
      <w:kern w:val="2"/>
      <w:sz w:val="36"/>
      <w:szCs w:val="36"/>
      <w:lang w:val="en-US" w:eastAsia="zh-CN" w:bidi="ar-SA"/>
    </w:rPr>
  </w:style>
  <w:style w:type="character" w:customStyle="1" w:styleId="articlecontent1">
    <w:name w:val="articlecontent1"/>
    <w:rsid w:val="008A6F89"/>
    <w:rPr>
      <w:sz w:val="23"/>
      <w:szCs w:val="23"/>
    </w:rPr>
  </w:style>
  <w:style w:type="character" w:customStyle="1" w:styleId="Charffd">
    <w:name w:val="插图说明 Char"/>
    <w:link w:val="affff2"/>
    <w:rsid w:val="008A6F89"/>
    <w:rPr>
      <w:rFonts w:ascii="Tahoma" w:eastAsia="黑体" w:hAnsi="Tahoma"/>
      <w:sz w:val="24"/>
    </w:rPr>
  </w:style>
  <w:style w:type="character" w:customStyle="1" w:styleId="Charffe">
    <w:name w:val="正文首行缩进两字 Char"/>
    <w:link w:val="affff3"/>
    <w:rsid w:val="008A6F89"/>
    <w:rPr>
      <w:rFonts w:ascii="Arial" w:eastAsia="黑体" w:hAnsi="Arial"/>
      <w:bCs/>
      <w:sz w:val="24"/>
      <w:szCs w:val="24"/>
      <w:lang w:val="en"/>
    </w:rPr>
  </w:style>
  <w:style w:type="character" w:customStyle="1" w:styleId="affff4">
    <w:name w:val="发布"/>
    <w:rsid w:val="008A6F89"/>
    <w:rPr>
      <w:rFonts w:ascii="黑体" w:eastAsia="黑体" w:hAnsi="Tahoma"/>
      <w:spacing w:val="22"/>
      <w:w w:val="100"/>
      <w:kern w:val="2"/>
      <w:position w:val="3"/>
      <w:sz w:val="28"/>
      <w:lang w:val="en-US" w:eastAsia="zh-CN" w:bidi="ar-SA"/>
    </w:rPr>
  </w:style>
  <w:style w:type="character" w:customStyle="1" w:styleId="2Char10">
    <w:name w:val="正文 首行缩进2字符 Char1"/>
    <w:link w:val="27"/>
    <w:rsid w:val="008A6F89"/>
    <w:rPr>
      <w:rFonts w:ascii="Tahoma" w:hAnsi="Tahoma"/>
      <w:sz w:val="24"/>
    </w:rPr>
  </w:style>
  <w:style w:type="character" w:customStyle="1" w:styleId="Charfff">
    <w:name w:val="样式 题注 + (符号) 宋体 Char"/>
    <w:link w:val="affff5"/>
    <w:rsid w:val="008A6F89"/>
    <w:rPr>
      <w:rFonts w:ascii="Arial" w:eastAsia="黑体" w:hAnsi="Arial" w:cs="Arial"/>
    </w:rPr>
  </w:style>
  <w:style w:type="character" w:customStyle="1" w:styleId="Charfff0">
    <w:name w:val="样式 题注 + 黑色 Char"/>
    <w:link w:val="affff6"/>
    <w:rsid w:val="008A6F89"/>
    <w:rPr>
      <w:rFonts w:ascii="Arial" w:eastAsia="黑体" w:hAnsi="Arial" w:cs="Arial"/>
      <w:color w:val="000000"/>
      <w:sz w:val="24"/>
    </w:rPr>
  </w:style>
  <w:style w:type="character" w:customStyle="1" w:styleId="Charfff1">
    <w:name w:val="电子邮件签名 Char"/>
    <w:link w:val="affff7"/>
    <w:rsid w:val="008A6F89"/>
    <w:rPr>
      <w:sz w:val="24"/>
      <w:szCs w:val="24"/>
    </w:rPr>
  </w:style>
  <w:style w:type="character" w:customStyle="1" w:styleId="style61">
    <w:name w:val="style61"/>
    <w:rsid w:val="008A6F89"/>
    <w:rPr>
      <w:rFonts w:ascii="Tahoma" w:eastAsia="宋体" w:hAnsi="Tahoma"/>
      <w:kern w:val="2"/>
      <w:sz w:val="18"/>
      <w:szCs w:val="18"/>
      <w:lang w:val="en-US" w:eastAsia="zh-CN" w:bidi="ar-SA"/>
    </w:rPr>
  </w:style>
  <w:style w:type="character" w:customStyle="1" w:styleId="-Char0">
    <w:name w:val="王玲-图片 Char"/>
    <w:link w:val="-0"/>
    <w:rsid w:val="008A6F89"/>
    <w:rPr>
      <w:rFonts w:ascii="Tahoma" w:hAnsi="Tahom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8A6F89"/>
    <w:rPr>
      <w:rFonts w:eastAsia="宋体"/>
      <w:b/>
      <w:bCs/>
      <w:kern w:val="2"/>
      <w:sz w:val="32"/>
      <w:szCs w:val="32"/>
      <w:lang w:val="en-US" w:eastAsia="zh-CN" w:bidi="ar-SA"/>
    </w:rPr>
  </w:style>
  <w:style w:type="character" w:customStyle="1" w:styleId="3Char1">
    <w:name w:val="样式 题注 + 黑体3 Char"/>
    <w:link w:val="33"/>
    <w:rsid w:val="008A6F89"/>
    <w:rPr>
      <w:rFonts w:ascii="黑体" w:eastAsia="黑体" w:hAnsi="黑体" w:cs="Arial"/>
    </w:rPr>
  </w:style>
  <w:style w:type="character" w:customStyle="1" w:styleId="2CharChar10">
    <w:name w:val="正文 首行缩进:  2 字符 Char Char1"/>
    <w:rsid w:val="008A6F89"/>
    <w:rPr>
      <w:rFonts w:ascii="Tahoma" w:eastAsia="宋体" w:hAnsi="Tahoma" w:cs="宋体"/>
      <w:kern w:val="2"/>
      <w:sz w:val="24"/>
      <w:lang w:val="en-US" w:eastAsia="zh-CN" w:bidi="ar-SA"/>
    </w:rPr>
  </w:style>
  <w:style w:type="character" w:customStyle="1" w:styleId="verbl8">
    <w:name w:val="verbl8"/>
    <w:rsid w:val="008A6F89"/>
    <w:rPr>
      <w:rFonts w:ascii="Tahoma" w:eastAsia="宋体" w:hAnsi="Tahoma"/>
      <w:kern w:val="2"/>
      <w:sz w:val="24"/>
      <w:lang w:val="en-US" w:eastAsia="zh-CN" w:bidi="ar-SA"/>
    </w:rPr>
  </w:style>
  <w:style w:type="character" w:customStyle="1" w:styleId="4CharChar">
    <w:name w:val="样式4 Char Char"/>
    <w:rsid w:val="008A6F89"/>
    <w:rPr>
      <w:rFonts w:ascii="Tahoma" w:eastAsia="宋体" w:hAnsi="Tahoma" w:cs="宋体"/>
      <w:color w:val="000000"/>
      <w:kern w:val="2"/>
      <w:sz w:val="24"/>
      <w:szCs w:val="24"/>
      <w:lang w:val="en-US" w:eastAsia="zh-CN" w:bidi="ar-SA"/>
    </w:rPr>
  </w:style>
  <w:style w:type="character" w:customStyle="1" w:styleId="px141">
    <w:name w:val="px141"/>
    <w:rsid w:val="008A6F89"/>
    <w:rPr>
      <w:rFonts w:ascii="Tahoma" w:eastAsia="宋体" w:hAnsi="Tahoma"/>
      <w:kern w:val="2"/>
      <w:sz w:val="24"/>
      <w:lang w:val="en-US" w:eastAsia="zh-CN" w:bidi="ar-SA"/>
    </w:rPr>
  </w:style>
  <w:style w:type="character" w:customStyle="1" w:styleId="1Char1">
    <w:name w:val="样式 题注 + 黑体1 Char"/>
    <w:link w:val="12"/>
    <w:rsid w:val="008A6F89"/>
    <w:rPr>
      <w:rFonts w:ascii="黑体" w:eastAsia="黑体" w:hAnsi="黑体" w:cs="Arial"/>
      <w:sz w:val="24"/>
    </w:rPr>
  </w:style>
  <w:style w:type="character" w:customStyle="1" w:styleId="3Char2">
    <w:name w:val="正文文本 3 Char"/>
    <w:link w:val="34"/>
    <w:rsid w:val="008A6F89"/>
    <w:rPr>
      <w:sz w:val="16"/>
      <w:szCs w:val="16"/>
    </w:rPr>
  </w:style>
  <w:style w:type="character" w:customStyle="1" w:styleId="Charfff2">
    <w:name w:val="正文－缩进 Char"/>
    <w:link w:val="affff8"/>
    <w:rsid w:val="008A6F89"/>
    <w:rPr>
      <w:rFonts w:ascii="Arial" w:hAnsi="Arial"/>
      <w:sz w:val="24"/>
      <w:szCs w:val="21"/>
    </w:rPr>
  </w:style>
  <w:style w:type="character" w:customStyle="1" w:styleId="font031">
    <w:name w:val="font031"/>
    <w:rsid w:val="008A6F89"/>
    <w:rPr>
      <w:rFonts w:ascii="ˎ̥" w:eastAsia="宋体" w:hAnsi="ˎ̥" w:hint="default"/>
      <w:strike w:val="0"/>
      <w:dstrike w:val="0"/>
      <w:kern w:val="2"/>
      <w:sz w:val="24"/>
      <w:szCs w:val="24"/>
      <w:u w:val="none"/>
      <w:lang w:val="en-US" w:eastAsia="zh-CN" w:bidi="ar-SA"/>
    </w:rPr>
  </w:style>
  <w:style w:type="character" w:customStyle="1" w:styleId="ItemListTextChar">
    <w:name w:val="Item List Text Char"/>
    <w:link w:val="ItemListText"/>
    <w:rsid w:val="008A6F89"/>
    <w:rPr>
      <w:szCs w:val="21"/>
    </w:rPr>
  </w:style>
  <w:style w:type="character" w:customStyle="1" w:styleId="TableTextCharChar1Char">
    <w:name w:val="Table Text Char Char1 Char"/>
    <w:link w:val="TableTextCharChar1"/>
    <w:rsid w:val="008A6F89"/>
    <w:rPr>
      <w:rFonts w:ascii="Arial" w:eastAsia="黑体" w:hAnsi="Arial"/>
      <w:sz w:val="18"/>
      <w:szCs w:val="18"/>
    </w:rPr>
  </w:style>
  <w:style w:type="character" w:customStyle="1" w:styleId="TableTextCharCharChar">
    <w:name w:val="Table Text Char Char Char"/>
    <w:rsid w:val="008A6F89"/>
    <w:rPr>
      <w:rFonts w:ascii="Arial" w:eastAsia="宋体" w:hAnsi="Arial" w:cs="Arial"/>
      <w:snapToGrid w:val="0"/>
      <w:kern w:val="2"/>
      <w:sz w:val="18"/>
      <w:szCs w:val="24"/>
      <w:lang w:val="en-US" w:eastAsia="en-US" w:bidi="ar-SA"/>
    </w:rPr>
  </w:style>
  <w:style w:type="character" w:customStyle="1" w:styleId="Char18">
    <w:name w:val="文档正文 Char1"/>
    <w:rsid w:val="008A6F89"/>
    <w:rPr>
      <w:rFonts w:ascii="Arial" w:eastAsia="宋体" w:hAnsi="Arial" w:cs="Arial"/>
      <w:snapToGrid w:val="0"/>
      <w:sz w:val="24"/>
      <w:szCs w:val="21"/>
      <w:lang w:val="en-US" w:eastAsia="zh-CN" w:bidi="ar-SA"/>
    </w:rPr>
  </w:style>
  <w:style w:type="character" w:customStyle="1" w:styleId="Charfff3">
    <w:name w:val="插图题注 Char"/>
    <w:link w:val="affff9"/>
    <w:rsid w:val="008A6F89"/>
    <w:rPr>
      <w:rFonts w:ascii="Arial" w:hAnsi="Arial"/>
      <w:sz w:val="18"/>
      <w:szCs w:val="18"/>
    </w:rPr>
  </w:style>
  <w:style w:type="character" w:customStyle="1" w:styleId="SUB1-C">
    <w:name w:val="SUB1-C 字元"/>
    <w:link w:val="SUB1-C0"/>
    <w:rsid w:val="008A6F89"/>
    <w:rPr>
      <w:rFonts w:ascii="Arial" w:eastAsia="黑体" w:hAnsi="Arial"/>
      <w:bCs/>
      <w:color w:val="FF0000"/>
      <w:sz w:val="24"/>
      <w:szCs w:val="24"/>
      <w:u w:val="single"/>
    </w:rPr>
  </w:style>
  <w:style w:type="character" w:customStyle="1" w:styleId="font11">
    <w:name w:val="font11"/>
    <w:rsid w:val="008A6F89"/>
    <w:rPr>
      <w:rFonts w:ascii="Tahoma" w:eastAsia="宋体" w:hAnsi="Tahoma"/>
      <w:kern w:val="2"/>
      <w:sz w:val="18"/>
      <w:szCs w:val="18"/>
      <w:lang w:val="en-US" w:eastAsia="zh-CN" w:bidi="ar-SA"/>
    </w:rPr>
  </w:style>
  <w:style w:type="character" w:customStyle="1" w:styleId="style7">
    <w:name w:val="style7"/>
    <w:rsid w:val="008A6F89"/>
  </w:style>
  <w:style w:type="character" w:customStyle="1" w:styleId="px14">
    <w:name w:val="px14"/>
    <w:rsid w:val="008A6F89"/>
  </w:style>
  <w:style w:type="character" w:customStyle="1" w:styleId="Charfff4">
    <w:name w:val="哈哈正文 Char"/>
    <w:link w:val="affffa"/>
    <w:rsid w:val="008A6F89"/>
    <w:rPr>
      <w:rFonts w:ascii="宋体" w:hAnsi="宋体" w:cs="宋体"/>
      <w:sz w:val="24"/>
    </w:rPr>
  </w:style>
  <w:style w:type="character" w:customStyle="1" w:styleId="Charfff5">
    <w:name w:val="Ò³Ã¼ Char"/>
    <w:aliases w:val="h Char,页眉1 Char,foote Char,8font Char,even Char Char"/>
    <w:rsid w:val="008A6F89"/>
    <w:rPr>
      <w:kern w:val="2"/>
      <w:sz w:val="18"/>
    </w:rPr>
  </w:style>
  <w:style w:type="character" w:customStyle="1" w:styleId="Char1">
    <w:name w:val="列出段落 Char"/>
    <w:link w:val="ac"/>
    <w:rsid w:val="008A6F89"/>
    <w:rPr>
      <w:rFonts w:ascii="Times New Roman" w:eastAsia="宋体" w:hAnsi="Times New Roman" w:cs="Times New Roman"/>
      <w:kern w:val="0"/>
      <w:sz w:val="20"/>
      <w:szCs w:val="20"/>
      <w:lang w:eastAsia="en-US"/>
    </w:rPr>
  </w:style>
  <w:style w:type="character" w:customStyle="1" w:styleId="Charfff6">
    <w:name w:val="正文首行缩进 Char"/>
    <w:link w:val="affffb"/>
    <w:rsid w:val="008A6F89"/>
  </w:style>
  <w:style w:type="character" w:customStyle="1" w:styleId="font141">
    <w:name w:val="font141"/>
    <w:rsid w:val="008A6F89"/>
    <w:rPr>
      <w:rFonts w:ascii="ˎ̥" w:eastAsia="宋体" w:hAnsi="ˎ̥" w:hint="default"/>
      <w:strike w:val="0"/>
      <w:dstrike w:val="0"/>
      <w:kern w:val="2"/>
      <w:sz w:val="25"/>
      <w:szCs w:val="25"/>
      <w:u w:val="none"/>
      <w:lang w:val="en-US" w:eastAsia="zh-CN" w:bidi="ar-SA"/>
    </w:rPr>
  </w:style>
  <w:style w:type="character" w:customStyle="1" w:styleId="affffc">
    <w:name w:val="个人答复风格"/>
    <w:rsid w:val="008A6F89"/>
    <w:rPr>
      <w:rFonts w:ascii="Arial" w:eastAsia="宋体" w:hAnsi="Arial" w:cs="Arial"/>
      <w:color w:val="auto"/>
      <w:kern w:val="2"/>
      <w:sz w:val="20"/>
      <w:lang w:val="en-US" w:eastAsia="zh-CN" w:bidi="ar-SA"/>
    </w:rPr>
  </w:style>
  <w:style w:type="character" w:customStyle="1" w:styleId="CharCharCharChar1">
    <w:name w:val="备注说明 Char Char Char Char"/>
    <w:rsid w:val="008A6F89"/>
    <w:rPr>
      <w:rFonts w:ascii="Tahoma" w:eastAsia="宋体" w:hAnsi="Tahoma"/>
      <w:kern w:val="2"/>
      <w:sz w:val="21"/>
      <w:lang w:val="en-US" w:eastAsia="zh-CN" w:bidi="ar-SA"/>
    </w:rPr>
  </w:style>
  <w:style w:type="character" w:customStyle="1" w:styleId="Charfff7">
    <w:name w:val="结束语 Char"/>
    <w:link w:val="affffd"/>
    <w:rsid w:val="008A6F89"/>
    <w:rPr>
      <w:sz w:val="24"/>
      <w:szCs w:val="24"/>
    </w:rPr>
  </w:style>
  <w:style w:type="character" w:customStyle="1" w:styleId="Charfff8">
    <w:name w:val="文字 Char"/>
    <w:link w:val="affffe"/>
    <w:rsid w:val="008A6F89"/>
    <w:rPr>
      <w:rFonts w:ascii="楷体_GB2312" w:eastAsia="楷体_GB2312"/>
      <w:sz w:val="28"/>
    </w:rPr>
  </w:style>
  <w:style w:type="character" w:customStyle="1" w:styleId="CharCharCharChar2">
    <w:name w:val="编写建议 正文首行缩进 Char Char Char Char"/>
    <w:link w:val="CharCharChar2"/>
    <w:rsid w:val="008A6F89"/>
    <w:rPr>
      <w:rFonts w:ascii="Arial" w:hAnsi="Arial" w:cs="Arial"/>
      <w:sz w:val="24"/>
      <w:szCs w:val="21"/>
    </w:rPr>
  </w:style>
  <w:style w:type="character" w:customStyle="1" w:styleId="TableTextCharCharCharCharChar">
    <w:name w:val="Table Text Char Char Char Char Char"/>
    <w:link w:val="TableTextCharCharCharChar"/>
    <w:rsid w:val="008A6F89"/>
    <w:rPr>
      <w:rFonts w:ascii="Arial" w:hAnsi="Arial"/>
      <w:sz w:val="18"/>
    </w:rPr>
  </w:style>
  <w:style w:type="character" w:customStyle="1" w:styleId="textediteditable-title">
    <w:name w:val="text_edit editable-title"/>
    <w:rsid w:val="008A6F89"/>
    <w:rPr>
      <w:rFonts w:ascii="Arial" w:eastAsia="黑体" w:hAnsi="Arial" w:cs="Arial"/>
      <w:snapToGrid w:val="0"/>
      <w:sz w:val="21"/>
      <w:szCs w:val="21"/>
      <w:lang w:val="en-US" w:eastAsia="zh-CN" w:bidi="ar-SA"/>
    </w:rPr>
  </w:style>
  <w:style w:type="character" w:customStyle="1" w:styleId="Char19">
    <w:name w:val="表格文本 Char1"/>
    <w:link w:val="afffff"/>
    <w:rsid w:val="008A6F89"/>
    <w:rPr>
      <w:rFonts w:ascii="Arial" w:hAnsi="Arial"/>
      <w:szCs w:val="21"/>
      <w:lang w:val="en-US" w:eastAsia="zh-CN"/>
    </w:rPr>
  </w:style>
  <w:style w:type="character" w:customStyle="1" w:styleId="2Char3">
    <w:name w:val="正文文本缩进 2 Char"/>
    <w:link w:val="28"/>
    <w:locked/>
    <w:rsid w:val="008A6F89"/>
    <w:rPr>
      <w:rFonts w:ascii="Arial Unicode MS" w:eastAsia="Arial Unicode MS" w:hAnsi="Arial Unicode MS" w:cs="Arial Unicode MS"/>
      <w:szCs w:val="24"/>
    </w:rPr>
  </w:style>
  <w:style w:type="character" w:customStyle="1" w:styleId="Charfff9">
    <w:name w:val="题注 Char"/>
    <w:link w:val="afffff0"/>
    <w:rsid w:val="008A6F89"/>
    <w:rPr>
      <w:rFonts w:ascii="Arial" w:eastAsia="黑体" w:hAnsi="Arial" w:cs="Arial"/>
    </w:rPr>
  </w:style>
  <w:style w:type="character" w:customStyle="1" w:styleId="Charfffa">
    <w:name w:val="内容 Char"/>
    <w:link w:val="afffff1"/>
    <w:rsid w:val="008A6F89"/>
    <w:rPr>
      <w:rFonts w:ascii="Calibri" w:hAnsi="Calibri"/>
      <w:sz w:val="24"/>
      <w:szCs w:val="28"/>
    </w:rPr>
  </w:style>
  <w:style w:type="character" w:customStyle="1" w:styleId="Charfffb">
    <w:name w:val="正文李杰 Char"/>
    <w:link w:val="afffff2"/>
    <w:rsid w:val="008A6F89"/>
    <w:rPr>
      <w:rFonts w:ascii="宋体" w:hAnsi="宋体"/>
      <w:szCs w:val="21"/>
    </w:rPr>
  </w:style>
  <w:style w:type="character" w:customStyle="1" w:styleId="2CharCharChar0">
    <w:name w:val="正文 首行缩进:  2 字符 Char Char Char"/>
    <w:rsid w:val="008A6F89"/>
    <w:rPr>
      <w:rFonts w:ascii="Tahoma" w:eastAsia="宋体" w:hAnsi="Tahoma" w:cs="宋体"/>
      <w:kern w:val="2"/>
      <w:sz w:val="24"/>
      <w:lang w:val="en-US" w:eastAsia="zh-CN" w:bidi="ar-SA"/>
    </w:rPr>
  </w:style>
  <w:style w:type="character" w:customStyle="1" w:styleId="7Char2Char">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rsid w:val="008A6F89"/>
    <w:rPr>
      <w:rFonts w:ascii="Tahoma" w:eastAsia="宋体" w:hAnsi="Tahoma"/>
      <w:b/>
      <w:kern w:val="2"/>
      <w:sz w:val="24"/>
      <w:szCs w:val="36"/>
      <w:lang w:val="en-US" w:eastAsia="zh-CN" w:bidi="ar-SA"/>
    </w:rPr>
  </w:style>
  <w:style w:type="character" w:customStyle="1" w:styleId="CharChar60">
    <w:name w:val="Char Char6"/>
    <w:rsid w:val="008A6F89"/>
    <w:rPr>
      <w:rFonts w:ascii="Arial" w:eastAsia="黑体" w:hAnsi="Arial" w:cs="Arial"/>
      <w:kern w:val="2"/>
      <w:sz w:val="24"/>
      <w:lang w:val="en-US" w:eastAsia="zh-CN" w:bidi="ar-SA"/>
    </w:rPr>
  </w:style>
  <w:style w:type="character" w:customStyle="1" w:styleId="2Char4">
    <w:name w:val="正文首行缩进 2 Char"/>
    <w:link w:val="29"/>
    <w:rsid w:val="008A6F89"/>
    <w:rPr>
      <w:sz w:val="24"/>
      <w:szCs w:val="24"/>
    </w:rPr>
  </w:style>
  <w:style w:type="character" w:customStyle="1" w:styleId="2Char5">
    <w:name w:val="正文文本 2 Char"/>
    <w:link w:val="2a"/>
    <w:rsid w:val="008A6F89"/>
    <w:rPr>
      <w:rFonts w:ascii="宋体"/>
    </w:rPr>
  </w:style>
  <w:style w:type="character" w:customStyle="1" w:styleId="ofhighlightterm21">
    <w:name w:val="ofhighlightterm21"/>
    <w:rsid w:val="008A6F89"/>
    <w:rPr>
      <w:rFonts w:ascii="Arial" w:eastAsia="黑体" w:hAnsi="Arial" w:cs="Arial"/>
      <w:b/>
      <w:bCs/>
      <w:snapToGrid w:val="0"/>
      <w:sz w:val="21"/>
      <w:szCs w:val="21"/>
      <w:lang w:val="en-US" w:eastAsia="zh-CN" w:bidi="ar-SA"/>
    </w:rPr>
  </w:style>
  <w:style w:type="character" w:customStyle="1" w:styleId="2Char6">
    <w:name w:val="样式 标题 2 + 黑体 四号 非加粗 Char"/>
    <w:link w:val="2b"/>
    <w:rsid w:val="008A6F89"/>
    <w:rPr>
      <w:rFonts w:ascii="黑体" w:eastAsia="黑体" w:hAnsi="黑体"/>
      <w:b/>
      <w:bCs/>
      <w:sz w:val="28"/>
      <w:szCs w:val="32"/>
    </w:rPr>
  </w:style>
  <w:style w:type="character" w:customStyle="1" w:styleId="3Char3">
    <w:name w:val="标题3 Char"/>
    <w:link w:val="35"/>
    <w:rsid w:val="008A6F89"/>
    <w:rPr>
      <w:b/>
      <w:sz w:val="28"/>
      <w:szCs w:val="28"/>
    </w:rPr>
  </w:style>
  <w:style w:type="character" w:customStyle="1" w:styleId="150">
    <w:name w:val="15"/>
    <w:rsid w:val="008A6F89"/>
  </w:style>
  <w:style w:type="character" w:customStyle="1" w:styleId="Char1a">
    <w:name w:val="宏文本 Char1"/>
    <w:rsid w:val="008A6F89"/>
    <w:rPr>
      <w:rFonts w:ascii="Courier New" w:hAnsi="Courier New" w:cs="Courier New"/>
      <w:kern w:val="2"/>
      <w:sz w:val="24"/>
      <w:szCs w:val="24"/>
    </w:rPr>
  </w:style>
  <w:style w:type="character" w:customStyle="1" w:styleId="CharChar13">
    <w:name w:val="Char Char13"/>
    <w:semiHidden/>
    <w:rsid w:val="008A6F89"/>
    <w:rPr>
      <w:rFonts w:eastAsia="宋体"/>
      <w:kern w:val="2"/>
      <w:sz w:val="21"/>
      <w:szCs w:val="24"/>
      <w:lang w:val="en-US" w:eastAsia="zh-CN" w:bidi="ar-SA"/>
    </w:rPr>
  </w:style>
  <w:style w:type="character" w:customStyle="1" w:styleId="msonormal0">
    <w:name w:val="msonormal"/>
    <w:rsid w:val="008A6F89"/>
    <w:rPr>
      <w:rFonts w:ascii="Tahoma" w:eastAsia="宋体" w:hAnsi="Tahoma"/>
      <w:kern w:val="2"/>
      <w:sz w:val="36"/>
      <w:szCs w:val="36"/>
      <w:lang w:val="en-US" w:eastAsia="zh-CN" w:bidi="ar-SA"/>
    </w:rPr>
  </w:style>
  <w:style w:type="character" w:customStyle="1" w:styleId="b1">
    <w:name w:val="b1"/>
    <w:rsid w:val="008A6F89"/>
    <w:rPr>
      <w:rFonts w:ascii="Courier New" w:eastAsia="宋体" w:hAnsi="Courier New" w:cs="Courier New" w:hint="default"/>
      <w:b/>
      <w:bCs/>
      <w:strike w:val="0"/>
      <w:dstrike w:val="0"/>
      <w:color w:val="FF0000"/>
      <w:kern w:val="2"/>
      <w:sz w:val="36"/>
      <w:szCs w:val="36"/>
      <w:u w:val="none"/>
      <w:lang w:val="en-US" w:eastAsia="zh-CN" w:bidi="ar-SA"/>
    </w:rPr>
  </w:style>
  <w:style w:type="character" w:customStyle="1" w:styleId="h105-2">
    <w:name w:val="h105-2"/>
    <w:rsid w:val="008A6F89"/>
    <w:rPr>
      <w:rFonts w:ascii="Tahoma" w:eastAsia="宋体" w:hAnsi="Tahoma"/>
      <w:kern w:val="2"/>
      <w:sz w:val="36"/>
      <w:szCs w:val="36"/>
      <w:lang w:val="en-US" w:eastAsia="zh-CN" w:bidi="ar-SA"/>
    </w:rPr>
  </w:style>
  <w:style w:type="character" w:customStyle="1" w:styleId="gray">
    <w:name w:val="gray"/>
    <w:rsid w:val="008A6F89"/>
    <w:rPr>
      <w:color w:val="484C48"/>
    </w:rPr>
  </w:style>
  <w:style w:type="character" w:customStyle="1" w:styleId="org">
    <w:name w:val="org"/>
    <w:rsid w:val="008A6F89"/>
    <w:rPr>
      <w:color w:val="FF5500"/>
    </w:rPr>
  </w:style>
  <w:style w:type="character" w:customStyle="1" w:styleId="spri1">
    <w:name w:val="sp_ri1"/>
    <w:rsid w:val="008A6F89"/>
    <w:rPr>
      <w:color w:val="333333"/>
    </w:rPr>
  </w:style>
  <w:style w:type="character" w:customStyle="1" w:styleId="font91">
    <w:name w:val="font91"/>
    <w:rsid w:val="008A6F89"/>
    <w:rPr>
      <w:rFonts w:ascii="宋体" w:eastAsia="宋体" w:hAnsi="宋体" w:cs="宋体" w:hint="eastAsia"/>
      <w:i w:val="0"/>
      <w:color w:val="000000"/>
      <w:sz w:val="22"/>
      <w:szCs w:val="22"/>
      <w:u w:val="none"/>
    </w:rPr>
  </w:style>
  <w:style w:type="character" w:customStyle="1" w:styleId="font01">
    <w:name w:val="font01"/>
    <w:rsid w:val="008A6F89"/>
    <w:rPr>
      <w:rFonts w:ascii="宋体" w:eastAsia="宋体" w:hAnsi="宋体" w:cs="宋体" w:hint="eastAsia"/>
      <w:b/>
      <w:i w:val="0"/>
      <w:color w:val="000000"/>
      <w:sz w:val="24"/>
      <w:szCs w:val="24"/>
      <w:u w:val="none"/>
    </w:rPr>
  </w:style>
  <w:style w:type="character" w:customStyle="1" w:styleId="font51">
    <w:name w:val="font51"/>
    <w:rsid w:val="008A6F89"/>
    <w:rPr>
      <w:rFonts w:ascii="宋体" w:eastAsia="宋体" w:hAnsi="宋体" w:cs="宋体" w:hint="eastAsia"/>
      <w:i w:val="0"/>
      <w:color w:val="000000"/>
      <w:sz w:val="22"/>
      <w:szCs w:val="22"/>
      <w:u w:val="none"/>
    </w:rPr>
  </w:style>
  <w:style w:type="character" w:customStyle="1" w:styleId="Char1b">
    <w:name w:val="注释标题 Char1"/>
    <w:rsid w:val="008A6F89"/>
    <w:rPr>
      <w:rFonts w:ascii="Tahoma" w:hAnsi="Tahoma"/>
      <w:sz w:val="24"/>
      <w:lang w:eastAsia="en-US"/>
    </w:rPr>
  </w:style>
  <w:style w:type="character" w:customStyle="1" w:styleId="Char1c">
    <w:name w:val="批注主题 Char1"/>
    <w:rsid w:val="008A6F89"/>
    <w:rPr>
      <w:rFonts w:ascii="Tahoma" w:hAnsi="Tahoma"/>
      <w:b/>
      <w:bCs/>
      <w:sz w:val="24"/>
      <w:lang w:eastAsia="en-US"/>
    </w:rPr>
  </w:style>
  <w:style w:type="character" w:customStyle="1" w:styleId="Char20">
    <w:name w:val="尾注文本 Char2"/>
    <w:rsid w:val="008A6F89"/>
    <w:rPr>
      <w:rFonts w:ascii="Tahoma" w:hAnsi="Tahoma"/>
      <w:sz w:val="24"/>
      <w:lang w:eastAsia="en-US"/>
    </w:rPr>
  </w:style>
  <w:style w:type="character" w:customStyle="1" w:styleId="Char21">
    <w:name w:val="宏文本 Char2"/>
    <w:rsid w:val="008A6F89"/>
    <w:rPr>
      <w:rFonts w:ascii="Courier New" w:hAnsi="Courier New" w:cs="Courier New"/>
      <w:sz w:val="24"/>
      <w:szCs w:val="24"/>
      <w:lang w:eastAsia="en-US"/>
    </w:rPr>
  </w:style>
  <w:style w:type="character" w:customStyle="1" w:styleId="Char1d">
    <w:name w:val="电子邮件签名 Char1"/>
    <w:rsid w:val="008A6F89"/>
    <w:rPr>
      <w:rFonts w:ascii="Tahoma" w:hAnsi="Tahoma"/>
      <w:sz w:val="24"/>
      <w:lang w:eastAsia="en-US"/>
    </w:rPr>
  </w:style>
  <w:style w:type="character" w:customStyle="1" w:styleId="Char1e">
    <w:name w:val="结束语 Char1"/>
    <w:rsid w:val="008A6F89"/>
    <w:rPr>
      <w:rFonts w:ascii="Tahoma" w:hAnsi="Tahoma"/>
      <w:sz w:val="24"/>
      <w:lang w:eastAsia="en-US"/>
    </w:rPr>
  </w:style>
  <w:style w:type="character" w:customStyle="1" w:styleId="3Char10">
    <w:name w:val="正文文本 3 Char1"/>
    <w:rsid w:val="008A6F89"/>
    <w:rPr>
      <w:rFonts w:ascii="Tahoma" w:hAnsi="Tahoma"/>
      <w:sz w:val="16"/>
      <w:szCs w:val="16"/>
      <w:lang w:eastAsia="en-US"/>
    </w:rPr>
  </w:style>
  <w:style w:type="character" w:customStyle="1" w:styleId="Char1f">
    <w:name w:val="正文文本缩进 Char1"/>
    <w:link w:val="afffff3"/>
    <w:rsid w:val="008A6F89"/>
    <w:rPr>
      <w:rFonts w:ascii="Tahoma" w:hAnsi="Tahoma"/>
      <w:sz w:val="24"/>
      <w:szCs w:val="24"/>
    </w:rPr>
  </w:style>
  <w:style w:type="character" w:customStyle="1" w:styleId="2Char11">
    <w:name w:val="正文首行缩进 2 Char1"/>
    <w:rsid w:val="008A6F89"/>
    <w:rPr>
      <w:rFonts w:ascii="Tahoma" w:hAnsi="Tahoma"/>
      <w:sz w:val="24"/>
      <w:szCs w:val="24"/>
      <w:lang w:eastAsia="en-US"/>
    </w:rPr>
  </w:style>
  <w:style w:type="character" w:customStyle="1" w:styleId="Char1f0">
    <w:name w:val="称呼 Char1"/>
    <w:rsid w:val="008A6F89"/>
    <w:rPr>
      <w:rFonts w:ascii="Tahoma" w:hAnsi="Tahoma"/>
      <w:sz w:val="24"/>
      <w:lang w:eastAsia="en-US"/>
    </w:rPr>
  </w:style>
  <w:style w:type="paragraph" w:styleId="41">
    <w:name w:val="List Number 4"/>
    <w:basedOn w:val="a5"/>
    <w:rsid w:val="008A6F89"/>
    <w:pPr>
      <w:widowControl w:val="0"/>
      <w:tabs>
        <w:tab w:val="left" w:pos="1620"/>
      </w:tabs>
      <w:spacing w:beforeLines="40" w:before="124" w:afterLines="40" w:after="124" w:line="300" w:lineRule="auto"/>
      <w:ind w:leftChars="600" w:left="1620" w:hangingChars="200" w:hanging="360"/>
      <w:jc w:val="both"/>
    </w:pPr>
    <w:rPr>
      <w:kern w:val="2"/>
      <w:sz w:val="24"/>
      <w:szCs w:val="24"/>
      <w:lang w:eastAsia="zh-CN"/>
    </w:rPr>
  </w:style>
  <w:style w:type="paragraph" w:styleId="afffff0">
    <w:name w:val="caption"/>
    <w:basedOn w:val="a5"/>
    <w:next w:val="a5"/>
    <w:link w:val="Charfff9"/>
    <w:qFormat/>
    <w:rsid w:val="008A6F89"/>
    <w:pPr>
      <w:widowControl w:val="0"/>
      <w:adjustRightInd w:val="0"/>
      <w:spacing w:before="152" w:after="160" w:line="360" w:lineRule="auto"/>
      <w:ind w:firstLineChars="200" w:firstLine="200"/>
      <w:jc w:val="both"/>
      <w:textAlignment w:val="baseline"/>
    </w:pPr>
    <w:rPr>
      <w:rFonts w:ascii="Arial" w:eastAsia="黑体" w:hAnsi="Arial" w:cs="Arial"/>
      <w:kern w:val="2"/>
      <w:sz w:val="21"/>
      <w:szCs w:val="22"/>
      <w:lang w:eastAsia="zh-CN"/>
    </w:rPr>
  </w:style>
  <w:style w:type="paragraph" w:styleId="aff1">
    <w:name w:val="Body Text"/>
    <w:basedOn w:val="a5"/>
    <w:link w:val="Charf"/>
    <w:rsid w:val="008A6F89"/>
    <w:rPr>
      <w:rFonts w:asciiTheme="minorHAnsi" w:eastAsiaTheme="minorEastAsia" w:hAnsiTheme="minorHAnsi" w:cstheme="minorBidi"/>
      <w:kern w:val="2"/>
      <w:sz w:val="18"/>
      <w:szCs w:val="24"/>
    </w:rPr>
  </w:style>
  <w:style w:type="character" w:customStyle="1" w:styleId="Char1f1">
    <w:name w:val="正文文本 Char1"/>
    <w:basedOn w:val="a7"/>
    <w:uiPriority w:val="99"/>
    <w:semiHidden/>
    <w:rsid w:val="008A6F89"/>
    <w:rPr>
      <w:rFonts w:ascii="Times New Roman" w:eastAsia="宋体" w:hAnsi="Times New Roman" w:cs="Times New Roman"/>
      <w:kern w:val="0"/>
      <w:sz w:val="20"/>
      <w:szCs w:val="20"/>
      <w:lang w:eastAsia="en-US"/>
    </w:rPr>
  </w:style>
  <w:style w:type="paragraph" w:styleId="afffff4">
    <w:name w:val="Block Text"/>
    <w:basedOn w:val="a5"/>
    <w:rsid w:val="008A6F89"/>
    <w:pPr>
      <w:widowControl w:val="0"/>
      <w:tabs>
        <w:tab w:val="left" w:pos="360"/>
        <w:tab w:val="left" w:pos="900"/>
      </w:tabs>
      <w:spacing w:line="360" w:lineRule="auto"/>
      <w:ind w:leftChars="171" w:left="359" w:rightChars="200" w:right="420" w:firstLine="1"/>
      <w:jc w:val="both"/>
    </w:pPr>
    <w:rPr>
      <w:rFonts w:ascii="宋体" w:hAnsi="宋体"/>
      <w:kern w:val="2"/>
      <w:sz w:val="24"/>
      <w:szCs w:val="24"/>
      <w:lang w:eastAsia="zh-CN"/>
    </w:rPr>
  </w:style>
  <w:style w:type="paragraph" w:styleId="afffff5">
    <w:name w:val="annotation text"/>
    <w:basedOn w:val="a5"/>
    <w:link w:val="Char22"/>
    <w:unhideWhenUsed/>
    <w:rsid w:val="008A6F89"/>
  </w:style>
  <w:style w:type="character" w:customStyle="1" w:styleId="Char22">
    <w:name w:val="批注文字 Char2"/>
    <w:basedOn w:val="a7"/>
    <w:link w:val="afffff5"/>
    <w:rsid w:val="008A6F89"/>
    <w:rPr>
      <w:rFonts w:ascii="Times New Roman" w:eastAsia="宋体" w:hAnsi="Times New Roman" w:cs="Times New Roman"/>
      <w:kern w:val="0"/>
      <w:sz w:val="20"/>
      <w:szCs w:val="20"/>
      <w:lang w:eastAsia="en-US"/>
    </w:rPr>
  </w:style>
  <w:style w:type="paragraph" w:styleId="af8">
    <w:name w:val="annotation subject"/>
    <w:basedOn w:val="afffff5"/>
    <w:next w:val="afffff5"/>
    <w:link w:val="Char7"/>
    <w:rsid w:val="008A6F89"/>
    <w:pPr>
      <w:widowControl w:val="0"/>
    </w:pPr>
    <w:rPr>
      <w:rFonts w:asciiTheme="minorHAnsi" w:eastAsiaTheme="minorEastAsia" w:hAnsiTheme="minorHAnsi" w:cstheme="minorBidi"/>
      <w:b/>
      <w:bCs/>
      <w:kern w:val="2"/>
      <w:sz w:val="21"/>
      <w:szCs w:val="24"/>
      <w:lang w:eastAsia="zh-CN"/>
    </w:rPr>
  </w:style>
  <w:style w:type="character" w:customStyle="1" w:styleId="Char23">
    <w:name w:val="批注主题 Char2"/>
    <w:basedOn w:val="Char22"/>
    <w:uiPriority w:val="99"/>
    <w:semiHidden/>
    <w:rsid w:val="008A6F89"/>
    <w:rPr>
      <w:rFonts w:ascii="Times New Roman" w:eastAsia="宋体" w:hAnsi="Times New Roman" w:cs="Times New Roman"/>
      <w:b/>
      <w:bCs/>
      <w:kern w:val="0"/>
      <w:sz w:val="20"/>
      <w:szCs w:val="20"/>
      <w:lang w:eastAsia="en-US"/>
    </w:rPr>
  </w:style>
  <w:style w:type="paragraph" w:styleId="afffe">
    <w:name w:val="Document Map"/>
    <w:basedOn w:val="a5"/>
    <w:link w:val="Charffa"/>
    <w:rsid w:val="008A6F89"/>
    <w:pPr>
      <w:shd w:val="clear" w:color="auto" w:fill="000080"/>
    </w:pPr>
    <w:rPr>
      <w:rFonts w:asciiTheme="minorHAnsi" w:eastAsiaTheme="minorEastAsia" w:hAnsiTheme="minorHAnsi" w:cstheme="minorBidi"/>
      <w:kern w:val="2"/>
      <w:sz w:val="21"/>
      <w:szCs w:val="22"/>
    </w:rPr>
  </w:style>
  <w:style w:type="character" w:customStyle="1" w:styleId="Char1f2">
    <w:name w:val="文档结构图 Char1"/>
    <w:basedOn w:val="a7"/>
    <w:uiPriority w:val="99"/>
    <w:semiHidden/>
    <w:rsid w:val="008A6F89"/>
    <w:rPr>
      <w:rFonts w:ascii="宋体" w:eastAsia="宋体" w:hAnsi="Times New Roman" w:cs="Times New Roman"/>
      <w:kern w:val="0"/>
      <w:sz w:val="18"/>
      <w:szCs w:val="18"/>
      <w:lang w:eastAsia="en-US"/>
    </w:rPr>
  </w:style>
  <w:style w:type="paragraph" w:styleId="36">
    <w:name w:val="List Bullet 3"/>
    <w:basedOn w:val="a5"/>
    <w:rsid w:val="008A6F89"/>
    <w:pPr>
      <w:widowControl w:val="0"/>
      <w:tabs>
        <w:tab w:val="left" w:pos="1200"/>
      </w:tabs>
      <w:spacing w:beforeLines="40" w:before="124" w:afterLines="40" w:after="124" w:line="300" w:lineRule="auto"/>
      <w:ind w:leftChars="400" w:left="1200" w:hangingChars="200" w:hanging="360"/>
      <w:jc w:val="both"/>
    </w:pPr>
    <w:rPr>
      <w:kern w:val="2"/>
      <w:sz w:val="24"/>
      <w:szCs w:val="24"/>
      <w:lang w:eastAsia="zh-CN"/>
    </w:rPr>
  </w:style>
  <w:style w:type="paragraph" w:styleId="aff">
    <w:name w:val="Balloon Text"/>
    <w:basedOn w:val="a5"/>
    <w:link w:val="Chard"/>
    <w:rsid w:val="008A6F89"/>
    <w:rPr>
      <w:rFonts w:ascii="Tahoma" w:eastAsiaTheme="minorEastAsia" w:hAnsi="Tahoma" w:cstheme="minorBidi"/>
      <w:kern w:val="2"/>
      <w:sz w:val="18"/>
      <w:szCs w:val="18"/>
    </w:rPr>
  </w:style>
  <w:style w:type="character" w:customStyle="1" w:styleId="Char1f3">
    <w:name w:val="批注框文本 Char1"/>
    <w:basedOn w:val="a7"/>
    <w:uiPriority w:val="99"/>
    <w:semiHidden/>
    <w:rsid w:val="008A6F89"/>
    <w:rPr>
      <w:rFonts w:ascii="Times New Roman" w:eastAsia="宋体" w:hAnsi="Times New Roman" w:cs="Times New Roman"/>
      <w:kern w:val="0"/>
      <w:sz w:val="18"/>
      <w:szCs w:val="18"/>
      <w:lang w:eastAsia="en-US"/>
    </w:rPr>
  </w:style>
  <w:style w:type="paragraph" w:styleId="afffff6">
    <w:name w:val="List Bullet"/>
    <w:basedOn w:val="afffff7"/>
    <w:rsid w:val="008A6F89"/>
    <w:pPr>
      <w:tabs>
        <w:tab w:val="left" w:pos="1470"/>
      </w:tabs>
      <w:spacing w:line="360" w:lineRule="auto"/>
      <w:ind w:left="1470" w:right="720" w:firstLineChars="0" w:firstLine="0"/>
    </w:pPr>
    <w:rPr>
      <w:sz w:val="24"/>
      <w:lang w:eastAsia="zh-CN"/>
    </w:rPr>
  </w:style>
  <w:style w:type="paragraph" w:styleId="50">
    <w:name w:val="List Continue 5"/>
    <w:basedOn w:val="a5"/>
    <w:rsid w:val="008A6F89"/>
    <w:pPr>
      <w:widowControl w:val="0"/>
      <w:spacing w:beforeLines="40" w:before="124" w:afterLines="40" w:after="124" w:line="300" w:lineRule="auto"/>
      <w:ind w:leftChars="1000" w:left="2100" w:firstLine="420"/>
      <w:jc w:val="both"/>
    </w:pPr>
    <w:rPr>
      <w:kern w:val="2"/>
      <w:sz w:val="24"/>
      <w:szCs w:val="24"/>
      <w:lang w:eastAsia="zh-CN"/>
    </w:rPr>
  </w:style>
  <w:style w:type="paragraph" w:styleId="80">
    <w:name w:val="index 8"/>
    <w:basedOn w:val="a5"/>
    <w:next w:val="a5"/>
    <w:rsid w:val="008A6F89"/>
    <w:pPr>
      <w:widowControl w:val="0"/>
      <w:spacing w:line="360" w:lineRule="auto"/>
      <w:ind w:leftChars="1400" w:left="1400"/>
      <w:jc w:val="both"/>
    </w:pPr>
    <w:rPr>
      <w:kern w:val="2"/>
      <w:sz w:val="24"/>
      <w:szCs w:val="24"/>
      <w:lang w:eastAsia="zh-CN"/>
    </w:rPr>
  </w:style>
  <w:style w:type="paragraph" w:styleId="afffa">
    <w:name w:val="Salutation"/>
    <w:basedOn w:val="a5"/>
    <w:next w:val="a5"/>
    <w:link w:val="Charff6"/>
    <w:rsid w:val="008A6F89"/>
    <w:pPr>
      <w:widowControl w:val="0"/>
      <w:spacing w:beforeLines="40" w:before="124" w:afterLines="40" w:after="124" w:line="300" w:lineRule="auto"/>
      <w:ind w:firstLine="420"/>
      <w:jc w:val="both"/>
    </w:pPr>
    <w:rPr>
      <w:rFonts w:asciiTheme="minorHAnsi" w:eastAsiaTheme="minorEastAsia" w:hAnsiTheme="minorHAnsi" w:cstheme="minorBidi"/>
      <w:kern w:val="2"/>
      <w:sz w:val="24"/>
      <w:szCs w:val="24"/>
      <w:lang w:eastAsia="zh-CN"/>
    </w:rPr>
  </w:style>
  <w:style w:type="character" w:customStyle="1" w:styleId="Char24">
    <w:name w:val="称呼 Char2"/>
    <w:basedOn w:val="a7"/>
    <w:uiPriority w:val="99"/>
    <w:semiHidden/>
    <w:rsid w:val="008A6F89"/>
    <w:rPr>
      <w:rFonts w:ascii="Times New Roman" w:eastAsia="宋体" w:hAnsi="Times New Roman" w:cs="Times New Roman"/>
      <w:kern w:val="0"/>
      <w:sz w:val="20"/>
      <w:szCs w:val="20"/>
      <w:lang w:eastAsia="en-US"/>
    </w:rPr>
  </w:style>
  <w:style w:type="paragraph" w:styleId="51">
    <w:name w:val="toc 5"/>
    <w:basedOn w:val="a5"/>
    <w:next w:val="a5"/>
    <w:uiPriority w:val="39"/>
    <w:rsid w:val="008A6F89"/>
    <w:pPr>
      <w:ind w:leftChars="800" w:left="1680"/>
    </w:pPr>
  </w:style>
  <w:style w:type="paragraph" w:styleId="afffff8">
    <w:name w:val="envelope address"/>
    <w:basedOn w:val="a5"/>
    <w:rsid w:val="008A6F89"/>
    <w:pPr>
      <w:widowControl w:val="0"/>
      <w:snapToGrid w:val="0"/>
      <w:spacing w:beforeLines="40" w:before="124" w:afterLines="40" w:after="124" w:line="300" w:lineRule="auto"/>
      <w:ind w:leftChars="1400" w:left="100" w:firstLine="420"/>
      <w:jc w:val="both"/>
    </w:pPr>
    <w:rPr>
      <w:rFonts w:ascii="Arial" w:hAnsi="Arial" w:cs="Arial"/>
      <w:kern w:val="2"/>
      <w:sz w:val="24"/>
      <w:szCs w:val="24"/>
      <w:lang w:eastAsia="zh-CN"/>
    </w:rPr>
  </w:style>
  <w:style w:type="paragraph" w:styleId="afffff9">
    <w:name w:val="table of authorities"/>
    <w:basedOn w:val="a5"/>
    <w:next w:val="a5"/>
    <w:rsid w:val="008A6F89"/>
    <w:pPr>
      <w:ind w:left="200" w:hanging="200"/>
    </w:pPr>
    <w:rPr>
      <w:rFonts w:ascii="Calibri" w:hAnsi="Calibri"/>
    </w:rPr>
  </w:style>
  <w:style w:type="character" w:customStyle="1" w:styleId="Char1f4">
    <w:name w:val="页脚 Char1"/>
    <w:uiPriority w:val="99"/>
    <w:semiHidden/>
    <w:rsid w:val="008A6F89"/>
    <w:rPr>
      <w:rFonts w:ascii="Times New Roman" w:eastAsia="宋体" w:hAnsi="Times New Roman" w:cs="Times New Roman"/>
      <w:kern w:val="0"/>
      <w:sz w:val="18"/>
      <w:szCs w:val="18"/>
      <w:lang w:eastAsia="en-US"/>
    </w:rPr>
  </w:style>
  <w:style w:type="paragraph" w:styleId="52">
    <w:name w:val="List Bullet 5"/>
    <w:basedOn w:val="a5"/>
    <w:rsid w:val="008A6F89"/>
    <w:pPr>
      <w:widowControl w:val="0"/>
      <w:tabs>
        <w:tab w:val="left" w:pos="2040"/>
      </w:tabs>
      <w:spacing w:beforeLines="40" w:before="124" w:afterLines="40" w:after="124" w:line="300" w:lineRule="auto"/>
      <w:ind w:leftChars="800" w:left="2040" w:hangingChars="200" w:hanging="360"/>
      <w:jc w:val="both"/>
    </w:pPr>
    <w:rPr>
      <w:kern w:val="2"/>
      <w:sz w:val="24"/>
      <w:szCs w:val="24"/>
      <w:lang w:eastAsia="zh-CN"/>
    </w:rPr>
  </w:style>
  <w:style w:type="paragraph" w:styleId="2c">
    <w:name w:val="List Bullet 2"/>
    <w:basedOn w:val="a5"/>
    <w:rsid w:val="008A6F89"/>
    <w:pPr>
      <w:widowControl w:val="0"/>
      <w:tabs>
        <w:tab w:val="left" w:pos="780"/>
      </w:tabs>
      <w:spacing w:beforeLines="40" w:before="124" w:afterLines="40" w:after="124" w:line="300" w:lineRule="auto"/>
      <w:ind w:leftChars="200" w:left="780" w:hangingChars="200" w:hanging="360"/>
      <w:jc w:val="both"/>
    </w:pPr>
    <w:rPr>
      <w:kern w:val="2"/>
      <w:sz w:val="24"/>
      <w:szCs w:val="24"/>
      <w:lang w:eastAsia="zh-CN"/>
    </w:rPr>
  </w:style>
  <w:style w:type="paragraph" w:styleId="2d">
    <w:name w:val="List 2"/>
    <w:basedOn w:val="a5"/>
    <w:rsid w:val="008A6F89"/>
    <w:pPr>
      <w:widowControl w:val="0"/>
      <w:spacing w:beforeLines="40" w:before="124" w:afterLines="40" w:after="124" w:line="300" w:lineRule="auto"/>
      <w:ind w:leftChars="200" w:left="100" w:hangingChars="200" w:hanging="200"/>
      <w:jc w:val="both"/>
    </w:pPr>
    <w:rPr>
      <w:kern w:val="2"/>
      <w:sz w:val="24"/>
      <w:szCs w:val="24"/>
      <w:lang w:eastAsia="zh-CN"/>
    </w:rPr>
  </w:style>
  <w:style w:type="paragraph" w:styleId="a6">
    <w:name w:val="Normal Indent"/>
    <w:basedOn w:val="a5"/>
    <w:link w:val="Charfb"/>
    <w:qFormat/>
    <w:rsid w:val="008A6F89"/>
    <w:pPr>
      <w:widowControl w:val="0"/>
      <w:adjustRightInd w:val="0"/>
      <w:spacing w:line="312" w:lineRule="atLeast"/>
      <w:ind w:firstLine="420"/>
      <w:jc w:val="both"/>
      <w:textAlignment w:val="baseline"/>
    </w:pPr>
    <w:rPr>
      <w:rFonts w:asciiTheme="minorHAnsi" w:eastAsiaTheme="minorEastAsia" w:hAnsiTheme="minorHAnsi" w:cstheme="minorBidi"/>
      <w:kern w:val="2"/>
      <w:sz w:val="21"/>
      <w:szCs w:val="22"/>
      <w:lang w:eastAsia="zh-CN"/>
    </w:rPr>
  </w:style>
  <w:style w:type="paragraph" w:styleId="70">
    <w:name w:val="toc 7"/>
    <w:basedOn w:val="a5"/>
    <w:next w:val="a5"/>
    <w:uiPriority w:val="39"/>
    <w:rsid w:val="008A6F89"/>
    <w:pPr>
      <w:ind w:leftChars="1200" w:left="2520"/>
    </w:pPr>
  </w:style>
  <w:style w:type="paragraph" w:styleId="af5">
    <w:name w:val="endnote text"/>
    <w:basedOn w:val="a5"/>
    <w:link w:val="Char2"/>
    <w:rsid w:val="008A6F89"/>
    <w:pPr>
      <w:widowControl w:val="0"/>
      <w:snapToGrid w:val="0"/>
      <w:spacing w:line="360" w:lineRule="auto"/>
    </w:pPr>
    <w:rPr>
      <w:rFonts w:asciiTheme="minorHAnsi" w:eastAsiaTheme="minorEastAsia" w:hAnsiTheme="minorHAnsi" w:cstheme="minorBidi"/>
      <w:kern w:val="2"/>
      <w:sz w:val="24"/>
      <w:szCs w:val="24"/>
      <w:lang w:eastAsia="zh-CN"/>
    </w:rPr>
  </w:style>
  <w:style w:type="character" w:customStyle="1" w:styleId="Char30">
    <w:name w:val="尾注文本 Char3"/>
    <w:basedOn w:val="a7"/>
    <w:uiPriority w:val="99"/>
    <w:semiHidden/>
    <w:rsid w:val="008A6F89"/>
    <w:rPr>
      <w:rFonts w:ascii="Times New Roman" w:eastAsia="宋体" w:hAnsi="Times New Roman" w:cs="Times New Roman"/>
      <w:kern w:val="0"/>
      <w:sz w:val="20"/>
      <w:szCs w:val="20"/>
      <w:lang w:eastAsia="en-US"/>
    </w:rPr>
  </w:style>
  <w:style w:type="paragraph" w:styleId="2e">
    <w:name w:val="List Number 2"/>
    <w:basedOn w:val="a5"/>
    <w:rsid w:val="008A6F89"/>
    <w:pPr>
      <w:widowControl w:val="0"/>
      <w:tabs>
        <w:tab w:val="left" w:pos="780"/>
        <w:tab w:val="left" w:pos="980"/>
      </w:tabs>
      <w:spacing w:beforeLines="40" w:before="124" w:afterLines="40" w:after="124" w:line="300" w:lineRule="auto"/>
      <w:ind w:left="980" w:hanging="420"/>
      <w:jc w:val="both"/>
    </w:pPr>
    <w:rPr>
      <w:kern w:val="2"/>
      <w:sz w:val="24"/>
      <w:szCs w:val="24"/>
      <w:lang w:eastAsia="zh-CN"/>
    </w:rPr>
  </w:style>
  <w:style w:type="paragraph" w:styleId="37">
    <w:name w:val="index 3"/>
    <w:basedOn w:val="a5"/>
    <w:next w:val="a5"/>
    <w:rsid w:val="008A6F89"/>
    <w:pPr>
      <w:widowControl w:val="0"/>
      <w:spacing w:line="360" w:lineRule="auto"/>
      <w:ind w:leftChars="400" w:left="400"/>
      <w:jc w:val="both"/>
    </w:pPr>
    <w:rPr>
      <w:kern w:val="2"/>
      <w:sz w:val="24"/>
      <w:szCs w:val="24"/>
      <w:lang w:eastAsia="zh-CN"/>
    </w:rPr>
  </w:style>
  <w:style w:type="paragraph" w:styleId="affff0">
    <w:name w:val="Plain Text"/>
    <w:basedOn w:val="a5"/>
    <w:link w:val="Char17"/>
    <w:rsid w:val="008A6F89"/>
    <w:pPr>
      <w:widowControl w:val="0"/>
      <w:jc w:val="both"/>
    </w:pPr>
    <w:rPr>
      <w:rFonts w:ascii="宋体" w:eastAsiaTheme="minorEastAsia" w:hAnsi="Courier New" w:cstheme="minorBidi"/>
      <w:kern w:val="2"/>
      <w:sz w:val="21"/>
      <w:szCs w:val="22"/>
      <w:lang w:eastAsia="zh-CN"/>
    </w:rPr>
  </w:style>
  <w:style w:type="character" w:customStyle="1" w:styleId="Char25">
    <w:name w:val="纯文本 Char2"/>
    <w:basedOn w:val="a7"/>
    <w:uiPriority w:val="99"/>
    <w:semiHidden/>
    <w:rsid w:val="008A6F89"/>
    <w:rPr>
      <w:rFonts w:ascii="宋体" w:eastAsia="宋体" w:hAnsi="Courier New" w:cs="Courier New"/>
      <w:kern w:val="0"/>
      <w:szCs w:val="21"/>
      <w:lang w:eastAsia="en-US"/>
    </w:rPr>
  </w:style>
  <w:style w:type="paragraph" w:styleId="afffffa">
    <w:name w:val="List Number"/>
    <w:basedOn w:val="a5"/>
    <w:rsid w:val="008A6F89"/>
    <w:pPr>
      <w:widowControl w:val="0"/>
      <w:tabs>
        <w:tab w:val="left" w:pos="360"/>
      </w:tabs>
      <w:spacing w:beforeLines="40" w:before="124" w:afterLines="40" w:after="124" w:line="300" w:lineRule="auto"/>
      <w:ind w:left="360" w:hangingChars="200" w:hanging="360"/>
      <w:jc w:val="both"/>
    </w:pPr>
    <w:rPr>
      <w:kern w:val="2"/>
      <w:sz w:val="24"/>
      <w:szCs w:val="24"/>
      <w:lang w:eastAsia="zh-CN"/>
    </w:rPr>
  </w:style>
  <w:style w:type="paragraph" w:styleId="38">
    <w:name w:val="List Number 3"/>
    <w:basedOn w:val="a5"/>
    <w:rsid w:val="008A6F89"/>
    <w:pPr>
      <w:widowControl w:val="0"/>
      <w:tabs>
        <w:tab w:val="left" w:pos="1200"/>
      </w:tabs>
      <w:spacing w:beforeLines="40" w:before="124" w:afterLines="40" w:after="124" w:line="300" w:lineRule="auto"/>
      <w:ind w:leftChars="400" w:left="1200" w:hangingChars="200" w:hanging="360"/>
      <w:jc w:val="both"/>
    </w:pPr>
    <w:rPr>
      <w:kern w:val="2"/>
      <w:sz w:val="24"/>
      <w:szCs w:val="24"/>
      <w:lang w:eastAsia="zh-CN"/>
    </w:rPr>
  </w:style>
  <w:style w:type="paragraph" w:styleId="affff1">
    <w:name w:val="macro"/>
    <w:link w:val="Charffc"/>
    <w:rsid w:val="008A6F8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31">
    <w:name w:val="宏文本 Char3"/>
    <w:basedOn w:val="a7"/>
    <w:uiPriority w:val="99"/>
    <w:semiHidden/>
    <w:rsid w:val="008A6F89"/>
    <w:rPr>
      <w:rFonts w:ascii="Courier New" w:eastAsia="宋体" w:hAnsi="Courier New" w:cs="Courier New"/>
      <w:kern w:val="0"/>
      <w:sz w:val="24"/>
      <w:szCs w:val="24"/>
      <w:lang w:eastAsia="en-US"/>
    </w:rPr>
  </w:style>
  <w:style w:type="paragraph" w:styleId="34">
    <w:name w:val="Body Text 3"/>
    <w:basedOn w:val="a5"/>
    <w:link w:val="3Char2"/>
    <w:rsid w:val="008A6F89"/>
    <w:pPr>
      <w:widowControl w:val="0"/>
      <w:spacing w:beforeLines="40" w:before="124" w:afterLines="40" w:after="124" w:line="300" w:lineRule="auto"/>
      <w:ind w:firstLine="420"/>
      <w:jc w:val="both"/>
    </w:pPr>
    <w:rPr>
      <w:rFonts w:asciiTheme="minorHAnsi" w:eastAsiaTheme="minorEastAsia" w:hAnsiTheme="minorHAnsi" w:cstheme="minorBidi"/>
      <w:kern w:val="2"/>
      <w:sz w:val="16"/>
      <w:szCs w:val="16"/>
      <w:lang w:eastAsia="zh-CN"/>
    </w:rPr>
  </w:style>
  <w:style w:type="character" w:customStyle="1" w:styleId="3Char20">
    <w:name w:val="正文文本 3 Char2"/>
    <w:basedOn w:val="a7"/>
    <w:uiPriority w:val="99"/>
    <w:semiHidden/>
    <w:rsid w:val="008A6F89"/>
    <w:rPr>
      <w:rFonts w:ascii="Times New Roman" w:eastAsia="宋体" w:hAnsi="Times New Roman" w:cs="Times New Roman"/>
      <w:kern w:val="0"/>
      <w:sz w:val="16"/>
      <w:szCs w:val="16"/>
      <w:lang w:eastAsia="en-US"/>
    </w:rPr>
  </w:style>
  <w:style w:type="paragraph" w:styleId="39">
    <w:name w:val="List 3"/>
    <w:basedOn w:val="a5"/>
    <w:rsid w:val="008A6F89"/>
    <w:pPr>
      <w:widowControl w:val="0"/>
      <w:spacing w:beforeLines="40" w:before="124" w:afterLines="40" w:after="124" w:line="300" w:lineRule="auto"/>
      <w:ind w:leftChars="400" w:left="100" w:hangingChars="200" w:hanging="200"/>
      <w:jc w:val="both"/>
    </w:pPr>
    <w:rPr>
      <w:kern w:val="2"/>
      <w:sz w:val="24"/>
      <w:szCs w:val="24"/>
      <w:lang w:eastAsia="zh-CN"/>
    </w:rPr>
  </w:style>
  <w:style w:type="paragraph" w:styleId="afffffb">
    <w:name w:val="toa heading"/>
    <w:basedOn w:val="a5"/>
    <w:next w:val="a5"/>
    <w:rsid w:val="008A6F89"/>
    <w:pPr>
      <w:spacing w:before="240" w:after="120"/>
      <w:jc w:val="center"/>
    </w:pPr>
    <w:rPr>
      <w:rFonts w:ascii="Calibri" w:hAnsi="Calibri" w:cs="Arial"/>
      <w:smallCaps/>
      <w:sz w:val="22"/>
      <w:szCs w:val="22"/>
      <w:u w:val="single"/>
    </w:rPr>
  </w:style>
  <w:style w:type="paragraph" w:styleId="28">
    <w:name w:val="Body Text Indent 2"/>
    <w:basedOn w:val="a5"/>
    <w:link w:val="2Char3"/>
    <w:rsid w:val="008A6F89"/>
    <w:pPr>
      <w:ind w:left="720"/>
    </w:pPr>
    <w:rPr>
      <w:rFonts w:ascii="Arial Unicode MS" w:eastAsia="Arial Unicode MS" w:hAnsi="Arial Unicode MS" w:cs="Arial Unicode MS"/>
      <w:kern w:val="2"/>
      <w:sz w:val="21"/>
      <w:szCs w:val="24"/>
      <w:lang w:eastAsia="zh-CN"/>
    </w:rPr>
  </w:style>
  <w:style w:type="character" w:customStyle="1" w:styleId="2Char12">
    <w:name w:val="正文文本缩进 2 Char1"/>
    <w:basedOn w:val="a7"/>
    <w:uiPriority w:val="99"/>
    <w:semiHidden/>
    <w:rsid w:val="008A6F89"/>
    <w:rPr>
      <w:rFonts w:ascii="Times New Roman" w:eastAsia="宋体" w:hAnsi="Times New Roman" w:cs="Times New Roman"/>
      <w:kern w:val="0"/>
      <w:sz w:val="20"/>
      <w:szCs w:val="20"/>
      <w:lang w:eastAsia="en-US"/>
    </w:rPr>
  </w:style>
  <w:style w:type="paragraph" w:styleId="81">
    <w:name w:val="toc 8"/>
    <w:basedOn w:val="a5"/>
    <w:next w:val="a5"/>
    <w:uiPriority w:val="39"/>
    <w:rsid w:val="008A6F89"/>
    <w:pPr>
      <w:ind w:leftChars="1400" w:left="2940"/>
    </w:pPr>
  </w:style>
  <w:style w:type="paragraph" w:styleId="42">
    <w:name w:val="index 4"/>
    <w:basedOn w:val="a5"/>
    <w:next w:val="a5"/>
    <w:rsid w:val="008A6F89"/>
    <w:pPr>
      <w:widowControl w:val="0"/>
      <w:spacing w:line="360" w:lineRule="auto"/>
      <w:ind w:leftChars="600" w:left="600"/>
      <w:jc w:val="both"/>
    </w:pPr>
    <w:rPr>
      <w:kern w:val="2"/>
      <w:sz w:val="24"/>
      <w:szCs w:val="24"/>
      <w:lang w:eastAsia="zh-CN"/>
    </w:rPr>
  </w:style>
  <w:style w:type="paragraph" w:styleId="affffd">
    <w:name w:val="Closing"/>
    <w:basedOn w:val="a5"/>
    <w:link w:val="Charfff7"/>
    <w:rsid w:val="008A6F89"/>
    <w:pPr>
      <w:widowControl w:val="0"/>
      <w:spacing w:beforeLines="40" w:before="124" w:afterLines="40" w:after="124" w:line="300" w:lineRule="auto"/>
      <w:ind w:leftChars="2100" w:left="100" w:firstLine="420"/>
      <w:jc w:val="both"/>
    </w:pPr>
    <w:rPr>
      <w:rFonts w:asciiTheme="minorHAnsi" w:eastAsiaTheme="minorEastAsia" w:hAnsiTheme="minorHAnsi" w:cstheme="minorBidi"/>
      <w:kern w:val="2"/>
      <w:sz w:val="24"/>
      <w:szCs w:val="24"/>
      <w:lang w:eastAsia="zh-CN"/>
    </w:rPr>
  </w:style>
  <w:style w:type="character" w:customStyle="1" w:styleId="Char26">
    <w:name w:val="结束语 Char2"/>
    <w:basedOn w:val="a7"/>
    <w:uiPriority w:val="99"/>
    <w:semiHidden/>
    <w:rsid w:val="008A6F89"/>
    <w:rPr>
      <w:rFonts w:ascii="Times New Roman" w:eastAsia="宋体" w:hAnsi="Times New Roman" w:cs="Times New Roman"/>
      <w:kern w:val="0"/>
      <w:sz w:val="20"/>
      <w:szCs w:val="20"/>
      <w:lang w:eastAsia="en-US"/>
    </w:rPr>
  </w:style>
  <w:style w:type="paragraph" w:styleId="43">
    <w:name w:val="List Bullet 4"/>
    <w:basedOn w:val="a5"/>
    <w:rsid w:val="008A6F89"/>
    <w:pPr>
      <w:widowControl w:val="0"/>
      <w:tabs>
        <w:tab w:val="left" w:pos="1620"/>
      </w:tabs>
      <w:spacing w:beforeLines="40" w:before="124" w:afterLines="40" w:after="124" w:line="300" w:lineRule="auto"/>
      <w:ind w:leftChars="600" w:left="1620" w:hangingChars="200" w:hanging="360"/>
      <w:jc w:val="both"/>
    </w:pPr>
    <w:rPr>
      <w:kern w:val="2"/>
      <w:sz w:val="24"/>
      <w:szCs w:val="24"/>
      <w:lang w:eastAsia="zh-CN"/>
    </w:rPr>
  </w:style>
  <w:style w:type="paragraph" w:styleId="aff7">
    <w:name w:val="Note Heading"/>
    <w:basedOn w:val="a5"/>
    <w:next w:val="a5"/>
    <w:link w:val="Charf4"/>
    <w:rsid w:val="008A6F89"/>
    <w:pPr>
      <w:widowControl w:val="0"/>
      <w:spacing w:beforeLines="40" w:before="124" w:afterLines="40" w:after="124" w:line="300" w:lineRule="auto"/>
      <w:ind w:firstLine="420"/>
      <w:jc w:val="center"/>
    </w:pPr>
    <w:rPr>
      <w:rFonts w:asciiTheme="minorHAnsi" w:eastAsiaTheme="minorEastAsia" w:hAnsiTheme="minorHAnsi" w:cstheme="minorBidi"/>
      <w:kern w:val="2"/>
      <w:sz w:val="24"/>
      <w:szCs w:val="24"/>
      <w:lang w:eastAsia="zh-CN"/>
    </w:rPr>
  </w:style>
  <w:style w:type="character" w:customStyle="1" w:styleId="Char27">
    <w:name w:val="注释标题 Char2"/>
    <w:basedOn w:val="a7"/>
    <w:uiPriority w:val="99"/>
    <w:semiHidden/>
    <w:rsid w:val="008A6F89"/>
    <w:rPr>
      <w:rFonts w:ascii="Times New Roman" w:eastAsia="宋体" w:hAnsi="Times New Roman" w:cs="Times New Roman"/>
      <w:kern w:val="0"/>
      <w:sz w:val="20"/>
      <w:szCs w:val="20"/>
      <w:lang w:eastAsia="en-US"/>
    </w:rPr>
  </w:style>
  <w:style w:type="paragraph" w:styleId="afffffc">
    <w:name w:val="envelope return"/>
    <w:basedOn w:val="a5"/>
    <w:rsid w:val="008A6F89"/>
    <w:pPr>
      <w:widowControl w:val="0"/>
      <w:snapToGrid w:val="0"/>
      <w:spacing w:beforeLines="40" w:before="124" w:afterLines="40" w:after="124" w:line="300" w:lineRule="auto"/>
      <w:ind w:firstLine="420"/>
      <w:jc w:val="both"/>
    </w:pPr>
    <w:rPr>
      <w:rFonts w:ascii="Arial" w:hAnsi="Arial" w:cs="Arial"/>
      <w:kern w:val="2"/>
      <w:sz w:val="24"/>
      <w:szCs w:val="24"/>
      <w:lang w:eastAsia="zh-CN"/>
    </w:rPr>
  </w:style>
  <w:style w:type="paragraph" w:styleId="afffffd">
    <w:name w:val="List Continue"/>
    <w:basedOn w:val="a5"/>
    <w:rsid w:val="008A6F89"/>
    <w:pPr>
      <w:widowControl w:val="0"/>
      <w:spacing w:beforeLines="40" w:before="124" w:afterLines="40" w:after="124" w:line="300" w:lineRule="auto"/>
      <w:ind w:leftChars="200" w:left="420" w:firstLine="420"/>
      <w:jc w:val="both"/>
    </w:pPr>
    <w:rPr>
      <w:kern w:val="2"/>
      <w:sz w:val="24"/>
      <w:szCs w:val="24"/>
      <w:lang w:eastAsia="zh-CN"/>
    </w:rPr>
  </w:style>
  <w:style w:type="paragraph" w:styleId="afffff3">
    <w:name w:val="Body Text Indent"/>
    <w:basedOn w:val="a5"/>
    <w:link w:val="Char1f"/>
    <w:rsid w:val="008A6F89"/>
    <w:pPr>
      <w:ind w:left="720"/>
    </w:pPr>
    <w:rPr>
      <w:rFonts w:ascii="Tahoma" w:eastAsiaTheme="minorEastAsia" w:hAnsi="Tahoma" w:cstheme="minorBidi"/>
      <w:kern w:val="2"/>
      <w:sz w:val="24"/>
      <w:szCs w:val="24"/>
      <w:lang w:eastAsia="zh-CN"/>
    </w:rPr>
  </w:style>
  <w:style w:type="character" w:customStyle="1" w:styleId="Char28">
    <w:name w:val="正文文本缩进 Char2"/>
    <w:basedOn w:val="a7"/>
    <w:uiPriority w:val="99"/>
    <w:semiHidden/>
    <w:rsid w:val="008A6F89"/>
    <w:rPr>
      <w:rFonts w:ascii="Times New Roman" w:eastAsia="宋体" w:hAnsi="Times New Roman" w:cs="Times New Roman"/>
      <w:kern w:val="0"/>
      <w:sz w:val="20"/>
      <w:szCs w:val="20"/>
      <w:lang w:eastAsia="en-US"/>
    </w:rPr>
  </w:style>
  <w:style w:type="paragraph" w:styleId="affffb">
    <w:name w:val="Body Text First Indent"/>
    <w:basedOn w:val="aff1"/>
    <w:link w:val="Charfff6"/>
    <w:rsid w:val="008A6F89"/>
    <w:pPr>
      <w:spacing w:after="120"/>
      <w:ind w:firstLineChars="100" w:firstLine="420"/>
    </w:pPr>
    <w:rPr>
      <w:sz w:val="21"/>
      <w:szCs w:val="22"/>
      <w:lang w:eastAsia="zh-CN"/>
    </w:rPr>
  </w:style>
  <w:style w:type="character" w:customStyle="1" w:styleId="Char29">
    <w:name w:val="正文首行缩进 Char2"/>
    <w:basedOn w:val="Char1f1"/>
    <w:uiPriority w:val="99"/>
    <w:semiHidden/>
    <w:rsid w:val="008A6F89"/>
    <w:rPr>
      <w:rFonts w:ascii="Times New Roman" w:eastAsia="宋体" w:hAnsi="Times New Roman" w:cs="Times New Roman"/>
      <w:kern w:val="0"/>
      <w:sz w:val="20"/>
      <w:szCs w:val="20"/>
      <w:lang w:eastAsia="en-US"/>
    </w:rPr>
  </w:style>
  <w:style w:type="paragraph" w:styleId="53">
    <w:name w:val="index 5"/>
    <w:basedOn w:val="a5"/>
    <w:next w:val="a5"/>
    <w:rsid w:val="008A6F89"/>
    <w:pPr>
      <w:widowControl w:val="0"/>
      <w:spacing w:line="360" w:lineRule="auto"/>
      <w:ind w:leftChars="800" w:left="800"/>
      <w:jc w:val="both"/>
    </w:pPr>
    <w:rPr>
      <w:kern w:val="2"/>
      <w:sz w:val="24"/>
      <w:szCs w:val="24"/>
      <w:lang w:eastAsia="zh-CN"/>
    </w:rPr>
  </w:style>
  <w:style w:type="paragraph" w:styleId="affff7">
    <w:name w:val="E-mail Signature"/>
    <w:basedOn w:val="a5"/>
    <w:link w:val="Charfff1"/>
    <w:rsid w:val="008A6F89"/>
    <w:pPr>
      <w:widowControl w:val="0"/>
      <w:spacing w:beforeLines="40" w:before="124" w:afterLines="40" w:after="124" w:line="300" w:lineRule="auto"/>
      <w:ind w:firstLine="420"/>
      <w:jc w:val="both"/>
    </w:pPr>
    <w:rPr>
      <w:rFonts w:asciiTheme="minorHAnsi" w:eastAsiaTheme="minorEastAsia" w:hAnsiTheme="minorHAnsi" w:cstheme="minorBidi"/>
      <w:kern w:val="2"/>
      <w:sz w:val="24"/>
      <w:szCs w:val="24"/>
      <w:lang w:eastAsia="zh-CN"/>
    </w:rPr>
  </w:style>
  <w:style w:type="character" w:customStyle="1" w:styleId="Char2a">
    <w:name w:val="电子邮件签名 Char2"/>
    <w:basedOn w:val="a7"/>
    <w:uiPriority w:val="99"/>
    <w:semiHidden/>
    <w:rsid w:val="008A6F89"/>
    <w:rPr>
      <w:rFonts w:ascii="Times New Roman" w:eastAsia="宋体" w:hAnsi="Times New Roman" w:cs="Times New Roman"/>
      <w:kern w:val="0"/>
      <w:sz w:val="20"/>
      <w:szCs w:val="20"/>
      <w:lang w:eastAsia="en-US"/>
    </w:rPr>
  </w:style>
  <w:style w:type="paragraph" w:styleId="44">
    <w:name w:val="List Continue 4"/>
    <w:basedOn w:val="a5"/>
    <w:rsid w:val="008A6F89"/>
    <w:pPr>
      <w:widowControl w:val="0"/>
      <w:spacing w:beforeLines="40" w:before="124" w:afterLines="40" w:after="124" w:line="300" w:lineRule="auto"/>
      <w:ind w:leftChars="800" w:left="1680" w:firstLine="420"/>
      <w:jc w:val="both"/>
    </w:pPr>
    <w:rPr>
      <w:kern w:val="2"/>
      <w:sz w:val="24"/>
      <w:szCs w:val="24"/>
      <w:lang w:eastAsia="zh-CN"/>
    </w:rPr>
  </w:style>
  <w:style w:type="paragraph" w:customStyle="1" w:styleId="afff0">
    <w:name w:val="正文样式"/>
    <w:basedOn w:val="a5"/>
    <w:link w:val="Charfc"/>
    <w:qFormat/>
    <w:rsid w:val="008A6F89"/>
    <w:pPr>
      <w:widowControl w:val="0"/>
      <w:tabs>
        <w:tab w:val="left" w:pos="1560"/>
      </w:tabs>
      <w:adjustRightInd w:val="0"/>
      <w:spacing w:before="163" w:after="163" w:line="300" w:lineRule="auto"/>
      <w:ind w:left="1560" w:hanging="360"/>
      <w:jc w:val="both"/>
      <w:textAlignment w:val="baseline"/>
    </w:pPr>
    <w:rPr>
      <w:rFonts w:ascii="宋体" w:eastAsiaTheme="minorEastAsia" w:hAnsiTheme="minorHAnsi" w:cstheme="minorBidi"/>
      <w:kern w:val="2"/>
      <w:sz w:val="24"/>
      <w:szCs w:val="24"/>
      <w:lang w:eastAsia="zh-CN"/>
    </w:rPr>
  </w:style>
  <w:style w:type="paragraph" w:customStyle="1" w:styleId="xl79">
    <w:name w:val="xl79"/>
    <w:basedOn w:val="a5"/>
    <w:rsid w:val="008A6F89"/>
    <w:pPr>
      <w:spacing w:before="100" w:beforeAutospacing="1" w:after="100" w:afterAutospacing="1"/>
    </w:pPr>
    <w:rPr>
      <w:rFonts w:ascii="宋体" w:hAnsi="宋体" w:cs="宋体"/>
      <w:lang w:eastAsia="zh-CN"/>
    </w:rPr>
  </w:style>
  <w:style w:type="paragraph" w:customStyle="1" w:styleId="xl44">
    <w:name w:val="xl44"/>
    <w:basedOn w:val="a5"/>
    <w:rsid w:val="008A6F89"/>
    <w:pPr>
      <w:pBdr>
        <w:top w:val="single" w:sz="4" w:space="0" w:color="auto"/>
        <w:left w:val="single" w:sz="4" w:space="0" w:color="auto"/>
        <w:bottom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styleId="afe">
    <w:name w:val="Signature"/>
    <w:basedOn w:val="a5"/>
    <w:link w:val="Charc"/>
    <w:rsid w:val="008A6F89"/>
    <w:pPr>
      <w:widowControl w:val="0"/>
      <w:adjustRightInd w:val="0"/>
      <w:spacing w:line="360" w:lineRule="atLeast"/>
      <w:ind w:left="4320"/>
      <w:jc w:val="both"/>
      <w:textAlignment w:val="baseline"/>
    </w:pPr>
    <w:rPr>
      <w:rFonts w:ascii="Tahoma" w:eastAsia="楷体_GB2312" w:hAnsi="Tahoma" w:cstheme="minorBidi"/>
      <w:kern w:val="2"/>
      <w:sz w:val="21"/>
      <w:szCs w:val="22"/>
      <w:lang w:eastAsia="zh-CN"/>
    </w:rPr>
  </w:style>
  <w:style w:type="character" w:customStyle="1" w:styleId="Char1f5">
    <w:name w:val="签名 Char1"/>
    <w:basedOn w:val="a7"/>
    <w:uiPriority w:val="99"/>
    <w:semiHidden/>
    <w:rsid w:val="008A6F89"/>
    <w:rPr>
      <w:rFonts w:ascii="Times New Roman" w:eastAsia="宋体" w:hAnsi="Times New Roman" w:cs="Times New Roman"/>
      <w:kern w:val="0"/>
      <w:sz w:val="20"/>
      <w:szCs w:val="20"/>
      <w:lang w:eastAsia="en-US"/>
    </w:rPr>
  </w:style>
  <w:style w:type="paragraph" w:customStyle="1" w:styleId="NN">
    <w:name w:val="N.N"/>
    <w:basedOn w:val="a5"/>
    <w:next w:val="a5"/>
    <w:qFormat/>
    <w:rsid w:val="008A6F89"/>
    <w:pPr>
      <w:widowControl w:val="0"/>
      <w:numPr>
        <w:numId w:val="1"/>
      </w:numPr>
      <w:spacing w:line="480" w:lineRule="auto"/>
      <w:jc w:val="both"/>
      <w:outlineLvl w:val="1"/>
    </w:pPr>
    <w:rPr>
      <w:rFonts w:ascii="黑体" w:eastAsia="黑体" w:hAnsi="Calibri"/>
      <w:kern w:val="2"/>
      <w:sz w:val="32"/>
      <w:szCs w:val="32"/>
      <w:lang w:eastAsia="zh-CN"/>
    </w:rPr>
  </w:style>
  <w:style w:type="paragraph" w:customStyle="1" w:styleId="xl51">
    <w:name w:val="xl51"/>
    <w:basedOn w:val="a5"/>
    <w:rsid w:val="008A6F89"/>
    <w:pPr>
      <w:pBdr>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1"/>
      <w:szCs w:val="21"/>
      <w:lang w:eastAsia="zh-CN"/>
    </w:rPr>
  </w:style>
  <w:style w:type="paragraph" w:customStyle="1" w:styleId="xl48">
    <w:name w:val="xl48"/>
    <w:basedOn w:val="a5"/>
    <w:rsid w:val="008A6F8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sz w:val="24"/>
      <w:szCs w:val="24"/>
      <w:lang w:eastAsia="zh-CN"/>
    </w:rPr>
  </w:style>
  <w:style w:type="paragraph" w:customStyle="1" w:styleId="35">
    <w:name w:val="标题3"/>
    <w:basedOn w:val="a5"/>
    <w:next w:val="a5"/>
    <w:link w:val="3Char3"/>
    <w:rsid w:val="008A6F89"/>
    <w:pPr>
      <w:keepNext/>
      <w:keepLines/>
      <w:widowControl w:val="0"/>
      <w:spacing w:beforeLines="50" w:before="156" w:afterLines="50" w:after="156" w:line="360" w:lineRule="auto"/>
      <w:jc w:val="both"/>
      <w:outlineLvl w:val="2"/>
    </w:pPr>
    <w:rPr>
      <w:rFonts w:asciiTheme="minorHAnsi" w:eastAsiaTheme="minorEastAsia" w:hAnsiTheme="minorHAnsi" w:cstheme="minorBidi"/>
      <w:b/>
      <w:kern w:val="2"/>
      <w:sz w:val="28"/>
      <w:szCs w:val="28"/>
      <w:lang w:eastAsia="zh-CN"/>
    </w:rPr>
  </w:style>
  <w:style w:type="paragraph" w:customStyle="1" w:styleId="afffffe">
    <w:name w:val="样式"/>
    <w:basedOn w:val="a5"/>
    <w:next w:val="afffff4"/>
    <w:rsid w:val="008A6F89"/>
    <w:pPr>
      <w:widowControl w:val="0"/>
      <w:adjustRightInd w:val="0"/>
      <w:spacing w:line="360" w:lineRule="atLeast"/>
      <w:ind w:left="572" w:right="32" w:firstLine="478"/>
      <w:jc w:val="both"/>
      <w:textAlignment w:val="baseline"/>
    </w:pPr>
    <w:rPr>
      <w:kern w:val="2"/>
      <w:sz w:val="21"/>
      <w:szCs w:val="21"/>
      <w:lang w:eastAsia="zh-CN"/>
    </w:rPr>
  </w:style>
  <w:style w:type="paragraph" w:styleId="afffff7">
    <w:name w:val="List"/>
    <w:basedOn w:val="a5"/>
    <w:rsid w:val="008A6F89"/>
    <w:pPr>
      <w:ind w:left="200" w:hangingChars="200" w:hanging="200"/>
    </w:pPr>
  </w:style>
  <w:style w:type="paragraph" w:styleId="afffb">
    <w:name w:val="Date"/>
    <w:basedOn w:val="a5"/>
    <w:next w:val="a5"/>
    <w:link w:val="Charff7"/>
    <w:rsid w:val="008A6F89"/>
    <w:pPr>
      <w:ind w:leftChars="2500" w:left="100"/>
    </w:pPr>
    <w:rPr>
      <w:rFonts w:asciiTheme="minorHAnsi" w:eastAsiaTheme="minorEastAsia" w:hAnsiTheme="minorHAnsi" w:cstheme="minorBidi"/>
      <w:kern w:val="2"/>
      <w:sz w:val="21"/>
      <w:szCs w:val="22"/>
      <w:lang w:eastAsia="zh-CN"/>
    </w:rPr>
  </w:style>
  <w:style w:type="character" w:customStyle="1" w:styleId="Char1f6">
    <w:name w:val="日期 Char1"/>
    <w:basedOn w:val="a7"/>
    <w:uiPriority w:val="99"/>
    <w:semiHidden/>
    <w:rsid w:val="008A6F89"/>
    <w:rPr>
      <w:rFonts w:ascii="Times New Roman" w:eastAsia="宋体" w:hAnsi="Times New Roman" w:cs="Times New Roman"/>
      <w:kern w:val="0"/>
      <w:sz w:val="20"/>
      <w:szCs w:val="20"/>
      <w:lang w:eastAsia="en-US"/>
    </w:rPr>
  </w:style>
  <w:style w:type="paragraph" w:styleId="3a">
    <w:name w:val="toc 3"/>
    <w:basedOn w:val="a5"/>
    <w:next w:val="a5"/>
    <w:uiPriority w:val="39"/>
    <w:qFormat/>
    <w:rsid w:val="008A6F89"/>
    <w:pPr>
      <w:ind w:leftChars="400" w:left="840"/>
    </w:pPr>
  </w:style>
  <w:style w:type="paragraph" w:styleId="60">
    <w:name w:val="index 6"/>
    <w:basedOn w:val="a5"/>
    <w:next w:val="a5"/>
    <w:rsid w:val="008A6F89"/>
    <w:pPr>
      <w:widowControl w:val="0"/>
      <w:spacing w:line="360" w:lineRule="auto"/>
      <w:ind w:leftChars="1000" w:left="1000"/>
      <w:jc w:val="both"/>
    </w:pPr>
    <w:rPr>
      <w:kern w:val="2"/>
      <w:sz w:val="24"/>
      <w:szCs w:val="24"/>
      <w:lang w:eastAsia="zh-CN"/>
    </w:rPr>
  </w:style>
  <w:style w:type="paragraph" w:customStyle="1" w:styleId="xl73">
    <w:name w:val="xl73"/>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lang w:eastAsia="zh-CN"/>
    </w:rPr>
  </w:style>
  <w:style w:type="paragraph" w:styleId="29">
    <w:name w:val="Body Text First Indent 2"/>
    <w:basedOn w:val="afffff3"/>
    <w:link w:val="2Char4"/>
    <w:rsid w:val="008A6F89"/>
    <w:pPr>
      <w:widowControl w:val="0"/>
      <w:spacing w:beforeLines="40" w:before="124" w:afterLines="40" w:after="124" w:line="300" w:lineRule="auto"/>
      <w:ind w:leftChars="200" w:left="420" w:firstLineChars="200" w:firstLine="420"/>
      <w:jc w:val="both"/>
    </w:pPr>
    <w:rPr>
      <w:rFonts w:asciiTheme="minorHAnsi" w:hAnsiTheme="minorHAnsi"/>
    </w:rPr>
  </w:style>
  <w:style w:type="character" w:customStyle="1" w:styleId="2Char20">
    <w:name w:val="正文首行缩进 2 Char2"/>
    <w:basedOn w:val="Char28"/>
    <w:uiPriority w:val="99"/>
    <w:semiHidden/>
    <w:rsid w:val="008A6F89"/>
    <w:rPr>
      <w:rFonts w:ascii="Times New Roman" w:eastAsia="宋体" w:hAnsi="Times New Roman" w:cs="Times New Roman"/>
      <w:kern w:val="0"/>
      <w:sz w:val="20"/>
      <w:szCs w:val="20"/>
      <w:lang w:eastAsia="en-US"/>
    </w:rPr>
  </w:style>
  <w:style w:type="character" w:customStyle="1" w:styleId="Char1f7">
    <w:name w:val="页眉 Char1"/>
    <w:uiPriority w:val="99"/>
    <w:semiHidden/>
    <w:rsid w:val="008A6F89"/>
    <w:rPr>
      <w:rFonts w:ascii="Times New Roman" w:eastAsia="宋体" w:hAnsi="Times New Roman" w:cs="Times New Roman"/>
      <w:kern w:val="0"/>
      <w:sz w:val="18"/>
      <w:szCs w:val="18"/>
      <w:lang w:eastAsia="en-US"/>
    </w:rPr>
  </w:style>
  <w:style w:type="paragraph" w:customStyle="1" w:styleId="xl24">
    <w:name w:val="xl24"/>
    <w:basedOn w:val="a5"/>
    <w:rsid w:val="008A6F89"/>
    <w:pPr>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affffff">
    <w:name w:val="简单回函地址"/>
    <w:basedOn w:val="a5"/>
    <w:rsid w:val="008A6F89"/>
    <w:pPr>
      <w:widowControl w:val="0"/>
      <w:jc w:val="both"/>
    </w:pPr>
    <w:rPr>
      <w:rFonts w:ascii="宋体" w:hAnsi="宋体"/>
      <w:color w:val="000000"/>
      <w:kern w:val="2"/>
      <w:sz w:val="21"/>
      <w:szCs w:val="21"/>
      <w:lang w:eastAsia="zh-CN"/>
    </w:rPr>
  </w:style>
  <w:style w:type="paragraph" w:customStyle="1" w:styleId="affffff0">
    <w:name w:val="标准"/>
    <w:basedOn w:val="a5"/>
    <w:rsid w:val="008A6F89"/>
    <w:pPr>
      <w:widowControl w:val="0"/>
      <w:overflowPunct w:val="0"/>
      <w:autoSpaceDE w:val="0"/>
      <w:autoSpaceDN w:val="0"/>
      <w:adjustRightInd w:val="0"/>
      <w:spacing w:line="240" w:lineRule="atLeast"/>
      <w:jc w:val="both"/>
      <w:textAlignment w:val="baseline"/>
    </w:pPr>
    <w:rPr>
      <w:rFonts w:eastAsia="楷体_GB2312"/>
      <w:sz w:val="24"/>
      <w:lang w:eastAsia="zh-CN"/>
    </w:rPr>
  </w:style>
  <w:style w:type="paragraph" w:customStyle="1" w:styleId="xl37">
    <w:name w:val="xl37"/>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b/>
      <w:bCs/>
      <w:sz w:val="22"/>
      <w:szCs w:val="22"/>
      <w:lang w:eastAsia="zh-CN"/>
    </w:rPr>
  </w:style>
  <w:style w:type="paragraph" w:styleId="13">
    <w:name w:val="index 1"/>
    <w:basedOn w:val="a5"/>
    <w:next w:val="a5"/>
    <w:autoRedefine/>
    <w:unhideWhenUsed/>
    <w:rsid w:val="008A6F89"/>
  </w:style>
  <w:style w:type="paragraph" w:styleId="affffff1">
    <w:name w:val="index heading"/>
    <w:basedOn w:val="a5"/>
    <w:next w:val="13"/>
    <w:rsid w:val="008A6F89"/>
    <w:pPr>
      <w:widowControl w:val="0"/>
      <w:spacing w:line="360" w:lineRule="auto"/>
      <w:jc w:val="both"/>
    </w:pPr>
    <w:rPr>
      <w:rFonts w:ascii="Arial" w:hAnsi="Arial" w:cs="Arial"/>
      <w:b/>
      <w:bCs/>
      <w:kern w:val="2"/>
      <w:sz w:val="24"/>
      <w:szCs w:val="24"/>
      <w:lang w:eastAsia="zh-CN"/>
    </w:rPr>
  </w:style>
  <w:style w:type="paragraph" w:styleId="14">
    <w:name w:val="toc 1"/>
    <w:basedOn w:val="a5"/>
    <w:next w:val="a5"/>
    <w:uiPriority w:val="39"/>
    <w:qFormat/>
    <w:rsid w:val="008A6F89"/>
  </w:style>
  <w:style w:type="paragraph" w:customStyle="1" w:styleId="xl66">
    <w:name w:val="xl66"/>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zhongyuan">
    <w:name w:val="zhongyuan"/>
    <w:rsid w:val="008A6F89"/>
    <w:pPr>
      <w:widowControl w:val="0"/>
      <w:autoSpaceDE w:val="0"/>
      <w:autoSpaceDN w:val="0"/>
      <w:adjustRightInd w:val="0"/>
      <w:jc w:val="both"/>
    </w:pPr>
    <w:rPr>
      <w:rFonts w:ascii="创艺简中圆" w:eastAsia="创艺简中圆" w:hAnsi="Times New Roman" w:cs="Times New Roman"/>
      <w:kern w:val="0"/>
      <w:sz w:val="36"/>
      <w:szCs w:val="20"/>
    </w:rPr>
  </w:style>
  <w:style w:type="paragraph" w:styleId="45">
    <w:name w:val="toc 4"/>
    <w:basedOn w:val="a5"/>
    <w:next w:val="a5"/>
    <w:uiPriority w:val="39"/>
    <w:rsid w:val="008A6F89"/>
    <w:pPr>
      <w:ind w:leftChars="600" w:left="1260"/>
    </w:pPr>
  </w:style>
  <w:style w:type="paragraph" w:styleId="aff0">
    <w:name w:val="Subtitle"/>
    <w:basedOn w:val="a5"/>
    <w:link w:val="Chare"/>
    <w:qFormat/>
    <w:rsid w:val="008A6F89"/>
    <w:pPr>
      <w:widowControl w:val="0"/>
      <w:spacing w:beforeLines="40" w:before="124" w:afterLines="40" w:after="124" w:line="312" w:lineRule="auto"/>
      <w:ind w:firstLine="420"/>
      <w:jc w:val="center"/>
      <w:outlineLvl w:val="1"/>
    </w:pPr>
    <w:rPr>
      <w:rFonts w:ascii="Arial" w:eastAsiaTheme="minorEastAsia" w:hAnsi="Arial" w:cs="Arial"/>
      <w:b/>
      <w:bCs/>
      <w:kern w:val="28"/>
      <w:sz w:val="32"/>
      <w:szCs w:val="32"/>
      <w:lang w:eastAsia="zh-CN"/>
    </w:rPr>
  </w:style>
  <w:style w:type="character" w:customStyle="1" w:styleId="Char2b">
    <w:name w:val="副标题 Char2"/>
    <w:basedOn w:val="a7"/>
    <w:uiPriority w:val="11"/>
    <w:rsid w:val="008A6F89"/>
    <w:rPr>
      <w:rFonts w:asciiTheme="majorHAnsi" w:eastAsia="宋体" w:hAnsiTheme="majorHAnsi" w:cstheme="majorBidi"/>
      <w:b/>
      <w:bCs/>
      <w:kern w:val="28"/>
      <w:sz w:val="32"/>
      <w:szCs w:val="32"/>
      <w:lang w:eastAsia="en-US"/>
    </w:rPr>
  </w:style>
  <w:style w:type="paragraph" w:styleId="54">
    <w:name w:val="List Number 5"/>
    <w:basedOn w:val="a5"/>
    <w:rsid w:val="008A6F89"/>
    <w:pPr>
      <w:widowControl w:val="0"/>
      <w:tabs>
        <w:tab w:val="left" w:pos="2040"/>
      </w:tabs>
      <w:spacing w:beforeLines="40" w:before="124" w:afterLines="40" w:after="124" w:line="300" w:lineRule="auto"/>
      <w:ind w:leftChars="800" w:left="2040" w:hangingChars="200" w:hanging="360"/>
      <w:jc w:val="both"/>
    </w:pPr>
    <w:rPr>
      <w:kern w:val="2"/>
      <w:sz w:val="24"/>
      <w:szCs w:val="24"/>
      <w:lang w:eastAsia="zh-CN"/>
    </w:rPr>
  </w:style>
  <w:style w:type="paragraph" w:styleId="affc">
    <w:name w:val="footnote text"/>
    <w:basedOn w:val="a5"/>
    <w:link w:val="Charf9"/>
    <w:rsid w:val="008A6F89"/>
    <w:pPr>
      <w:widowControl w:val="0"/>
      <w:snapToGrid w:val="0"/>
    </w:pPr>
    <w:rPr>
      <w:rFonts w:asciiTheme="minorHAnsi" w:eastAsiaTheme="minorEastAsia" w:hAnsiTheme="minorHAnsi" w:cstheme="minorBidi"/>
      <w:kern w:val="2"/>
      <w:sz w:val="18"/>
      <w:szCs w:val="18"/>
      <w:lang w:eastAsia="zh-CN"/>
    </w:rPr>
  </w:style>
  <w:style w:type="character" w:customStyle="1" w:styleId="Char1f8">
    <w:name w:val="脚注文本 Char1"/>
    <w:basedOn w:val="a7"/>
    <w:uiPriority w:val="99"/>
    <w:semiHidden/>
    <w:rsid w:val="008A6F89"/>
    <w:rPr>
      <w:rFonts w:ascii="Times New Roman" w:eastAsia="宋体" w:hAnsi="Times New Roman" w:cs="Times New Roman"/>
      <w:kern w:val="0"/>
      <w:sz w:val="18"/>
      <w:szCs w:val="18"/>
      <w:lang w:eastAsia="en-US"/>
    </w:rPr>
  </w:style>
  <w:style w:type="paragraph" w:customStyle="1" w:styleId="TableTextCharChar1">
    <w:name w:val="Table Text Char Char1"/>
    <w:link w:val="TableTextCharChar1Char"/>
    <w:rsid w:val="008A6F89"/>
    <w:pPr>
      <w:snapToGrid w:val="0"/>
      <w:spacing w:before="80" w:after="80"/>
    </w:pPr>
    <w:rPr>
      <w:rFonts w:ascii="Arial" w:eastAsia="黑体" w:hAnsi="Arial"/>
      <w:sz w:val="18"/>
      <w:szCs w:val="18"/>
    </w:rPr>
  </w:style>
  <w:style w:type="paragraph" w:customStyle="1" w:styleId="TOC1">
    <w:name w:val="TOC 标题1"/>
    <w:basedOn w:val="10"/>
    <w:next w:val="a5"/>
    <w:unhideWhenUsed/>
    <w:qFormat/>
    <w:rsid w:val="008A6F89"/>
    <w:pPr>
      <w:keepLines/>
      <w:spacing w:before="480" w:line="276" w:lineRule="auto"/>
      <w:jc w:val="left"/>
      <w:outlineLvl w:val="9"/>
    </w:pPr>
    <w:rPr>
      <w:rFonts w:ascii="Cambria" w:eastAsia="宋体" w:hAnsi="Cambria"/>
      <w:bCs/>
      <w:shadow w:val="0"/>
      <w:color w:val="365F91"/>
      <w:sz w:val="28"/>
      <w:szCs w:val="28"/>
    </w:rPr>
  </w:style>
  <w:style w:type="paragraph" w:customStyle="1" w:styleId="xl36">
    <w:name w:val="xl36"/>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b/>
      <w:bCs/>
      <w:sz w:val="22"/>
      <w:szCs w:val="22"/>
      <w:lang w:eastAsia="zh-CN"/>
    </w:rPr>
  </w:style>
  <w:style w:type="paragraph" w:styleId="61">
    <w:name w:val="toc 6"/>
    <w:basedOn w:val="a5"/>
    <w:next w:val="a5"/>
    <w:uiPriority w:val="39"/>
    <w:rsid w:val="008A6F89"/>
    <w:pPr>
      <w:ind w:leftChars="1000" w:left="2100"/>
    </w:pPr>
  </w:style>
  <w:style w:type="paragraph" w:styleId="55">
    <w:name w:val="List 5"/>
    <w:basedOn w:val="a5"/>
    <w:rsid w:val="008A6F89"/>
    <w:pPr>
      <w:widowControl w:val="0"/>
      <w:spacing w:beforeLines="40" w:before="124" w:afterLines="40" w:after="124" w:line="300" w:lineRule="auto"/>
      <w:ind w:leftChars="800" w:left="100" w:hangingChars="200" w:hanging="200"/>
      <w:jc w:val="both"/>
    </w:pPr>
    <w:rPr>
      <w:kern w:val="2"/>
      <w:sz w:val="24"/>
      <w:szCs w:val="24"/>
      <w:lang w:eastAsia="zh-CN"/>
    </w:rPr>
  </w:style>
  <w:style w:type="paragraph" w:customStyle="1" w:styleId="xl45">
    <w:name w:val="xl45"/>
    <w:basedOn w:val="a5"/>
    <w:rsid w:val="008A6F89"/>
    <w:pPr>
      <w:pBdr>
        <w:top w:val="single" w:sz="4" w:space="0" w:color="auto"/>
        <w:bottom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styleId="32">
    <w:name w:val="Body Text Indent 3"/>
    <w:basedOn w:val="a5"/>
    <w:link w:val="3Char0"/>
    <w:rsid w:val="008A6F89"/>
    <w:pPr>
      <w:widowControl w:val="0"/>
      <w:ind w:firstLineChars="200" w:firstLine="480"/>
    </w:pPr>
    <w:rPr>
      <w:rFonts w:ascii="仿宋体" w:eastAsia="仿宋体" w:hAnsiTheme="minorHAnsi" w:cstheme="minorBidi"/>
      <w:kern w:val="2"/>
      <w:sz w:val="24"/>
      <w:szCs w:val="22"/>
      <w:lang w:eastAsia="zh-CN"/>
    </w:rPr>
  </w:style>
  <w:style w:type="character" w:customStyle="1" w:styleId="3Char11">
    <w:name w:val="正文文本缩进 3 Char1"/>
    <w:basedOn w:val="a7"/>
    <w:uiPriority w:val="99"/>
    <w:semiHidden/>
    <w:rsid w:val="008A6F89"/>
    <w:rPr>
      <w:rFonts w:ascii="Times New Roman" w:eastAsia="宋体" w:hAnsi="Times New Roman" w:cs="Times New Roman"/>
      <w:kern w:val="0"/>
      <w:sz w:val="16"/>
      <w:szCs w:val="16"/>
      <w:lang w:eastAsia="en-US"/>
    </w:rPr>
  </w:style>
  <w:style w:type="paragraph" w:customStyle="1" w:styleId="16">
    <w:name w:val="表格_1"/>
    <w:basedOn w:val="a5"/>
    <w:rsid w:val="008A6F89"/>
    <w:pPr>
      <w:widowControl w:val="0"/>
      <w:jc w:val="both"/>
    </w:pPr>
    <w:rPr>
      <w:rFonts w:ascii="Arial" w:eastAsia="楷体_GB2312" w:hAnsi="Arial"/>
      <w:kern w:val="2"/>
      <w:sz w:val="21"/>
      <w:lang w:eastAsia="zh-CN"/>
    </w:rPr>
  </w:style>
  <w:style w:type="paragraph" w:customStyle="1" w:styleId="2f">
    <w:name w:val="正文2"/>
    <w:basedOn w:val="a5"/>
    <w:rsid w:val="008A6F89"/>
    <w:pPr>
      <w:widowControl w:val="0"/>
      <w:spacing w:before="156" w:line="360" w:lineRule="auto"/>
      <w:ind w:firstLineChars="200" w:firstLine="510"/>
      <w:jc w:val="both"/>
    </w:pPr>
    <w:rPr>
      <w:kern w:val="2"/>
      <w:sz w:val="24"/>
      <w:lang w:eastAsia="zh-CN"/>
    </w:rPr>
  </w:style>
  <w:style w:type="paragraph" w:customStyle="1" w:styleId="xl81">
    <w:name w:val="xl81"/>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styleId="71">
    <w:name w:val="index 7"/>
    <w:basedOn w:val="a5"/>
    <w:next w:val="a5"/>
    <w:rsid w:val="008A6F89"/>
    <w:pPr>
      <w:widowControl w:val="0"/>
      <w:spacing w:line="360" w:lineRule="auto"/>
      <w:ind w:leftChars="1200" w:left="1200"/>
      <w:jc w:val="both"/>
    </w:pPr>
    <w:rPr>
      <w:kern w:val="2"/>
      <w:sz w:val="24"/>
      <w:szCs w:val="24"/>
      <w:lang w:eastAsia="zh-CN"/>
    </w:rPr>
  </w:style>
  <w:style w:type="paragraph" w:customStyle="1" w:styleId="2f0">
    <w:name w:val="样式2"/>
    <w:basedOn w:val="3a"/>
    <w:rsid w:val="008A6F89"/>
    <w:pPr>
      <w:widowControl w:val="0"/>
      <w:tabs>
        <w:tab w:val="right" w:leader="dot" w:pos="9458"/>
      </w:tabs>
      <w:spacing w:line="360" w:lineRule="atLeast"/>
      <w:ind w:left="420"/>
      <w:textAlignment w:val="baseline"/>
    </w:pPr>
    <w:rPr>
      <w:rFonts w:ascii="Arial" w:cs="Arial"/>
      <w:kern w:val="2"/>
      <w:szCs w:val="24"/>
    </w:rPr>
  </w:style>
  <w:style w:type="paragraph" w:styleId="90">
    <w:name w:val="index 9"/>
    <w:basedOn w:val="a5"/>
    <w:next w:val="a5"/>
    <w:rsid w:val="008A6F89"/>
    <w:pPr>
      <w:widowControl w:val="0"/>
      <w:spacing w:line="360" w:lineRule="auto"/>
      <w:ind w:leftChars="1600" w:left="1600"/>
      <w:jc w:val="both"/>
    </w:pPr>
    <w:rPr>
      <w:kern w:val="2"/>
      <w:sz w:val="24"/>
      <w:szCs w:val="24"/>
      <w:lang w:eastAsia="zh-CN"/>
    </w:rPr>
  </w:style>
  <w:style w:type="paragraph" w:customStyle="1" w:styleId="56">
    <w:name w:val="标题5"/>
    <w:basedOn w:val="a5"/>
    <w:rsid w:val="008A6F89"/>
    <w:pPr>
      <w:widowControl w:val="0"/>
      <w:adjustRightInd w:val="0"/>
      <w:spacing w:before="120" w:after="120" w:line="360" w:lineRule="atLeast"/>
      <w:jc w:val="both"/>
      <w:textAlignment w:val="baseline"/>
    </w:pPr>
    <w:rPr>
      <w:rFonts w:ascii="宋体"/>
      <w:b/>
      <w:kern w:val="2"/>
      <w:sz w:val="28"/>
      <w:szCs w:val="24"/>
      <w:lang w:eastAsia="zh-CN"/>
    </w:rPr>
  </w:style>
  <w:style w:type="paragraph" w:customStyle="1" w:styleId="affffff2">
    <w:name w:val="表身"/>
    <w:rsid w:val="008A6F89"/>
    <w:pPr>
      <w:keepNext/>
      <w:spacing w:before="60" w:after="60" w:line="300" w:lineRule="auto"/>
      <w:jc w:val="both"/>
      <w:textAlignment w:val="center"/>
    </w:pPr>
    <w:rPr>
      <w:rFonts w:ascii="Times New Roman" w:eastAsia="宋体" w:hAnsi="Times New Roman" w:cs="Times New Roman"/>
      <w:kern w:val="0"/>
      <w:sz w:val="18"/>
      <w:szCs w:val="20"/>
    </w:rPr>
  </w:style>
  <w:style w:type="paragraph" w:customStyle="1" w:styleId="afff1">
    <w:name w:val="文档正文"/>
    <w:basedOn w:val="a5"/>
    <w:link w:val="Charfd"/>
    <w:rsid w:val="008A6F89"/>
    <w:pPr>
      <w:widowControl w:val="0"/>
      <w:adjustRightInd w:val="0"/>
      <w:spacing w:line="480" w:lineRule="atLeast"/>
      <w:ind w:firstLine="567"/>
      <w:jc w:val="both"/>
      <w:textAlignment w:val="baseline"/>
    </w:pPr>
    <w:rPr>
      <w:rFonts w:ascii="长城仿宋" w:eastAsiaTheme="minorEastAsia" w:hAnsiTheme="minorHAnsi" w:cstheme="minorBidi"/>
      <w:kern w:val="2"/>
      <w:sz w:val="24"/>
      <w:szCs w:val="22"/>
      <w:lang w:eastAsia="zh-CN"/>
    </w:rPr>
  </w:style>
  <w:style w:type="paragraph" w:styleId="affffff3">
    <w:name w:val="table of figures"/>
    <w:basedOn w:val="a5"/>
    <w:next w:val="a5"/>
    <w:rsid w:val="008A6F89"/>
    <w:pPr>
      <w:widowControl w:val="0"/>
      <w:ind w:leftChars="200" w:left="200" w:hangingChars="200" w:hanging="200"/>
      <w:jc w:val="both"/>
    </w:pPr>
    <w:rPr>
      <w:kern w:val="2"/>
      <w:sz w:val="21"/>
      <w:szCs w:val="24"/>
      <w:lang w:eastAsia="zh-CN"/>
    </w:rPr>
  </w:style>
  <w:style w:type="paragraph" w:styleId="2f1">
    <w:name w:val="toc 2"/>
    <w:basedOn w:val="a5"/>
    <w:next w:val="a5"/>
    <w:uiPriority w:val="39"/>
    <w:qFormat/>
    <w:rsid w:val="008A6F89"/>
    <w:pPr>
      <w:ind w:leftChars="200" w:left="420"/>
    </w:pPr>
  </w:style>
  <w:style w:type="paragraph" w:customStyle="1" w:styleId="affffff4">
    <w:name w:val="a"/>
    <w:basedOn w:val="a5"/>
    <w:rsid w:val="008A6F89"/>
    <w:pPr>
      <w:spacing w:before="100" w:beforeAutospacing="1" w:after="100" w:afterAutospacing="1"/>
    </w:pPr>
    <w:rPr>
      <w:rFonts w:ascii="宋体" w:hAnsi="宋体" w:cs="宋体"/>
      <w:color w:val="000000"/>
      <w:sz w:val="18"/>
      <w:szCs w:val="18"/>
      <w:lang w:eastAsia="zh-CN"/>
    </w:rPr>
  </w:style>
  <w:style w:type="paragraph" w:customStyle="1" w:styleId="affffff5">
    <w:name w:val="表内文字居左"/>
    <w:rsid w:val="008A6F89"/>
    <w:pPr>
      <w:spacing w:line="360" w:lineRule="auto"/>
    </w:pPr>
    <w:rPr>
      <w:rFonts w:ascii="Times New Roman" w:eastAsia="宋体" w:hAnsi="Times New Roman" w:cs="Times New Roman"/>
      <w:sz w:val="24"/>
      <w:szCs w:val="24"/>
    </w:rPr>
  </w:style>
  <w:style w:type="paragraph" w:customStyle="1" w:styleId="Default">
    <w:name w:val="Default"/>
    <w:rsid w:val="008A6F89"/>
    <w:pPr>
      <w:widowControl w:val="0"/>
      <w:autoSpaceDE w:val="0"/>
      <w:autoSpaceDN w:val="0"/>
      <w:adjustRightInd w:val="0"/>
    </w:pPr>
    <w:rPr>
      <w:rFonts w:ascii="宋体" w:eastAsia="宋体" w:hAnsi="Times New Roman" w:cs="Times New Roman"/>
      <w:color w:val="000000"/>
      <w:kern w:val="0"/>
      <w:sz w:val="24"/>
      <w:szCs w:val="24"/>
    </w:rPr>
  </w:style>
  <w:style w:type="paragraph" w:styleId="91">
    <w:name w:val="toc 9"/>
    <w:basedOn w:val="a5"/>
    <w:next w:val="a5"/>
    <w:uiPriority w:val="39"/>
    <w:rsid w:val="008A6F89"/>
    <w:pPr>
      <w:ind w:leftChars="1600" w:left="3360"/>
    </w:pPr>
  </w:style>
  <w:style w:type="paragraph" w:customStyle="1" w:styleId="2f2">
    <w:name w:val="正文 标题2字符加黑"/>
    <w:basedOn w:val="2f3"/>
    <w:rsid w:val="008A6F89"/>
    <w:pPr>
      <w:ind w:firstLine="482"/>
    </w:pPr>
    <w:rPr>
      <w:b/>
    </w:rPr>
  </w:style>
  <w:style w:type="paragraph" w:styleId="2a">
    <w:name w:val="Body Text 2"/>
    <w:basedOn w:val="a5"/>
    <w:link w:val="2Char5"/>
    <w:rsid w:val="008A6F89"/>
    <w:pPr>
      <w:widowControl w:val="0"/>
      <w:autoSpaceDE w:val="0"/>
      <w:autoSpaceDN w:val="0"/>
      <w:adjustRightInd w:val="0"/>
      <w:spacing w:line="360" w:lineRule="auto"/>
      <w:textAlignment w:val="baseline"/>
    </w:pPr>
    <w:rPr>
      <w:rFonts w:ascii="宋体" w:eastAsiaTheme="minorEastAsia" w:hAnsiTheme="minorHAnsi" w:cstheme="minorBidi"/>
      <w:kern w:val="2"/>
      <w:sz w:val="21"/>
      <w:szCs w:val="22"/>
      <w:lang w:eastAsia="zh-CN"/>
    </w:rPr>
  </w:style>
  <w:style w:type="character" w:customStyle="1" w:styleId="2Char13">
    <w:name w:val="正文文本 2 Char1"/>
    <w:basedOn w:val="a7"/>
    <w:uiPriority w:val="99"/>
    <w:semiHidden/>
    <w:rsid w:val="008A6F89"/>
    <w:rPr>
      <w:rFonts w:ascii="Times New Roman" w:eastAsia="宋体" w:hAnsi="Times New Roman" w:cs="Times New Roman"/>
      <w:kern w:val="0"/>
      <w:sz w:val="20"/>
      <w:szCs w:val="20"/>
      <w:lang w:eastAsia="en-US"/>
    </w:rPr>
  </w:style>
  <w:style w:type="paragraph" w:styleId="46">
    <w:name w:val="List 4"/>
    <w:basedOn w:val="a5"/>
    <w:rsid w:val="008A6F89"/>
    <w:pPr>
      <w:widowControl w:val="0"/>
      <w:spacing w:beforeLines="40" w:before="124" w:afterLines="40" w:after="124" w:line="300" w:lineRule="auto"/>
      <w:ind w:leftChars="600" w:left="100" w:hangingChars="200" w:hanging="200"/>
      <w:jc w:val="both"/>
    </w:pPr>
    <w:rPr>
      <w:kern w:val="2"/>
      <w:sz w:val="24"/>
      <w:szCs w:val="24"/>
      <w:lang w:eastAsia="zh-CN"/>
    </w:rPr>
  </w:style>
  <w:style w:type="paragraph" w:styleId="2f4">
    <w:name w:val="List Continue 2"/>
    <w:basedOn w:val="a5"/>
    <w:rsid w:val="008A6F89"/>
    <w:pPr>
      <w:widowControl w:val="0"/>
      <w:spacing w:beforeLines="40" w:before="124" w:afterLines="40" w:after="124" w:line="300" w:lineRule="auto"/>
      <w:ind w:leftChars="400" w:left="840" w:firstLine="420"/>
      <w:jc w:val="both"/>
    </w:pPr>
    <w:rPr>
      <w:kern w:val="2"/>
      <w:sz w:val="24"/>
      <w:szCs w:val="24"/>
      <w:lang w:eastAsia="zh-CN"/>
    </w:rPr>
  </w:style>
  <w:style w:type="paragraph" w:customStyle="1" w:styleId="xl101">
    <w:name w:val="xl101"/>
    <w:basedOn w:val="a5"/>
    <w:rsid w:val="008A6F89"/>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宋体" w:hAnsi="宋体" w:cs="宋体"/>
      <w:b/>
      <w:bCs/>
      <w:lang w:eastAsia="zh-CN"/>
    </w:rPr>
  </w:style>
  <w:style w:type="paragraph" w:styleId="afff3">
    <w:name w:val="Message Header"/>
    <w:basedOn w:val="a5"/>
    <w:link w:val="Charfe"/>
    <w:rsid w:val="008A6F89"/>
    <w:pPr>
      <w:widowControl w:val="0"/>
      <w:pBdr>
        <w:top w:val="single" w:sz="6" w:space="1" w:color="auto"/>
        <w:left w:val="single" w:sz="6" w:space="1" w:color="auto"/>
        <w:bottom w:val="single" w:sz="6" w:space="1" w:color="auto"/>
        <w:right w:val="single" w:sz="6" w:space="1" w:color="auto"/>
      </w:pBdr>
      <w:shd w:val="pct20" w:color="auto" w:fill="auto"/>
      <w:spacing w:beforeLines="40" w:before="124" w:afterLines="40" w:after="124" w:line="300" w:lineRule="auto"/>
      <w:ind w:leftChars="500" w:left="1080" w:hangingChars="500" w:hanging="1080"/>
      <w:jc w:val="both"/>
    </w:pPr>
    <w:rPr>
      <w:rFonts w:ascii="Arial" w:eastAsiaTheme="minorEastAsia" w:hAnsi="Arial" w:cs="Arial"/>
      <w:kern w:val="2"/>
      <w:sz w:val="24"/>
      <w:szCs w:val="24"/>
      <w:lang w:eastAsia="zh-CN"/>
    </w:rPr>
  </w:style>
  <w:style w:type="character" w:customStyle="1" w:styleId="Char2c">
    <w:name w:val="信息标题 Char2"/>
    <w:basedOn w:val="a7"/>
    <w:uiPriority w:val="99"/>
    <w:semiHidden/>
    <w:rsid w:val="008A6F89"/>
    <w:rPr>
      <w:rFonts w:asciiTheme="majorHAnsi" w:eastAsiaTheme="majorEastAsia" w:hAnsiTheme="majorHAnsi" w:cstheme="majorBidi"/>
      <w:kern w:val="0"/>
      <w:sz w:val="24"/>
      <w:szCs w:val="24"/>
      <w:shd w:val="pct20" w:color="auto" w:fill="auto"/>
      <w:lang w:eastAsia="en-US"/>
    </w:rPr>
  </w:style>
  <w:style w:type="paragraph" w:customStyle="1" w:styleId="affff9">
    <w:name w:val="插图题注"/>
    <w:next w:val="a5"/>
    <w:link w:val="Charfff3"/>
    <w:rsid w:val="008A6F89"/>
    <w:pPr>
      <w:tabs>
        <w:tab w:val="left" w:pos="1418"/>
        <w:tab w:val="left" w:pos="3360"/>
      </w:tabs>
      <w:spacing w:afterLines="100" w:after="312"/>
      <w:ind w:left="1089" w:hanging="369"/>
      <w:jc w:val="center"/>
    </w:pPr>
    <w:rPr>
      <w:rFonts w:ascii="Arial" w:hAnsi="Arial"/>
      <w:sz w:val="18"/>
      <w:szCs w:val="18"/>
    </w:rPr>
  </w:style>
  <w:style w:type="paragraph" w:customStyle="1" w:styleId="affffff6">
    <w:name w:val="图"/>
    <w:basedOn w:val="a5"/>
    <w:rsid w:val="008A6F89"/>
    <w:pPr>
      <w:keepNext/>
      <w:widowControl w:val="0"/>
      <w:adjustRightInd w:val="0"/>
      <w:spacing w:before="60" w:after="60" w:line="300" w:lineRule="auto"/>
      <w:jc w:val="center"/>
      <w:textAlignment w:val="center"/>
    </w:pPr>
    <w:rPr>
      <w:snapToGrid w:val="0"/>
      <w:spacing w:val="20"/>
      <w:sz w:val="24"/>
      <w:lang w:eastAsia="zh-CN"/>
    </w:rPr>
  </w:style>
  <w:style w:type="paragraph" w:styleId="HTML2">
    <w:name w:val="HTML Preformatted"/>
    <w:basedOn w:val="a5"/>
    <w:link w:val="HTMLChar"/>
    <w:rsid w:val="008A6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黑体" w:eastAsia="黑体" w:hAnsi="Courier New" w:cs="Courier New"/>
      <w:kern w:val="2"/>
      <w:sz w:val="24"/>
      <w:szCs w:val="22"/>
      <w:lang w:eastAsia="zh-CN"/>
    </w:rPr>
  </w:style>
  <w:style w:type="character" w:customStyle="1" w:styleId="HTMLChar1">
    <w:name w:val="HTML 预设格式 Char1"/>
    <w:basedOn w:val="a7"/>
    <w:uiPriority w:val="99"/>
    <w:semiHidden/>
    <w:rsid w:val="008A6F89"/>
    <w:rPr>
      <w:rFonts w:ascii="Courier New" w:eastAsia="宋体" w:hAnsi="Courier New" w:cs="Courier New"/>
      <w:kern w:val="0"/>
      <w:sz w:val="20"/>
      <w:szCs w:val="20"/>
      <w:lang w:eastAsia="en-US"/>
    </w:rPr>
  </w:style>
  <w:style w:type="paragraph" w:customStyle="1" w:styleId="affffff7">
    <w:name w:val="表格样式"/>
    <w:basedOn w:val="a5"/>
    <w:rsid w:val="008A6F89"/>
    <w:pPr>
      <w:widowControl w:val="0"/>
      <w:jc w:val="both"/>
    </w:pPr>
    <w:rPr>
      <w:rFonts w:eastAsia="幼圆"/>
      <w:kern w:val="2"/>
      <w:sz w:val="21"/>
      <w:lang w:eastAsia="zh-CN"/>
    </w:rPr>
  </w:style>
  <w:style w:type="paragraph" w:customStyle="1" w:styleId="xl32">
    <w:name w:val="xl32"/>
    <w:basedOn w:val="a5"/>
    <w:rsid w:val="008A6F89"/>
    <w:pPr>
      <w:spacing w:before="100" w:beforeAutospacing="1" w:after="100" w:afterAutospacing="1"/>
      <w:jc w:val="center"/>
      <w:textAlignment w:val="center"/>
    </w:pPr>
    <w:rPr>
      <w:rFonts w:ascii="Arial Unicode MS" w:hAnsi="Arial Unicode MS"/>
      <w:sz w:val="24"/>
      <w:szCs w:val="24"/>
      <w:lang w:eastAsia="zh-CN"/>
    </w:rPr>
  </w:style>
  <w:style w:type="paragraph" w:styleId="af6">
    <w:name w:val="Normal (Web)"/>
    <w:basedOn w:val="a5"/>
    <w:link w:val="Char3"/>
    <w:uiPriority w:val="99"/>
    <w:rsid w:val="008A6F89"/>
    <w:pPr>
      <w:spacing w:before="100" w:beforeAutospacing="1" w:after="100" w:afterAutospacing="1"/>
    </w:pPr>
    <w:rPr>
      <w:rFonts w:ascii="Helvetica" w:eastAsia="Arial Unicode MS" w:hAnsi="Helvetica" w:cstheme="minorBidi"/>
      <w:kern w:val="2"/>
      <w:sz w:val="21"/>
      <w:szCs w:val="22"/>
    </w:rPr>
  </w:style>
  <w:style w:type="paragraph" w:styleId="3b">
    <w:name w:val="List Continue 3"/>
    <w:basedOn w:val="a5"/>
    <w:rsid w:val="008A6F89"/>
    <w:pPr>
      <w:widowControl w:val="0"/>
      <w:spacing w:beforeLines="40" w:before="124" w:afterLines="40" w:after="124" w:line="300" w:lineRule="auto"/>
      <w:ind w:leftChars="600" w:left="1260" w:firstLine="420"/>
      <w:jc w:val="both"/>
    </w:pPr>
    <w:rPr>
      <w:kern w:val="2"/>
      <w:sz w:val="24"/>
      <w:szCs w:val="24"/>
      <w:lang w:eastAsia="zh-CN"/>
    </w:rPr>
  </w:style>
  <w:style w:type="paragraph" w:customStyle="1" w:styleId="xl71">
    <w:name w:val="xl71"/>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font8">
    <w:name w:val="font8"/>
    <w:basedOn w:val="a5"/>
    <w:rsid w:val="008A6F89"/>
    <w:pPr>
      <w:adjustRightInd w:val="0"/>
      <w:spacing w:before="100" w:beforeAutospacing="1" w:after="100" w:afterAutospacing="1" w:line="360" w:lineRule="atLeast"/>
      <w:textAlignment w:val="baseline"/>
    </w:pPr>
    <w:rPr>
      <w:rFonts w:ascii="宋体" w:hAnsi="宋体" w:hint="eastAsia"/>
      <w:sz w:val="24"/>
      <w:szCs w:val="24"/>
      <w:lang w:eastAsia="zh-CN"/>
    </w:rPr>
  </w:style>
  <w:style w:type="paragraph" w:styleId="2f5">
    <w:name w:val="index 2"/>
    <w:basedOn w:val="a5"/>
    <w:next w:val="a5"/>
    <w:rsid w:val="008A6F89"/>
    <w:pPr>
      <w:widowControl w:val="0"/>
      <w:spacing w:line="360" w:lineRule="auto"/>
      <w:ind w:leftChars="200" w:left="200"/>
      <w:jc w:val="both"/>
    </w:pPr>
    <w:rPr>
      <w:kern w:val="2"/>
      <w:sz w:val="24"/>
      <w:szCs w:val="24"/>
      <w:lang w:eastAsia="zh-CN"/>
    </w:rPr>
  </w:style>
  <w:style w:type="paragraph" w:customStyle="1" w:styleId="xl70">
    <w:name w:val="xl70"/>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lang w:eastAsia="zh-CN"/>
    </w:rPr>
  </w:style>
  <w:style w:type="paragraph" w:customStyle="1" w:styleId="font6">
    <w:name w:val="font6"/>
    <w:basedOn w:val="a5"/>
    <w:rsid w:val="008A6F89"/>
    <w:pPr>
      <w:spacing w:before="100" w:beforeAutospacing="1" w:after="100" w:afterAutospacing="1"/>
    </w:pPr>
    <w:rPr>
      <w:rFonts w:ascii="宋体" w:hAnsi="宋体" w:hint="eastAsia"/>
      <w:lang w:eastAsia="zh-CN"/>
    </w:rPr>
  </w:style>
  <w:style w:type="paragraph" w:customStyle="1" w:styleId="subheading4">
    <w:name w:val="subheading4"/>
    <w:basedOn w:val="a5"/>
    <w:rsid w:val="008A6F89"/>
    <w:pPr>
      <w:spacing w:before="100" w:beforeAutospacing="1" w:after="100" w:afterAutospacing="1"/>
    </w:pPr>
    <w:rPr>
      <w:rFonts w:ascii="Helvetica" w:eastAsia="Arial Unicode MS" w:hAnsi="Helvetica"/>
      <w:b/>
      <w:sz w:val="24"/>
    </w:rPr>
  </w:style>
  <w:style w:type="paragraph" w:styleId="afd">
    <w:name w:val="Title"/>
    <w:basedOn w:val="a5"/>
    <w:link w:val="Charb"/>
    <w:qFormat/>
    <w:rsid w:val="008A6F89"/>
    <w:pPr>
      <w:pageBreakBefore/>
      <w:widowControl w:val="0"/>
      <w:tabs>
        <w:tab w:val="left" w:pos="600"/>
        <w:tab w:val="left" w:pos="960"/>
        <w:tab w:val="left" w:pos="1080"/>
      </w:tabs>
      <w:overflowPunct w:val="0"/>
      <w:adjustRightInd w:val="0"/>
      <w:spacing w:before="240" w:after="60" w:line="360" w:lineRule="auto"/>
      <w:ind w:left="839" w:right="-357" w:firstLine="480"/>
      <w:jc w:val="center"/>
      <w:textAlignment w:val="baseline"/>
      <w:outlineLvl w:val="0"/>
    </w:pPr>
    <w:rPr>
      <w:rFonts w:ascii="Arial" w:eastAsiaTheme="minorEastAsia" w:hAnsi="Arial" w:cstheme="minorBidi"/>
      <w:b/>
      <w:kern w:val="2"/>
      <w:sz w:val="36"/>
      <w:szCs w:val="22"/>
      <w:lang w:eastAsia="zh-CN"/>
    </w:rPr>
  </w:style>
  <w:style w:type="character" w:customStyle="1" w:styleId="Char1f9">
    <w:name w:val="标题 Char1"/>
    <w:basedOn w:val="a7"/>
    <w:uiPriority w:val="10"/>
    <w:rsid w:val="008A6F89"/>
    <w:rPr>
      <w:rFonts w:asciiTheme="majorHAnsi" w:eastAsia="宋体" w:hAnsiTheme="majorHAnsi" w:cstheme="majorBidi"/>
      <w:b/>
      <w:bCs/>
      <w:kern w:val="0"/>
      <w:sz w:val="32"/>
      <w:szCs w:val="32"/>
      <w:lang w:eastAsia="en-US"/>
    </w:rPr>
  </w:style>
  <w:style w:type="paragraph" w:customStyle="1" w:styleId="Charfffc">
    <w:name w:val="Char"/>
    <w:basedOn w:val="a5"/>
    <w:rsid w:val="008A6F89"/>
    <w:pPr>
      <w:widowControl w:val="0"/>
      <w:tabs>
        <w:tab w:val="left" w:pos="1470"/>
      </w:tabs>
      <w:adjustRightInd w:val="0"/>
      <w:spacing w:line="360" w:lineRule="atLeast"/>
      <w:ind w:left="1470" w:hanging="420"/>
      <w:jc w:val="both"/>
      <w:textAlignment w:val="baseline"/>
    </w:pPr>
    <w:rPr>
      <w:kern w:val="2"/>
      <w:sz w:val="24"/>
      <w:szCs w:val="24"/>
      <w:lang w:eastAsia="zh-CN"/>
    </w:rPr>
  </w:style>
  <w:style w:type="paragraph" w:customStyle="1" w:styleId="xl107">
    <w:name w:val="xl107"/>
    <w:basedOn w:val="a5"/>
    <w:rsid w:val="008A6F89"/>
    <w:pPr>
      <w:pBdr>
        <w:top w:val="single" w:sz="4" w:space="0" w:color="auto"/>
        <w:left w:val="single" w:sz="8" w:space="0" w:color="auto"/>
        <w:bottom w:val="single" w:sz="4" w:space="0" w:color="auto"/>
      </w:pBdr>
      <w:spacing w:before="100" w:beforeAutospacing="1" w:after="100" w:afterAutospacing="1"/>
    </w:pPr>
    <w:rPr>
      <w:rFonts w:ascii="宋体" w:hAnsi="宋体" w:cs="宋体"/>
      <w:color w:val="000000"/>
      <w:lang w:eastAsia="zh-CN"/>
    </w:rPr>
  </w:style>
  <w:style w:type="paragraph" w:customStyle="1" w:styleId="3c">
    <w:name w:val="样式3"/>
    <w:basedOn w:val="3a"/>
    <w:rsid w:val="008A6F89"/>
    <w:pPr>
      <w:widowControl w:val="0"/>
      <w:tabs>
        <w:tab w:val="right" w:leader="dot" w:pos="9458"/>
      </w:tabs>
      <w:spacing w:line="360" w:lineRule="atLeast"/>
      <w:ind w:left="420"/>
      <w:textAlignment w:val="baseline"/>
    </w:pPr>
    <w:rPr>
      <w:kern w:val="2"/>
      <w:szCs w:val="24"/>
    </w:rPr>
  </w:style>
  <w:style w:type="paragraph" w:customStyle="1" w:styleId="xl94">
    <w:name w:val="xl94"/>
    <w:basedOn w:val="a5"/>
    <w:rsid w:val="008A6F8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lang w:eastAsia="zh-CN"/>
    </w:rPr>
  </w:style>
  <w:style w:type="paragraph" w:customStyle="1" w:styleId="xl76">
    <w:name w:val="xl76"/>
    <w:basedOn w:val="a5"/>
    <w:rsid w:val="008A6F89"/>
    <w:pPr>
      <w:spacing w:before="100" w:beforeAutospacing="1" w:after="100" w:afterAutospacing="1"/>
    </w:pPr>
    <w:rPr>
      <w:rFonts w:ascii="宋体" w:hAnsi="宋体" w:cs="宋体"/>
      <w:lang w:eastAsia="zh-CN"/>
    </w:rPr>
  </w:style>
  <w:style w:type="paragraph" w:customStyle="1" w:styleId="xl26">
    <w:name w:val="xl26"/>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xl90">
    <w:name w:val="xl90"/>
    <w:basedOn w:val="a5"/>
    <w:rsid w:val="008A6F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color w:val="000000"/>
      <w:lang w:eastAsia="zh-CN"/>
    </w:rPr>
  </w:style>
  <w:style w:type="paragraph" w:customStyle="1" w:styleId="font7">
    <w:name w:val="font7"/>
    <w:basedOn w:val="a5"/>
    <w:rsid w:val="008A6F89"/>
    <w:pPr>
      <w:spacing w:before="100" w:beforeAutospacing="1" w:after="100" w:afterAutospacing="1"/>
    </w:pPr>
    <w:rPr>
      <w:lang w:eastAsia="zh-CN"/>
    </w:rPr>
  </w:style>
  <w:style w:type="paragraph" w:customStyle="1" w:styleId="310">
    <w:name w:val="正文文本缩进 31"/>
    <w:basedOn w:val="a5"/>
    <w:rsid w:val="008A6F89"/>
    <w:pPr>
      <w:widowControl w:val="0"/>
      <w:autoSpaceDE w:val="0"/>
      <w:autoSpaceDN w:val="0"/>
      <w:adjustRightInd w:val="0"/>
      <w:spacing w:line="312" w:lineRule="atLeast"/>
      <w:ind w:firstLine="525"/>
      <w:jc w:val="both"/>
      <w:textAlignment w:val="baseline"/>
    </w:pPr>
    <w:rPr>
      <w:rFonts w:ascii="宋体" w:hAnsi="Tms Rmn"/>
      <w:sz w:val="24"/>
      <w:lang w:eastAsia="zh-CN"/>
    </w:rPr>
  </w:style>
  <w:style w:type="paragraph" w:customStyle="1" w:styleId="xl102">
    <w:name w:val="xl102"/>
    <w:basedOn w:val="a5"/>
    <w:rsid w:val="008A6F89"/>
    <w:pPr>
      <w:pBdr>
        <w:top w:val="single" w:sz="4" w:space="0" w:color="auto"/>
        <w:left w:val="single" w:sz="8" w:space="0" w:color="auto"/>
        <w:bottom w:val="single" w:sz="4" w:space="0" w:color="auto"/>
      </w:pBdr>
      <w:shd w:val="clear" w:color="000000" w:fill="CCFFFF"/>
      <w:spacing w:before="100" w:beforeAutospacing="1" w:after="100" w:afterAutospacing="1"/>
    </w:pPr>
    <w:rPr>
      <w:rFonts w:ascii="宋体" w:hAnsi="宋体" w:cs="宋体"/>
      <w:lang w:eastAsia="zh-CN"/>
    </w:rPr>
  </w:style>
  <w:style w:type="paragraph" w:customStyle="1" w:styleId="xl99">
    <w:name w:val="xl99"/>
    <w:basedOn w:val="a5"/>
    <w:rsid w:val="008A6F8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lang w:eastAsia="zh-CN"/>
    </w:rPr>
  </w:style>
  <w:style w:type="paragraph" w:customStyle="1" w:styleId="xl105">
    <w:name w:val="xl105"/>
    <w:basedOn w:val="a5"/>
    <w:rsid w:val="008A6F89"/>
    <w:pPr>
      <w:pBdr>
        <w:top w:val="single" w:sz="4" w:space="0" w:color="auto"/>
        <w:left w:val="single" w:sz="8" w:space="0" w:color="auto"/>
        <w:bottom w:val="single" w:sz="4" w:space="0" w:color="auto"/>
      </w:pBdr>
      <w:spacing w:before="100" w:beforeAutospacing="1" w:after="100" w:afterAutospacing="1"/>
      <w:jc w:val="center"/>
    </w:pPr>
    <w:rPr>
      <w:rFonts w:ascii="宋体" w:hAnsi="宋体" w:cs="宋体"/>
      <w:color w:val="000000"/>
      <w:lang w:eastAsia="zh-CN"/>
    </w:rPr>
  </w:style>
  <w:style w:type="paragraph" w:customStyle="1" w:styleId="17">
    <w:name w:val="正文缩进1"/>
    <w:basedOn w:val="a5"/>
    <w:rsid w:val="008A6F89"/>
    <w:pPr>
      <w:widowControl w:val="0"/>
      <w:adjustRightInd w:val="0"/>
      <w:spacing w:line="360" w:lineRule="atLeast"/>
      <w:ind w:firstLine="567"/>
      <w:jc w:val="both"/>
      <w:textAlignment w:val="baseline"/>
    </w:pPr>
    <w:rPr>
      <w:spacing w:val="20"/>
      <w:kern w:val="2"/>
      <w:sz w:val="24"/>
      <w:lang w:eastAsia="zh-CN"/>
    </w:rPr>
  </w:style>
  <w:style w:type="paragraph" w:customStyle="1" w:styleId="18">
    <w:name w:val="列出段落1"/>
    <w:basedOn w:val="a5"/>
    <w:qFormat/>
    <w:rsid w:val="008A6F89"/>
    <w:pPr>
      <w:ind w:firstLineChars="200" w:firstLine="420"/>
    </w:pPr>
  </w:style>
  <w:style w:type="paragraph" w:customStyle="1" w:styleId="xl28">
    <w:name w:val="xl28"/>
    <w:basedOn w:val="a5"/>
    <w:rsid w:val="008A6F89"/>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1"/>
      <w:szCs w:val="21"/>
      <w:lang w:eastAsia="zh-CN"/>
    </w:rPr>
  </w:style>
  <w:style w:type="paragraph" w:customStyle="1" w:styleId="font10">
    <w:name w:val="font10"/>
    <w:basedOn w:val="a5"/>
    <w:rsid w:val="008A6F89"/>
    <w:pPr>
      <w:spacing w:before="100" w:beforeAutospacing="1" w:after="100" w:afterAutospacing="1"/>
    </w:pPr>
    <w:rPr>
      <w:lang w:eastAsia="zh-CN"/>
    </w:rPr>
  </w:style>
  <w:style w:type="paragraph" w:customStyle="1" w:styleId="xl83">
    <w:name w:val="xl83"/>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xl35">
    <w:name w:val="xl35"/>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sz w:val="22"/>
      <w:szCs w:val="22"/>
      <w:lang w:eastAsia="zh-CN"/>
    </w:rPr>
  </w:style>
  <w:style w:type="paragraph" w:customStyle="1" w:styleId="TableHeading">
    <w:name w:val="Table Heading"/>
    <w:basedOn w:val="a5"/>
    <w:rsid w:val="008A6F89"/>
    <w:pPr>
      <w:adjustRightInd w:val="0"/>
      <w:spacing w:line="360" w:lineRule="atLeast"/>
      <w:jc w:val="center"/>
      <w:textAlignment w:val="baseline"/>
    </w:pPr>
    <w:rPr>
      <w:rFonts w:ascii="Arial" w:hAnsi="Arial"/>
      <w:b/>
      <w:sz w:val="18"/>
      <w:lang w:eastAsia="zh-CN"/>
    </w:rPr>
  </w:style>
  <w:style w:type="paragraph" w:customStyle="1" w:styleId="xl72">
    <w:name w:val="xl72"/>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font9">
    <w:name w:val="font9"/>
    <w:basedOn w:val="a5"/>
    <w:rsid w:val="008A6F89"/>
    <w:pPr>
      <w:adjustRightInd w:val="0"/>
      <w:spacing w:before="100" w:beforeAutospacing="1" w:after="100" w:afterAutospacing="1" w:line="360" w:lineRule="atLeast"/>
      <w:textAlignment w:val="baseline"/>
    </w:pPr>
    <w:rPr>
      <w:rFonts w:ascii="宋体" w:hAnsi="宋体" w:hint="eastAsia"/>
      <w:sz w:val="22"/>
      <w:szCs w:val="22"/>
      <w:lang w:eastAsia="zh-CN"/>
    </w:rPr>
  </w:style>
  <w:style w:type="paragraph" w:customStyle="1" w:styleId="xl103">
    <w:name w:val="xl103"/>
    <w:basedOn w:val="a5"/>
    <w:rsid w:val="008A6F89"/>
    <w:pPr>
      <w:pBdr>
        <w:top w:val="single" w:sz="4" w:space="0" w:color="auto"/>
        <w:bottom w:val="single" w:sz="4" w:space="0" w:color="auto"/>
      </w:pBdr>
      <w:spacing w:before="100" w:beforeAutospacing="1" w:after="100" w:afterAutospacing="1"/>
    </w:pPr>
    <w:rPr>
      <w:rFonts w:ascii="宋体" w:hAnsi="宋体" w:cs="宋体"/>
      <w:sz w:val="24"/>
      <w:szCs w:val="24"/>
      <w:lang w:eastAsia="zh-CN"/>
    </w:rPr>
  </w:style>
  <w:style w:type="paragraph" w:customStyle="1" w:styleId="xl75">
    <w:name w:val="xl75"/>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FF0000"/>
      <w:lang w:eastAsia="zh-CN"/>
    </w:rPr>
  </w:style>
  <w:style w:type="paragraph" w:customStyle="1" w:styleId="CharChar1CharCharCharCharCharCharCharCharCharCharCharCharCharCharChar">
    <w:name w:val="Char Char1 Char Char Char Char Char Char Char Char Char Char Char Char Char Char Char"/>
    <w:basedOn w:val="a5"/>
    <w:rsid w:val="008A6F89"/>
    <w:pPr>
      <w:spacing w:after="160" w:line="240" w:lineRule="exact"/>
    </w:pPr>
  </w:style>
  <w:style w:type="paragraph" w:customStyle="1" w:styleId="xl89">
    <w:name w:val="xl89"/>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lang w:eastAsia="zh-CN"/>
    </w:rPr>
  </w:style>
  <w:style w:type="paragraph" w:customStyle="1" w:styleId="xl106">
    <w:name w:val="xl106"/>
    <w:basedOn w:val="a5"/>
    <w:rsid w:val="008A6F89"/>
    <w:pPr>
      <w:pBdr>
        <w:top w:val="single" w:sz="4" w:space="0" w:color="auto"/>
        <w:bottom w:val="single" w:sz="4" w:space="0" w:color="auto"/>
        <w:right w:val="single" w:sz="4" w:space="0" w:color="auto"/>
      </w:pBdr>
      <w:spacing w:before="100" w:beforeAutospacing="1" w:after="100" w:afterAutospacing="1"/>
    </w:pPr>
    <w:rPr>
      <w:rFonts w:ascii="宋体" w:hAnsi="宋体" w:cs="宋体"/>
      <w:sz w:val="24"/>
      <w:szCs w:val="24"/>
      <w:lang w:eastAsia="zh-CN"/>
    </w:rPr>
  </w:style>
  <w:style w:type="paragraph" w:customStyle="1" w:styleId="xl80">
    <w:name w:val="xl80"/>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cnfont">
    <w:name w:val="cnfont"/>
    <w:basedOn w:val="a5"/>
    <w:rsid w:val="008A6F89"/>
    <w:pPr>
      <w:adjustRightInd w:val="0"/>
      <w:spacing w:before="100" w:beforeAutospacing="1" w:after="100" w:afterAutospacing="1" w:line="360" w:lineRule="atLeast"/>
      <w:textAlignment w:val="baseline"/>
    </w:pPr>
    <w:rPr>
      <w:rFonts w:ascii="宋体" w:hAnsi="宋体"/>
      <w:color w:val="000000"/>
      <w:sz w:val="24"/>
      <w:szCs w:val="24"/>
      <w:lang w:eastAsia="zh-CN"/>
    </w:rPr>
  </w:style>
  <w:style w:type="paragraph" w:customStyle="1" w:styleId="ST203">
    <w:name w:val="ST20_3"/>
    <w:basedOn w:val="a5"/>
    <w:rsid w:val="008A6F89"/>
    <w:pPr>
      <w:widowControl w:val="0"/>
      <w:autoSpaceDE w:val="0"/>
      <w:autoSpaceDN w:val="0"/>
      <w:adjustRightInd w:val="0"/>
      <w:jc w:val="both"/>
      <w:textAlignment w:val="baseline"/>
    </w:pPr>
    <w:rPr>
      <w:rFonts w:ascii="宋体" w:hAnsi="Tms Rmn"/>
      <w:sz w:val="24"/>
      <w:lang w:eastAsia="zh-CN"/>
    </w:rPr>
  </w:style>
  <w:style w:type="paragraph" w:customStyle="1" w:styleId="xl78">
    <w:name w:val="xl78"/>
    <w:basedOn w:val="a5"/>
    <w:rsid w:val="008A6F89"/>
    <w:pPr>
      <w:spacing w:before="100" w:beforeAutospacing="1" w:after="100" w:afterAutospacing="1"/>
    </w:pPr>
    <w:rPr>
      <w:rFonts w:ascii="宋体" w:hAnsi="宋体" w:cs="宋体"/>
      <w:lang w:eastAsia="zh-CN"/>
    </w:rPr>
  </w:style>
  <w:style w:type="paragraph" w:customStyle="1" w:styleId="xl67">
    <w:name w:val="xl67"/>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xl93">
    <w:name w:val="xl93"/>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p0">
    <w:name w:val="p0"/>
    <w:basedOn w:val="a5"/>
    <w:rsid w:val="008A6F89"/>
    <w:rPr>
      <w:szCs w:val="21"/>
    </w:rPr>
  </w:style>
  <w:style w:type="paragraph" w:customStyle="1" w:styleId="font5">
    <w:name w:val="font5"/>
    <w:basedOn w:val="a5"/>
    <w:rsid w:val="008A6F89"/>
    <w:pPr>
      <w:spacing w:before="100" w:beforeAutospacing="1" w:after="100" w:afterAutospacing="1"/>
    </w:pPr>
    <w:rPr>
      <w:rFonts w:ascii="宋体" w:hAnsi="宋体" w:hint="eastAsia"/>
      <w:sz w:val="18"/>
      <w:szCs w:val="18"/>
      <w:lang w:eastAsia="zh-CN"/>
    </w:rPr>
  </w:style>
  <w:style w:type="paragraph" w:customStyle="1" w:styleId="xl82">
    <w:name w:val="xl82"/>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42">
    <w:name w:val="xl42"/>
    <w:basedOn w:val="a5"/>
    <w:rsid w:val="008A6F89"/>
    <w:pPr>
      <w:pBdr>
        <w:top w:val="single" w:sz="4" w:space="0" w:color="auto"/>
        <w:left w:val="single" w:sz="4" w:space="0" w:color="auto"/>
        <w:bottom w:val="single" w:sz="4" w:space="0" w:color="auto"/>
      </w:pBdr>
      <w:adjustRightInd w:val="0"/>
      <w:spacing w:before="100" w:beforeAutospacing="1" w:after="100" w:afterAutospacing="1" w:line="360" w:lineRule="atLeast"/>
      <w:textAlignment w:val="center"/>
    </w:pPr>
    <w:rPr>
      <w:sz w:val="22"/>
      <w:szCs w:val="22"/>
      <w:lang w:eastAsia="zh-CN"/>
    </w:rPr>
  </w:style>
  <w:style w:type="paragraph" w:customStyle="1" w:styleId="zhongxian">
    <w:name w:val="zhongxian"/>
    <w:rsid w:val="008A6F89"/>
    <w:pPr>
      <w:widowControl w:val="0"/>
      <w:autoSpaceDE w:val="0"/>
      <w:autoSpaceDN w:val="0"/>
      <w:adjustRightInd w:val="0"/>
      <w:spacing w:line="320" w:lineRule="atLeast"/>
      <w:jc w:val="both"/>
    </w:pPr>
    <w:rPr>
      <w:rFonts w:ascii="文鼎CS中等线" w:eastAsia="文鼎CS中等线" w:hAnsi="Times New Roman" w:cs="Times New Roman"/>
      <w:color w:val="000000"/>
      <w:kern w:val="0"/>
      <w:sz w:val="18"/>
      <w:szCs w:val="20"/>
    </w:rPr>
  </w:style>
  <w:style w:type="paragraph" w:customStyle="1" w:styleId="xl34">
    <w:name w:val="xl34"/>
    <w:basedOn w:val="a5"/>
    <w:rsid w:val="008A6F89"/>
    <w:pPr>
      <w:pBdr>
        <w:top w:val="single" w:sz="4" w:space="0" w:color="auto"/>
        <w:left w:val="single" w:sz="4" w:space="0" w:color="auto"/>
        <w:right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customStyle="1" w:styleId="xl96">
    <w:name w:val="xl96"/>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lang w:eastAsia="zh-CN"/>
    </w:rPr>
  </w:style>
  <w:style w:type="paragraph" w:customStyle="1" w:styleId="Char1fa">
    <w:name w:val="Char1"/>
    <w:basedOn w:val="afffe"/>
    <w:rsid w:val="008A6F89"/>
    <w:pPr>
      <w:widowControl w:val="0"/>
      <w:jc w:val="both"/>
    </w:pPr>
  </w:style>
  <w:style w:type="paragraph" w:customStyle="1" w:styleId="xl84">
    <w:name w:val="xl84"/>
    <w:basedOn w:val="a5"/>
    <w:rsid w:val="008A6F89"/>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xl46">
    <w:name w:val="xl46"/>
    <w:basedOn w:val="a5"/>
    <w:rsid w:val="008A6F89"/>
    <w:pPr>
      <w:adjustRightInd w:val="0"/>
      <w:spacing w:before="100" w:beforeAutospacing="1" w:after="100" w:afterAutospacing="1" w:line="360" w:lineRule="atLeast"/>
      <w:textAlignment w:val="center"/>
    </w:pPr>
    <w:rPr>
      <w:rFonts w:ascii="宋体" w:hAnsi="宋体"/>
      <w:sz w:val="22"/>
      <w:szCs w:val="22"/>
      <w:lang w:eastAsia="zh-CN"/>
    </w:rPr>
  </w:style>
  <w:style w:type="paragraph" w:customStyle="1" w:styleId="xl22">
    <w:name w:val="xl22"/>
    <w:basedOn w:val="a5"/>
    <w:rsid w:val="008A6F89"/>
    <w:pPr>
      <w:pBdr>
        <w:left w:val="single" w:sz="4" w:space="0" w:color="auto"/>
        <w:bottom w:val="single" w:sz="4" w:space="0" w:color="auto"/>
        <w:right w:val="single" w:sz="4" w:space="0" w:color="auto"/>
      </w:pBdr>
      <w:spacing w:before="100" w:beforeAutospacing="1" w:after="100" w:afterAutospacing="1"/>
    </w:pPr>
    <w:rPr>
      <w:rFonts w:ascii="宋体" w:hAnsi="宋体"/>
      <w:lang w:eastAsia="zh-CN"/>
    </w:rPr>
  </w:style>
  <w:style w:type="paragraph" w:customStyle="1" w:styleId="CharCharCharCharCharChar">
    <w:name w:val="Char Char 字元 字元 字元 Char Char Char Char"/>
    <w:basedOn w:val="a5"/>
    <w:rsid w:val="008A6F89"/>
    <w:pPr>
      <w:adjustRightInd w:val="0"/>
      <w:spacing w:line="360" w:lineRule="auto"/>
    </w:pPr>
  </w:style>
  <w:style w:type="paragraph" w:customStyle="1" w:styleId="para">
    <w:name w:val="para"/>
    <w:basedOn w:val="a5"/>
    <w:rsid w:val="008A6F89"/>
    <w:pPr>
      <w:spacing w:before="100" w:beforeAutospacing="1" w:after="100" w:afterAutospacing="1"/>
    </w:pPr>
    <w:rPr>
      <w:rFonts w:ascii="宋体" w:hAnsi="宋体" w:cs="宋体"/>
      <w:color w:val="000000"/>
      <w:sz w:val="24"/>
      <w:szCs w:val="24"/>
      <w:lang w:eastAsia="zh-CN"/>
    </w:rPr>
  </w:style>
  <w:style w:type="paragraph" w:customStyle="1" w:styleId="xl91">
    <w:name w:val="xl91"/>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lang w:eastAsia="zh-CN"/>
    </w:rPr>
  </w:style>
  <w:style w:type="paragraph" w:customStyle="1" w:styleId="xl100">
    <w:name w:val="xl100"/>
    <w:basedOn w:val="a5"/>
    <w:rsid w:val="008A6F8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lang w:eastAsia="zh-CN"/>
    </w:rPr>
  </w:style>
  <w:style w:type="paragraph" w:customStyle="1" w:styleId="xl25">
    <w:name w:val="xl25"/>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TableBody">
    <w:name w:val="Table Body"/>
    <w:basedOn w:val="a5"/>
    <w:rsid w:val="008A6F89"/>
    <w:pPr>
      <w:adjustRightInd w:val="0"/>
      <w:spacing w:line="360" w:lineRule="atLeast"/>
      <w:jc w:val="center"/>
      <w:textAlignment w:val="baseline"/>
    </w:pPr>
    <w:rPr>
      <w:rFonts w:ascii="Arial" w:hAnsi="Arial"/>
      <w:snapToGrid w:val="0"/>
      <w:sz w:val="18"/>
      <w:lang w:eastAsia="zh-CN"/>
    </w:rPr>
  </w:style>
  <w:style w:type="paragraph" w:customStyle="1" w:styleId="xl86">
    <w:name w:val="xl86"/>
    <w:basedOn w:val="a5"/>
    <w:rsid w:val="008A6F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lang w:eastAsia="zh-CN"/>
    </w:rPr>
  </w:style>
  <w:style w:type="paragraph" w:customStyle="1" w:styleId="xl69">
    <w:name w:val="xl69"/>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xl33">
    <w:name w:val="xl33"/>
    <w:basedOn w:val="a5"/>
    <w:rsid w:val="008A6F89"/>
    <w:pPr>
      <w:adjustRightInd w:val="0"/>
      <w:spacing w:before="100" w:beforeAutospacing="1" w:after="100" w:afterAutospacing="1" w:line="360" w:lineRule="atLeast"/>
      <w:textAlignment w:val="center"/>
    </w:pPr>
    <w:rPr>
      <w:rFonts w:ascii="宋体" w:hAnsi="宋体"/>
      <w:b/>
      <w:bCs/>
      <w:sz w:val="28"/>
      <w:szCs w:val="28"/>
      <w:lang w:eastAsia="zh-CN"/>
    </w:rPr>
  </w:style>
  <w:style w:type="paragraph" w:customStyle="1" w:styleId="57">
    <w:name w:val="样式5"/>
    <w:basedOn w:val="47"/>
    <w:next w:val="47"/>
    <w:rsid w:val="008A6F89"/>
  </w:style>
  <w:style w:type="paragraph" w:customStyle="1" w:styleId="47">
    <w:name w:val="样式4"/>
    <w:basedOn w:val="14"/>
    <w:rsid w:val="008A6F89"/>
    <w:pPr>
      <w:widowControl w:val="0"/>
      <w:tabs>
        <w:tab w:val="right" w:leader="dot" w:pos="9458"/>
      </w:tabs>
      <w:adjustRightInd w:val="0"/>
      <w:spacing w:line="360" w:lineRule="atLeast"/>
      <w:textAlignment w:val="baseline"/>
    </w:pPr>
    <w:rPr>
      <w:kern w:val="2"/>
      <w:szCs w:val="24"/>
    </w:rPr>
  </w:style>
  <w:style w:type="paragraph" w:customStyle="1" w:styleId="xl41">
    <w:name w:val="xl41"/>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sz w:val="24"/>
      <w:szCs w:val="24"/>
      <w:lang w:eastAsia="zh-CN"/>
    </w:rPr>
  </w:style>
  <w:style w:type="paragraph" w:customStyle="1" w:styleId="cuyuan">
    <w:name w:val="cuyuan"/>
    <w:rsid w:val="008A6F89"/>
    <w:pPr>
      <w:widowControl w:val="0"/>
      <w:autoSpaceDE w:val="0"/>
      <w:autoSpaceDN w:val="0"/>
      <w:adjustRightInd w:val="0"/>
      <w:jc w:val="both"/>
    </w:pPr>
    <w:rPr>
      <w:rFonts w:ascii="文鼎粗圆简" w:eastAsia="文鼎粗圆简" w:hAnsi="Times New Roman" w:cs="Times New Roman"/>
      <w:i/>
      <w:kern w:val="0"/>
      <w:sz w:val="18"/>
      <w:szCs w:val="20"/>
    </w:rPr>
  </w:style>
  <w:style w:type="paragraph" w:customStyle="1" w:styleId="48">
    <w:name w:val="4"/>
    <w:basedOn w:val="a5"/>
    <w:next w:val="2a"/>
    <w:rsid w:val="008A6F89"/>
    <w:pPr>
      <w:widowControl w:val="0"/>
      <w:autoSpaceDE w:val="0"/>
      <w:autoSpaceDN w:val="0"/>
      <w:adjustRightInd w:val="0"/>
      <w:spacing w:line="360" w:lineRule="auto"/>
      <w:textAlignment w:val="baseline"/>
    </w:pPr>
    <w:rPr>
      <w:rFonts w:ascii="宋体"/>
      <w:sz w:val="21"/>
      <w:lang w:eastAsia="zh-CN"/>
    </w:rPr>
  </w:style>
  <w:style w:type="paragraph" w:customStyle="1" w:styleId="19">
    <w:name w:val="正文1"/>
    <w:basedOn w:val="a5"/>
    <w:rsid w:val="008A6F89"/>
    <w:pPr>
      <w:overflowPunct w:val="0"/>
      <w:autoSpaceDE w:val="0"/>
      <w:autoSpaceDN w:val="0"/>
      <w:adjustRightInd w:val="0"/>
      <w:jc w:val="both"/>
      <w:textAlignment w:val="baseline"/>
    </w:pPr>
    <w:rPr>
      <w:sz w:val="21"/>
      <w:lang w:eastAsia="zh-CN"/>
    </w:rPr>
  </w:style>
  <w:style w:type="paragraph" w:customStyle="1" w:styleId="affffff8">
    <w:name w:val="题头内容"/>
    <w:basedOn w:val="a5"/>
    <w:rsid w:val="008A6F89"/>
    <w:pPr>
      <w:widowControl w:val="0"/>
      <w:adjustRightInd w:val="0"/>
      <w:spacing w:before="120" w:after="120" w:line="312" w:lineRule="atLeast"/>
      <w:ind w:right="879" w:firstLine="839"/>
      <w:jc w:val="center"/>
      <w:textAlignment w:val="baseline"/>
    </w:pPr>
    <w:rPr>
      <w:rFonts w:ascii="黑体" w:eastAsia="黑体"/>
      <w:sz w:val="32"/>
      <w:lang w:eastAsia="zh-CN"/>
    </w:rPr>
  </w:style>
  <w:style w:type="paragraph" w:customStyle="1" w:styleId="xl47">
    <w:name w:val="xl47"/>
    <w:basedOn w:val="a5"/>
    <w:rsid w:val="008A6F89"/>
    <w:pPr>
      <w:pBdr>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subheading2">
    <w:name w:val="subheading2"/>
    <w:basedOn w:val="a5"/>
    <w:rsid w:val="008A6F89"/>
    <w:pPr>
      <w:spacing w:before="100" w:beforeAutospacing="1" w:after="100" w:afterAutospacing="1"/>
    </w:pPr>
    <w:rPr>
      <w:rFonts w:ascii="Helvetica" w:eastAsia="Arial Unicode MS" w:hAnsi="Helvetica"/>
      <w:b/>
      <w:sz w:val="22"/>
    </w:rPr>
  </w:style>
  <w:style w:type="paragraph" w:customStyle="1" w:styleId="24">
    <w:name w:val="正文缩进2格"/>
    <w:basedOn w:val="a5"/>
    <w:link w:val="2CharChar1"/>
    <w:rsid w:val="008A6F89"/>
    <w:pPr>
      <w:widowControl w:val="0"/>
      <w:spacing w:line="600" w:lineRule="exact"/>
      <w:ind w:firstLineChars="206" w:firstLine="639"/>
      <w:jc w:val="both"/>
    </w:pPr>
    <w:rPr>
      <w:rFonts w:ascii="仿宋_GB2312" w:eastAsia="仿宋_GB2312" w:hAnsi="宋体" w:cstheme="minorBidi"/>
      <w:kern w:val="2"/>
      <w:sz w:val="31"/>
      <w:szCs w:val="28"/>
      <w:lang w:eastAsia="zh-CN"/>
    </w:rPr>
  </w:style>
  <w:style w:type="paragraph" w:customStyle="1" w:styleId="xl43">
    <w:name w:val="xl43"/>
    <w:basedOn w:val="a5"/>
    <w:rsid w:val="008A6F89"/>
    <w:pPr>
      <w:pBdr>
        <w:top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customStyle="1" w:styleId="xl27">
    <w:name w:val="xl27"/>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sz w:val="22"/>
      <w:szCs w:val="22"/>
      <w:lang w:eastAsia="zh-CN"/>
    </w:rPr>
  </w:style>
  <w:style w:type="paragraph" w:customStyle="1" w:styleId="tabletextchar0">
    <w:name w:val="tabletextchar"/>
    <w:basedOn w:val="a5"/>
    <w:rsid w:val="008A6F89"/>
    <w:pPr>
      <w:spacing w:before="100" w:beforeAutospacing="1" w:after="100" w:afterAutospacing="1" w:line="240" w:lineRule="atLeast"/>
    </w:pPr>
    <w:rPr>
      <w:rFonts w:ascii="宋体" w:hAnsi="宋体" w:cs="宋体"/>
      <w:sz w:val="18"/>
      <w:szCs w:val="18"/>
      <w:lang w:eastAsia="zh-CN"/>
    </w:rPr>
  </w:style>
  <w:style w:type="paragraph" w:customStyle="1" w:styleId="Graphics">
    <w:name w:val="Graphics"/>
    <w:basedOn w:val="a5"/>
    <w:rsid w:val="008A6F89"/>
    <w:pPr>
      <w:spacing w:before="120"/>
    </w:pPr>
    <w:rPr>
      <w:color w:val="000000"/>
    </w:rPr>
  </w:style>
  <w:style w:type="paragraph" w:customStyle="1" w:styleId="xl38">
    <w:name w:val="xl38"/>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b/>
      <w:bCs/>
      <w:sz w:val="22"/>
      <w:szCs w:val="22"/>
      <w:lang w:eastAsia="zh-CN"/>
    </w:rPr>
  </w:style>
  <w:style w:type="paragraph" w:customStyle="1" w:styleId="font1">
    <w:name w:val="font1"/>
    <w:basedOn w:val="a5"/>
    <w:rsid w:val="008A6F89"/>
    <w:pPr>
      <w:spacing w:before="100" w:beforeAutospacing="1" w:after="100" w:afterAutospacing="1"/>
    </w:pPr>
    <w:rPr>
      <w:rFonts w:ascii="宋体" w:hAnsi="宋体" w:hint="eastAsia"/>
      <w:sz w:val="24"/>
      <w:szCs w:val="24"/>
      <w:lang w:eastAsia="zh-CN"/>
    </w:rPr>
  </w:style>
  <w:style w:type="paragraph" w:customStyle="1" w:styleId="xl30">
    <w:name w:val="xl30"/>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xl29">
    <w:name w:val="xl29"/>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sz w:val="22"/>
      <w:szCs w:val="22"/>
      <w:lang w:eastAsia="zh-CN"/>
    </w:rPr>
  </w:style>
  <w:style w:type="paragraph" w:customStyle="1" w:styleId="xl68">
    <w:name w:val="xl68"/>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zh-CN"/>
    </w:rPr>
  </w:style>
  <w:style w:type="paragraph" w:customStyle="1" w:styleId="xl87">
    <w:name w:val="xl87"/>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lang w:eastAsia="zh-CN"/>
    </w:rPr>
  </w:style>
  <w:style w:type="paragraph" w:customStyle="1" w:styleId="z1">
    <w:name w:val="z1"/>
    <w:basedOn w:val="a5"/>
    <w:rsid w:val="008A6F89"/>
    <w:pPr>
      <w:wordWrap w:val="0"/>
      <w:adjustRightInd w:val="0"/>
      <w:snapToGrid w:val="0"/>
      <w:spacing w:beforeLines="50" w:before="156" w:afterLines="50" w:after="156" w:line="300" w:lineRule="auto"/>
      <w:ind w:leftChars="171" w:left="359" w:firstLineChars="200" w:firstLine="480"/>
      <w:jc w:val="both"/>
      <w:textAlignment w:val="baseline"/>
    </w:pPr>
    <w:rPr>
      <w:rFonts w:ascii="Arial" w:hAnsi="Arial"/>
      <w:kern w:val="2"/>
      <w:sz w:val="24"/>
      <w:szCs w:val="21"/>
      <w:lang w:eastAsia="zh-CN"/>
    </w:rPr>
  </w:style>
  <w:style w:type="paragraph" w:customStyle="1" w:styleId="xl92">
    <w:name w:val="xl92"/>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zh-CN"/>
    </w:rPr>
  </w:style>
  <w:style w:type="paragraph" w:customStyle="1" w:styleId="210">
    <w:name w:val="正文文本 21"/>
    <w:basedOn w:val="a5"/>
    <w:rsid w:val="008A6F89"/>
    <w:pPr>
      <w:widowControl w:val="0"/>
      <w:autoSpaceDE w:val="0"/>
      <w:autoSpaceDN w:val="0"/>
      <w:adjustRightInd w:val="0"/>
      <w:spacing w:line="312" w:lineRule="atLeast"/>
      <w:ind w:firstLine="480"/>
      <w:jc w:val="both"/>
      <w:textAlignment w:val="baseline"/>
    </w:pPr>
    <w:rPr>
      <w:rFonts w:ascii="宋体" w:hAnsi="Tms Rmn"/>
      <w:sz w:val="24"/>
      <w:lang w:eastAsia="zh-CN"/>
    </w:rPr>
  </w:style>
  <w:style w:type="paragraph" w:customStyle="1" w:styleId="340">
    <w:name w:val="标题 34"/>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ffff9">
    <w:name w:val="正文（缩进）"/>
    <w:basedOn w:val="a5"/>
    <w:rsid w:val="008A6F89"/>
    <w:pPr>
      <w:widowControl w:val="0"/>
      <w:spacing w:beforeLines="50" w:before="156" w:afterLines="50" w:after="156" w:line="360" w:lineRule="auto"/>
      <w:ind w:firstLineChars="200" w:firstLine="480"/>
      <w:jc w:val="both"/>
    </w:pPr>
    <w:rPr>
      <w:kern w:val="2"/>
      <w:sz w:val="24"/>
      <w:szCs w:val="24"/>
      <w:lang w:eastAsia="zh-CN"/>
    </w:rPr>
  </w:style>
  <w:style w:type="paragraph" w:customStyle="1" w:styleId="weibei">
    <w:name w:val="weibei"/>
    <w:rsid w:val="008A6F89"/>
    <w:pPr>
      <w:widowControl w:val="0"/>
      <w:autoSpaceDE w:val="0"/>
      <w:autoSpaceDN w:val="0"/>
      <w:adjustRightInd w:val="0"/>
      <w:jc w:val="both"/>
    </w:pPr>
    <w:rPr>
      <w:rFonts w:ascii="文鼎CS魏碑" w:eastAsia="文鼎CS魏碑" w:hAnsi="Times New Roman" w:cs="Times New Roman"/>
      <w:kern w:val="0"/>
      <w:sz w:val="48"/>
      <w:szCs w:val="20"/>
    </w:rPr>
  </w:style>
  <w:style w:type="paragraph" w:customStyle="1" w:styleId="xl77">
    <w:name w:val="xl77"/>
    <w:basedOn w:val="a5"/>
    <w:rsid w:val="008A6F89"/>
    <w:pPr>
      <w:spacing w:before="100" w:beforeAutospacing="1" w:after="100" w:afterAutospacing="1"/>
      <w:jc w:val="center"/>
    </w:pPr>
    <w:rPr>
      <w:rFonts w:ascii="宋体" w:hAnsi="宋体" w:cs="宋体"/>
      <w:lang w:eastAsia="zh-CN"/>
    </w:rPr>
  </w:style>
  <w:style w:type="paragraph" w:customStyle="1" w:styleId="xl85">
    <w:name w:val="xl85"/>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lang w:eastAsia="zh-CN"/>
    </w:rPr>
  </w:style>
  <w:style w:type="paragraph" w:customStyle="1" w:styleId="xl40">
    <w:name w:val="xl40"/>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b/>
      <w:bCs/>
      <w:sz w:val="22"/>
      <w:szCs w:val="22"/>
      <w:lang w:eastAsia="zh-CN"/>
    </w:rPr>
  </w:style>
  <w:style w:type="paragraph" w:customStyle="1" w:styleId="xl104">
    <w:name w:val="xl104"/>
    <w:basedOn w:val="a5"/>
    <w:rsid w:val="008A6F89"/>
    <w:pPr>
      <w:pBdr>
        <w:top w:val="single" w:sz="4" w:space="0" w:color="auto"/>
        <w:bottom w:val="single" w:sz="4" w:space="0" w:color="auto"/>
        <w:right w:val="single" w:sz="8" w:space="0" w:color="auto"/>
      </w:pBdr>
      <w:spacing w:before="100" w:beforeAutospacing="1" w:after="100" w:afterAutospacing="1"/>
    </w:pPr>
    <w:rPr>
      <w:rFonts w:ascii="宋体" w:hAnsi="宋体" w:cs="宋体"/>
      <w:sz w:val="24"/>
      <w:szCs w:val="24"/>
      <w:lang w:eastAsia="zh-CN"/>
    </w:rPr>
  </w:style>
  <w:style w:type="paragraph" w:customStyle="1" w:styleId="xl74">
    <w:name w:val="xl74"/>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lang w:eastAsia="zh-CN"/>
    </w:rPr>
  </w:style>
  <w:style w:type="paragraph" w:customStyle="1" w:styleId="xl88">
    <w:name w:val="xl88"/>
    <w:basedOn w:val="a5"/>
    <w:rsid w:val="008A6F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body">
    <w:name w:val="body"/>
    <w:basedOn w:val="a5"/>
    <w:rsid w:val="008A6F89"/>
    <w:pPr>
      <w:spacing w:before="100" w:beforeAutospacing="1" w:after="100" w:afterAutospacing="1"/>
      <w:ind w:left="330" w:right="180"/>
    </w:pPr>
    <w:rPr>
      <w:rFonts w:ascii="Arial" w:hAnsi="Arial" w:cs="Arial"/>
      <w:color w:val="000000"/>
      <w:sz w:val="21"/>
      <w:szCs w:val="21"/>
      <w:lang w:eastAsia="zh-CN"/>
    </w:rPr>
  </w:style>
  <w:style w:type="paragraph" w:customStyle="1" w:styleId="xl148">
    <w:name w:val="xl148"/>
    <w:basedOn w:val="a5"/>
    <w:rsid w:val="008A6F8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宋体" w:hAnsi="宋体" w:cs="宋体"/>
      <w:b/>
      <w:bCs/>
      <w:color w:val="EEECE1"/>
      <w:sz w:val="24"/>
      <w:szCs w:val="24"/>
      <w:lang w:eastAsia="zh-CN"/>
    </w:rPr>
  </w:style>
  <w:style w:type="paragraph" w:customStyle="1" w:styleId="-1">
    <w:name w:val="签名 - 公司"/>
    <w:basedOn w:val="afe"/>
    <w:next w:val="affffffa"/>
    <w:rsid w:val="008A6F89"/>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fa">
    <w:name w:val="关于"/>
    <w:basedOn w:val="a5"/>
    <w:next w:val="a5"/>
    <w:rsid w:val="008A6F89"/>
    <w:pPr>
      <w:keepNext/>
      <w:keepLines/>
      <w:tabs>
        <w:tab w:val="left" w:pos="600"/>
        <w:tab w:val="left" w:pos="960"/>
        <w:tab w:val="left" w:pos="1080"/>
      </w:tabs>
      <w:overflowPunct w:val="0"/>
      <w:adjustRightInd w:val="0"/>
      <w:spacing w:before="220" w:line="360" w:lineRule="auto"/>
      <w:ind w:right="28" w:firstLine="480"/>
      <w:jc w:val="both"/>
      <w:textAlignment w:val="baseline"/>
    </w:pPr>
    <w:rPr>
      <w:rFonts w:ascii="宋体" w:hAnsi="宋体"/>
      <w:sz w:val="24"/>
      <w:lang w:eastAsia="zh-CN"/>
    </w:rPr>
  </w:style>
  <w:style w:type="paragraph" w:customStyle="1" w:styleId="11">
    <w:name w:val="样式1"/>
    <w:basedOn w:val="23"/>
    <w:link w:val="1Char0"/>
    <w:rsid w:val="008A6F89"/>
    <w:pPr>
      <w:tabs>
        <w:tab w:val="left" w:pos="360"/>
      </w:tabs>
      <w:adjustRightInd w:val="0"/>
      <w:snapToGrid w:val="0"/>
      <w:spacing w:before="0" w:after="0" w:line="360" w:lineRule="auto"/>
      <w:jc w:val="center"/>
    </w:pPr>
    <w:rPr>
      <w:rFonts w:eastAsiaTheme="minorEastAsia" w:hAnsi="Arial" w:cstheme="minorBidi"/>
      <w:shadow w:val="0"/>
      <w:color w:val="auto"/>
      <w:kern w:val="2"/>
      <w:sz w:val="32"/>
      <w:szCs w:val="22"/>
    </w:rPr>
  </w:style>
  <w:style w:type="paragraph" w:customStyle="1" w:styleId="120">
    <w:name w:val="1册标题2"/>
    <w:basedOn w:val="23"/>
    <w:next w:val="a5"/>
    <w:rsid w:val="008A6F89"/>
    <w:pPr>
      <w:widowControl w:val="0"/>
      <w:adjustRightInd w:val="0"/>
      <w:spacing w:beforeLines="50" w:before="156" w:afterLines="50" w:after="156"/>
      <w:jc w:val="center"/>
      <w:textAlignment w:val="baseline"/>
    </w:pPr>
    <w:rPr>
      <w:rFonts w:ascii="Arial" w:eastAsia="黑体" w:hAnsi="Arial"/>
      <w:b w:val="0"/>
      <w:shadow w:val="0"/>
      <w:color w:val="auto"/>
      <w:sz w:val="32"/>
    </w:rPr>
  </w:style>
  <w:style w:type="paragraph" w:customStyle="1" w:styleId="58">
    <w:name w:val="5"/>
    <w:basedOn w:val="a5"/>
    <w:next w:val="2a"/>
    <w:rsid w:val="008A6F89"/>
    <w:pPr>
      <w:widowControl w:val="0"/>
      <w:autoSpaceDE w:val="0"/>
      <w:autoSpaceDN w:val="0"/>
      <w:adjustRightInd w:val="0"/>
      <w:spacing w:line="360" w:lineRule="auto"/>
      <w:textAlignment w:val="baseline"/>
    </w:pPr>
    <w:rPr>
      <w:rFonts w:ascii="宋体"/>
      <w:sz w:val="21"/>
      <w:lang w:eastAsia="zh-CN"/>
    </w:rPr>
  </w:style>
  <w:style w:type="paragraph" w:customStyle="1" w:styleId="afffff1">
    <w:name w:val="内容"/>
    <w:basedOn w:val="a5"/>
    <w:link w:val="Charfffa"/>
    <w:qFormat/>
    <w:rsid w:val="008A6F89"/>
    <w:pPr>
      <w:widowControl w:val="0"/>
      <w:spacing w:line="360" w:lineRule="auto"/>
      <w:ind w:firstLineChars="200" w:firstLine="200"/>
      <w:jc w:val="both"/>
    </w:pPr>
    <w:rPr>
      <w:rFonts w:ascii="Calibri" w:eastAsiaTheme="minorEastAsia" w:hAnsi="Calibri" w:cstheme="minorBidi"/>
      <w:kern w:val="2"/>
      <w:sz w:val="24"/>
      <w:szCs w:val="28"/>
      <w:lang w:eastAsia="zh-CN"/>
    </w:rPr>
  </w:style>
  <w:style w:type="paragraph" w:customStyle="1" w:styleId="xl95">
    <w:name w:val="xl95"/>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zh-CN"/>
    </w:rPr>
  </w:style>
  <w:style w:type="paragraph" w:customStyle="1" w:styleId="afff8">
    <w:name w:val="模板正文"/>
    <w:basedOn w:val="a5"/>
    <w:link w:val="Charff1"/>
    <w:qFormat/>
    <w:rsid w:val="008A6F89"/>
    <w:pPr>
      <w:widowControl w:val="0"/>
      <w:wordWrap w:val="0"/>
      <w:spacing w:beforeLines="50" w:before="50" w:line="360" w:lineRule="auto"/>
      <w:ind w:firstLineChars="200" w:firstLine="200"/>
      <w:jc w:val="both"/>
    </w:pPr>
    <w:rPr>
      <w:rFonts w:asciiTheme="minorHAnsi" w:eastAsiaTheme="minorEastAsia" w:hAnsiTheme="minorHAnsi" w:cs="宋体"/>
      <w:kern w:val="2"/>
      <w:sz w:val="24"/>
      <w:szCs w:val="21"/>
      <w:lang w:eastAsia="zh-CN"/>
    </w:rPr>
  </w:style>
  <w:style w:type="paragraph" w:customStyle="1" w:styleId="xl39">
    <w:name w:val="xl39"/>
    <w:basedOn w:val="a5"/>
    <w:rsid w:val="008A6F89"/>
    <w:pPr>
      <w:pBdr>
        <w:top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customStyle="1" w:styleId="affffffb">
    <w:name w:val="本文缩进"/>
    <w:basedOn w:val="a5"/>
    <w:rsid w:val="008A6F89"/>
    <w:pPr>
      <w:widowControl w:val="0"/>
      <w:adjustRightInd w:val="0"/>
      <w:snapToGrid w:val="0"/>
      <w:spacing w:line="360" w:lineRule="auto"/>
      <w:ind w:leftChars="-1" w:left="-2" w:firstLine="482"/>
      <w:jc w:val="both"/>
    </w:pPr>
    <w:rPr>
      <w:rFonts w:ascii="楷体" w:eastAsia="楷体" w:hAnsi="Arial" w:cs="Arial"/>
      <w:sz w:val="24"/>
      <w:lang w:eastAsia="zh-CN"/>
    </w:rPr>
  </w:style>
  <w:style w:type="paragraph" w:customStyle="1" w:styleId="xl97">
    <w:name w:val="xl97"/>
    <w:basedOn w:val="a5"/>
    <w:rsid w:val="008A6F89"/>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hAnsi="宋体" w:cs="宋体"/>
      <w:lang w:eastAsia="zh-CN"/>
    </w:rPr>
  </w:style>
  <w:style w:type="paragraph" w:customStyle="1" w:styleId="xl49">
    <w:name w:val="xl49"/>
    <w:basedOn w:val="a5"/>
    <w:rsid w:val="008A6F89"/>
    <w:pPr>
      <w:pBdr>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affffffc">
    <w:name w:val="正文首行缩进两字符"/>
    <w:basedOn w:val="a5"/>
    <w:rsid w:val="008A6F89"/>
    <w:pPr>
      <w:spacing w:line="360" w:lineRule="auto"/>
      <w:ind w:firstLineChars="200" w:firstLine="200"/>
    </w:pPr>
    <w:rPr>
      <w:szCs w:val="24"/>
    </w:rPr>
  </w:style>
  <w:style w:type="paragraph" w:customStyle="1" w:styleId="xl98">
    <w:name w:val="xl98"/>
    <w:basedOn w:val="a5"/>
    <w:rsid w:val="008A6F89"/>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lang w:eastAsia="zh-CN"/>
    </w:rPr>
  </w:style>
  <w:style w:type="paragraph" w:customStyle="1" w:styleId="affffffd">
    <w:name w:val="正文内容"/>
    <w:basedOn w:val="a5"/>
    <w:rsid w:val="008A6F89"/>
    <w:pPr>
      <w:widowControl w:val="0"/>
      <w:adjustRightInd w:val="0"/>
      <w:spacing w:line="360" w:lineRule="atLeast"/>
      <w:jc w:val="both"/>
      <w:textAlignment w:val="baseline"/>
    </w:pPr>
    <w:rPr>
      <w:rFonts w:ascii="Arial" w:hAnsi="Arial"/>
      <w:spacing w:val="-12"/>
      <w:kern w:val="2"/>
      <w:sz w:val="21"/>
      <w:lang w:eastAsia="zh-CN"/>
    </w:rPr>
  </w:style>
  <w:style w:type="paragraph" w:customStyle="1" w:styleId="xl31">
    <w:name w:val="xl31"/>
    <w:basedOn w:val="a5"/>
    <w:rsid w:val="008A6F89"/>
    <w:pPr>
      <w:pBdr>
        <w:top w:val="single" w:sz="4" w:space="0" w:color="auto"/>
        <w:left w:val="single" w:sz="4" w:space="0" w:color="auto"/>
        <w:right w:val="single" w:sz="4" w:space="0" w:color="auto"/>
      </w:pBdr>
      <w:adjustRightInd w:val="0"/>
      <w:spacing w:before="100" w:beforeAutospacing="1" w:after="100" w:afterAutospacing="1" w:line="360" w:lineRule="atLeast"/>
      <w:textAlignment w:val="center"/>
    </w:pPr>
    <w:rPr>
      <w:sz w:val="22"/>
      <w:szCs w:val="22"/>
      <w:lang w:eastAsia="zh-CN"/>
    </w:rPr>
  </w:style>
  <w:style w:type="paragraph" w:customStyle="1" w:styleId="Style173">
    <w:name w:val="_Style 173"/>
    <w:next w:val="a5"/>
    <w:uiPriority w:val="99"/>
    <w:rsid w:val="008A6F89"/>
    <w:rPr>
      <w:rFonts w:ascii="Times New Roman" w:eastAsia="宋体" w:hAnsi="Times New Roman" w:cs="Times New Roman"/>
      <w:kern w:val="0"/>
      <w:sz w:val="20"/>
      <w:szCs w:val="20"/>
      <w:lang w:eastAsia="en-US"/>
    </w:rPr>
  </w:style>
  <w:style w:type="paragraph" w:customStyle="1" w:styleId="affffffe">
    <w:name w:val="目标标题"/>
    <w:basedOn w:val="a5"/>
    <w:rsid w:val="008A6F89"/>
    <w:pPr>
      <w:widowControl w:val="0"/>
      <w:spacing w:beforeLines="40" w:before="124" w:afterLines="40" w:after="124" w:line="300" w:lineRule="auto"/>
      <w:ind w:firstLine="420"/>
      <w:jc w:val="center"/>
    </w:pPr>
    <w:rPr>
      <w:rFonts w:ascii="黑体" w:eastAsia="黑体" w:cs="宋体"/>
      <w:b/>
      <w:bCs/>
      <w:kern w:val="2"/>
      <w:sz w:val="44"/>
      <w:lang w:eastAsia="zh-CN"/>
    </w:rPr>
  </w:style>
  <w:style w:type="paragraph" w:customStyle="1" w:styleId="2f3">
    <w:name w:val="正文 首行2字符"/>
    <w:basedOn w:val="a5"/>
    <w:rsid w:val="008A6F89"/>
    <w:pPr>
      <w:widowControl w:val="0"/>
      <w:spacing w:line="360" w:lineRule="auto"/>
      <w:ind w:firstLineChars="200" w:firstLine="480"/>
      <w:jc w:val="both"/>
    </w:pPr>
    <w:rPr>
      <w:rFonts w:ascii="Calibri" w:hAnsi="Calibri"/>
      <w:kern w:val="2"/>
      <w:sz w:val="24"/>
      <w:szCs w:val="24"/>
      <w:lang w:eastAsia="zh-CN"/>
    </w:rPr>
  </w:style>
  <w:style w:type="paragraph" w:customStyle="1" w:styleId="afffffff">
    <w:name w:val="文件分类"/>
    <w:basedOn w:val="a5"/>
    <w:rsid w:val="008A6F89"/>
    <w:pPr>
      <w:tabs>
        <w:tab w:val="left" w:pos="1680"/>
      </w:tabs>
      <w:adjustRightInd w:val="0"/>
      <w:snapToGrid w:val="0"/>
      <w:spacing w:beforeLines="25" w:before="78" w:after="480" w:line="2400" w:lineRule="auto"/>
      <w:ind w:left="1680" w:hanging="420"/>
      <w:jc w:val="center"/>
      <w:textAlignment w:val="baseline"/>
    </w:pPr>
    <w:rPr>
      <w:rFonts w:ascii="Arial" w:hAnsi="Arial"/>
      <w:spacing w:val="10"/>
      <w:sz w:val="32"/>
      <w:lang w:eastAsia="zh-CN"/>
    </w:rPr>
  </w:style>
  <w:style w:type="paragraph" w:customStyle="1" w:styleId="afffffff0">
    <w:name w:val="数字编号列项（二级）"/>
    <w:rsid w:val="008A6F89"/>
    <w:pPr>
      <w:ind w:leftChars="400" w:left="1260" w:hangingChars="200" w:hanging="420"/>
      <w:jc w:val="both"/>
    </w:pPr>
    <w:rPr>
      <w:rFonts w:ascii="宋体" w:eastAsia="宋体" w:hAnsi="Times New Roman" w:cs="Times New Roman"/>
      <w:kern w:val="0"/>
      <w:szCs w:val="20"/>
    </w:rPr>
  </w:style>
  <w:style w:type="paragraph" w:customStyle="1" w:styleId="05051">
    <w:name w:val="样式 加点正文 + 段前: 0.5 行 段后: 0.5 行1"/>
    <w:basedOn w:val="a5"/>
    <w:rsid w:val="008A6F89"/>
    <w:pPr>
      <w:widowControl w:val="0"/>
      <w:tabs>
        <w:tab w:val="left" w:pos="420"/>
        <w:tab w:val="left" w:pos="902"/>
      </w:tabs>
      <w:spacing w:beforeLines="50" w:before="156" w:afterLines="50" w:after="156" w:line="300" w:lineRule="auto"/>
      <w:ind w:left="420" w:hanging="420"/>
      <w:jc w:val="both"/>
    </w:pPr>
    <w:rPr>
      <w:kern w:val="2"/>
      <w:sz w:val="24"/>
      <w:lang w:eastAsia="zh-CN"/>
    </w:rPr>
  </w:style>
  <w:style w:type="paragraph" w:customStyle="1" w:styleId="3d">
    <w:name w:val="标题3，章节第三层"/>
    <w:basedOn w:val="a5"/>
    <w:next w:val="afff"/>
    <w:rsid w:val="008A6F89"/>
    <w:pPr>
      <w:widowControl w:val="0"/>
      <w:tabs>
        <w:tab w:val="left" w:pos="1080"/>
        <w:tab w:val="left" w:pos="1740"/>
      </w:tabs>
      <w:adjustRightInd w:val="0"/>
      <w:snapToGrid w:val="0"/>
      <w:spacing w:before="78" w:line="300" w:lineRule="auto"/>
      <w:ind w:left="1740" w:hanging="420"/>
      <w:jc w:val="both"/>
      <w:outlineLvl w:val="2"/>
    </w:pPr>
    <w:rPr>
      <w:rFonts w:ascii="Arial" w:eastAsia="华文细黑" w:hAnsi="Arial"/>
      <w:kern w:val="2"/>
      <w:sz w:val="30"/>
      <w:szCs w:val="24"/>
      <w:lang w:eastAsia="zh-CN"/>
    </w:rPr>
  </w:style>
  <w:style w:type="paragraph" w:customStyle="1" w:styleId="afff">
    <w:name w:val="正文格式"/>
    <w:basedOn w:val="a5"/>
    <w:link w:val="Char16"/>
    <w:rsid w:val="008A6F89"/>
    <w:pPr>
      <w:adjustRightInd w:val="0"/>
      <w:snapToGrid w:val="0"/>
      <w:spacing w:beforeLines="25" w:before="78" w:line="360" w:lineRule="auto"/>
      <w:ind w:firstLineChars="200" w:firstLine="480"/>
      <w:textAlignment w:val="baseline"/>
    </w:pPr>
    <w:rPr>
      <w:rFonts w:ascii="宋体" w:eastAsiaTheme="minorEastAsia" w:hAnsi="宋体" w:cstheme="minorBidi"/>
      <w:bCs/>
      <w:color w:val="000000"/>
      <w:kern w:val="2"/>
      <w:sz w:val="24"/>
      <w:szCs w:val="24"/>
      <w:lang w:eastAsia="zh-CN"/>
    </w:rPr>
  </w:style>
  <w:style w:type="paragraph" w:customStyle="1" w:styleId="afffffff1">
    <w:name w:val="注×："/>
    <w:rsid w:val="008A6F89"/>
    <w:pPr>
      <w:widowControl w:val="0"/>
      <w:tabs>
        <w:tab w:val="left" w:pos="425"/>
        <w:tab w:val="left" w:pos="630"/>
      </w:tabs>
      <w:autoSpaceDE w:val="0"/>
      <w:autoSpaceDN w:val="0"/>
      <w:ind w:left="425" w:hanging="425"/>
      <w:jc w:val="both"/>
    </w:pPr>
    <w:rPr>
      <w:rFonts w:ascii="宋体" w:eastAsia="宋体" w:hAnsi="Times New Roman" w:cs="Times New Roman"/>
      <w:kern w:val="0"/>
      <w:sz w:val="18"/>
      <w:szCs w:val="20"/>
    </w:rPr>
  </w:style>
  <w:style w:type="paragraph" w:customStyle="1" w:styleId="xl53">
    <w:name w:val="xl53"/>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color w:val="0000FF"/>
      <w:lang w:eastAsia="zh-CN"/>
    </w:rPr>
  </w:style>
  <w:style w:type="paragraph" w:customStyle="1" w:styleId="26">
    <w:name w:val="样式 题注 + 黑体2"/>
    <w:basedOn w:val="a5"/>
    <w:link w:val="2Char0"/>
    <w:rsid w:val="008A6F89"/>
    <w:pPr>
      <w:widowControl w:val="0"/>
      <w:spacing w:before="152" w:after="160"/>
      <w:jc w:val="center"/>
    </w:pPr>
    <w:rPr>
      <w:rFonts w:ascii="黑体" w:eastAsia="黑体" w:hAnsi="黑体" w:cs="Arial"/>
      <w:kern w:val="2"/>
      <w:sz w:val="21"/>
      <w:szCs w:val="22"/>
      <w:lang w:eastAsia="zh-CN"/>
    </w:rPr>
  </w:style>
  <w:style w:type="paragraph" w:customStyle="1" w:styleId="1a">
    <w:name w:val="样式 正文首行缩进 + 小四 首行缩进:  1 字符"/>
    <w:basedOn w:val="affffb"/>
    <w:rsid w:val="008A6F89"/>
    <w:pPr>
      <w:widowControl w:val="0"/>
      <w:spacing w:afterLines="40" w:after="124"/>
      <w:ind w:firstLineChars="200" w:firstLine="200"/>
      <w:jc w:val="both"/>
    </w:pPr>
    <w:rPr>
      <w:rFonts w:cs="宋体"/>
      <w:sz w:val="24"/>
    </w:rPr>
  </w:style>
  <w:style w:type="paragraph" w:customStyle="1" w:styleId="111TITRE1251">
    <w:name w:val="样式 标题 1标题 1 1TITRE1 + 宋体 居中 行距: 固定值 25 磅1"/>
    <w:basedOn w:val="10"/>
    <w:rsid w:val="008A6F89"/>
    <w:pPr>
      <w:keepLines/>
      <w:widowControl w:val="0"/>
      <w:numPr>
        <w:numId w:val="2"/>
      </w:numPr>
      <w:spacing w:before="320" w:after="320" w:line="500" w:lineRule="exact"/>
      <w:jc w:val="center"/>
    </w:pPr>
    <w:rPr>
      <w:rFonts w:ascii="宋体" w:eastAsia="宋体" w:hAnsi="宋体" w:cs="宋体"/>
      <w:bCs/>
      <w:shadow w:val="0"/>
      <w:color w:val="auto"/>
      <w:kern w:val="44"/>
      <w:sz w:val="32"/>
    </w:rPr>
  </w:style>
  <w:style w:type="paragraph" w:customStyle="1" w:styleId="xl54">
    <w:name w:val="xl54"/>
    <w:basedOn w:val="a5"/>
    <w:rsid w:val="008A6F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erdana" w:hAnsi="Verdana" w:cs="宋体"/>
      <w:color w:val="000000"/>
      <w:lang w:eastAsia="zh-CN"/>
    </w:rPr>
  </w:style>
  <w:style w:type="paragraph" w:customStyle="1" w:styleId="--">
    <w:name w:val="正文--表格内正文"/>
    <w:basedOn w:val="a5"/>
    <w:rsid w:val="008A6F89"/>
    <w:pPr>
      <w:widowControl w:val="0"/>
      <w:spacing w:beforeLines="50" w:before="156" w:line="0" w:lineRule="atLeast"/>
      <w:jc w:val="center"/>
    </w:pPr>
    <w:rPr>
      <w:rFonts w:ascii="宋体" w:hAnsi="宋体"/>
      <w:kern w:val="2"/>
      <w:sz w:val="24"/>
      <w:szCs w:val="24"/>
      <w:lang w:eastAsia="zh-CN"/>
    </w:rPr>
  </w:style>
  <w:style w:type="paragraph" w:customStyle="1" w:styleId="xl110">
    <w:name w:val="xl110"/>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sz w:val="16"/>
      <w:szCs w:val="16"/>
      <w:lang w:eastAsia="zh-CN"/>
    </w:rPr>
  </w:style>
  <w:style w:type="paragraph" w:customStyle="1" w:styleId="xl144">
    <w:name w:val="xl144"/>
    <w:basedOn w:val="a5"/>
    <w:rsid w:val="008A6F89"/>
    <w:pPr>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afffffff2">
    <w:name w:val="前言、引言标题"/>
    <w:next w:val="a5"/>
    <w:rsid w:val="008A6F8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f3">
    <w:name w:val="表格题注"/>
    <w:next w:val="a5"/>
    <w:rsid w:val="008A6F89"/>
    <w:pPr>
      <w:keepLines/>
      <w:spacing w:beforeLines="100" w:before="240"/>
      <w:ind w:left="1089" w:hanging="369"/>
      <w:jc w:val="center"/>
    </w:pPr>
    <w:rPr>
      <w:rFonts w:ascii="Arial" w:eastAsia="宋体" w:hAnsi="Arial" w:cs="Times New Roman"/>
      <w:kern w:val="0"/>
      <w:sz w:val="18"/>
      <w:szCs w:val="18"/>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Char40">
    <w:name w:val="Char4"/>
    <w:basedOn w:val="a5"/>
    <w:rsid w:val="008A6F89"/>
    <w:pPr>
      <w:widowControl w:val="0"/>
      <w:jc w:val="both"/>
    </w:pPr>
    <w:rPr>
      <w:rFonts w:ascii="Tahoma" w:hAnsi="Tahoma"/>
      <w:kern w:val="2"/>
      <w:sz w:val="24"/>
      <w:lang w:eastAsia="zh-CN"/>
    </w:rPr>
  </w:style>
  <w:style w:type="paragraph" w:customStyle="1" w:styleId="aff8">
    <w:name w:val="表头样式"/>
    <w:basedOn w:val="a5"/>
    <w:link w:val="Charf5"/>
    <w:rsid w:val="008A6F89"/>
    <w:pPr>
      <w:jc w:val="center"/>
    </w:pPr>
    <w:rPr>
      <w:rFonts w:ascii="Arial" w:eastAsiaTheme="minorEastAsia" w:hAnsi="Arial" w:cs="Arial"/>
      <w:b/>
      <w:kern w:val="2"/>
      <w:sz w:val="21"/>
      <w:szCs w:val="21"/>
      <w:lang w:eastAsia="zh-CN"/>
    </w:rPr>
  </w:style>
  <w:style w:type="paragraph" w:customStyle="1" w:styleId="afffffff4">
    <w:name w:val="段"/>
    <w:rsid w:val="008A6F89"/>
    <w:pPr>
      <w:autoSpaceDE w:val="0"/>
      <w:autoSpaceDN w:val="0"/>
      <w:ind w:firstLineChars="200" w:firstLine="200"/>
      <w:jc w:val="both"/>
    </w:pPr>
    <w:rPr>
      <w:rFonts w:ascii="宋体" w:eastAsia="宋体" w:hAnsi="Times New Roman" w:cs="Times New Roman"/>
      <w:kern w:val="0"/>
      <w:szCs w:val="20"/>
    </w:rPr>
  </w:style>
  <w:style w:type="paragraph" w:customStyle="1" w:styleId="ItemStepinTable">
    <w:name w:val="Item Step in Table"/>
    <w:rsid w:val="008A6F89"/>
    <w:pPr>
      <w:tabs>
        <w:tab w:val="left" w:pos="397"/>
        <w:tab w:val="left" w:pos="780"/>
      </w:tabs>
      <w:spacing w:before="40" w:after="40"/>
      <w:ind w:left="780" w:hanging="360"/>
      <w:jc w:val="both"/>
    </w:pPr>
    <w:rPr>
      <w:rFonts w:ascii="Arial" w:eastAsia="宋体" w:hAnsi="Arial" w:cs="Times New Roman"/>
      <w:kern w:val="0"/>
      <w:sz w:val="18"/>
      <w:szCs w:val="20"/>
    </w:rPr>
  </w:style>
  <w:style w:type="paragraph" w:customStyle="1" w:styleId="afffffff5">
    <w:name w:val="标准标志"/>
    <w:next w:val="a5"/>
    <w:rsid w:val="008A6F89"/>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66CharCharChar6Char16CharChar1h6Third">
    <w:name w:val="样式 标题 6标题 6 Char Char Char标题 6 Char1标题 6 Char Char1h6Third..."/>
    <w:basedOn w:val="6"/>
    <w:rsid w:val="008A6F89"/>
    <w:pPr>
      <w:keepLines/>
      <w:widowControl w:val="0"/>
      <w:tabs>
        <w:tab w:val="left" w:pos="1152"/>
        <w:tab w:val="left" w:pos="2520"/>
      </w:tabs>
      <w:spacing w:before="240" w:beforeAutospacing="0" w:after="64" w:afterAutospacing="0" w:line="317" w:lineRule="auto"/>
      <w:ind w:left="1152" w:hanging="1152"/>
      <w:jc w:val="both"/>
    </w:pPr>
    <w:rPr>
      <w:rFonts w:ascii="Arial" w:eastAsia="黑体" w:hAnsi="Arial" w:cs="宋体"/>
      <w:kern w:val="2"/>
      <w:sz w:val="28"/>
      <w:lang w:eastAsia="zh-CN"/>
    </w:rPr>
  </w:style>
  <w:style w:type="paragraph" w:customStyle="1" w:styleId="afffffff6">
    <w:name w:val="编号密级"/>
    <w:basedOn w:val="a5"/>
    <w:rsid w:val="008A6F89"/>
    <w:pPr>
      <w:adjustRightInd w:val="0"/>
      <w:snapToGrid w:val="0"/>
      <w:spacing w:before="200" w:after="240" w:line="480" w:lineRule="auto"/>
      <w:jc w:val="center"/>
      <w:textAlignment w:val="baseline"/>
    </w:pPr>
    <w:rPr>
      <w:rFonts w:ascii="黑体" w:eastAsia="黑体" w:hAnsi="Arial"/>
      <w:spacing w:val="6"/>
      <w:sz w:val="28"/>
      <w:lang w:eastAsia="zh-CN"/>
    </w:rPr>
  </w:style>
  <w:style w:type="paragraph" w:customStyle="1" w:styleId="59">
    <w:name w:val="图5"/>
    <w:basedOn w:val="a5"/>
    <w:rsid w:val="008A6F89"/>
    <w:pPr>
      <w:widowControl w:val="0"/>
      <w:spacing w:line="240" w:lineRule="exact"/>
      <w:jc w:val="center"/>
    </w:pPr>
    <w:rPr>
      <w:kern w:val="2"/>
      <w:sz w:val="21"/>
      <w:lang w:eastAsia="zh-CN"/>
    </w:rPr>
  </w:style>
  <w:style w:type="paragraph" w:customStyle="1" w:styleId="1-1">
    <w:name w:val="表格1-1"/>
    <w:basedOn w:val="a5"/>
    <w:rsid w:val="008A6F89"/>
    <w:pPr>
      <w:widowControl w:val="0"/>
      <w:spacing w:before="120" w:after="120"/>
      <w:jc w:val="both"/>
    </w:pPr>
    <w:rPr>
      <w:kern w:val="2"/>
      <w:sz w:val="21"/>
      <w:lang w:eastAsia="zh-CN"/>
    </w:rPr>
  </w:style>
  <w:style w:type="paragraph" w:customStyle="1" w:styleId="ST206">
    <w:name w:val="ST20_6"/>
    <w:basedOn w:val="a5"/>
    <w:rsid w:val="008A6F89"/>
    <w:pPr>
      <w:widowControl w:val="0"/>
      <w:autoSpaceDE w:val="0"/>
      <w:autoSpaceDN w:val="0"/>
      <w:adjustRightInd w:val="0"/>
      <w:spacing w:after="120" w:line="300" w:lineRule="atLeast"/>
      <w:jc w:val="both"/>
    </w:pPr>
    <w:rPr>
      <w:rFonts w:ascii="宋体"/>
      <w:sz w:val="21"/>
      <w:lang w:eastAsia="zh-CN"/>
    </w:rPr>
  </w:style>
  <w:style w:type="paragraph" w:customStyle="1" w:styleId="49">
    <w:name w:val="样式 样式4 + 宋体 两端对齐"/>
    <w:basedOn w:val="4Char0"/>
    <w:rsid w:val="008A6F89"/>
    <w:pPr>
      <w:ind w:firstLineChars="200" w:firstLine="200"/>
      <w:jc w:val="both"/>
    </w:pPr>
  </w:style>
  <w:style w:type="paragraph" w:customStyle="1" w:styleId="Date1">
    <w:name w:val="Date1"/>
    <w:basedOn w:val="a5"/>
    <w:next w:val="a5"/>
    <w:rsid w:val="008A6F89"/>
    <w:pPr>
      <w:widowControl w:val="0"/>
      <w:adjustRightInd w:val="0"/>
      <w:spacing w:line="312" w:lineRule="atLeast"/>
      <w:jc w:val="both"/>
      <w:textAlignment w:val="baseline"/>
    </w:pPr>
    <w:rPr>
      <w:sz w:val="24"/>
      <w:lang w:eastAsia="zh-CN"/>
    </w:rPr>
  </w:style>
  <w:style w:type="paragraph" w:customStyle="1" w:styleId="121">
    <w:name w:val="样式 样式 正文首行缩进 + 小四 首行缩进:  1 字符 + 首行缩进:  2 字符"/>
    <w:basedOn w:val="1a"/>
    <w:rsid w:val="008A6F89"/>
    <w:pPr>
      <w:spacing w:afterLines="0" w:after="0" w:line="360" w:lineRule="auto"/>
    </w:pPr>
  </w:style>
  <w:style w:type="paragraph" w:customStyle="1" w:styleId="afffffff7">
    <w:name w:val="封面"/>
    <w:basedOn w:val="a5"/>
    <w:rsid w:val="008A6F89"/>
    <w:pPr>
      <w:widowControl w:val="0"/>
      <w:adjustRightInd w:val="0"/>
      <w:spacing w:before="120" w:after="120" w:line="360" w:lineRule="auto"/>
      <w:jc w:val="center"/>
    </w:pPr>
    <w:rPr>
      <w:b/>
      <w:kern w:val="2"/>
      <w:sz w:val="52"/>
      <w:lang w:eastAsia="zh-CN"/>
    </w:rPr>
  </w:style>
  <w:style w:type="paragraph" w:customStyle="1" w:styleId="xl116">
    <w:name w:val="xl116"/>
    <w:basedOn w:val="a5"/>
    <w:rsid w:val="008A6F8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hAnsi="宋体" w:cs="宋体"/>
      <w:sz w:val="16"/>
      <w:szCs w:val="16"/>
      <w:lang w:eastAsia="zh-CN"/>
    </w:rPr>
  </w:style>
  <w:style w:type="paragraph" w:customStyle="1" w:styleId="4Char0">
    <w:name w:val="样式4 Char"/>
    <w:basedOn w:val="a5"/>
    <w:rsid w:val="008A6F89"/>
    <w:pPr>
      <w:spacing w:line="360" w:lineRule="auto"/>
      <w:ind w:firstLine="480"/>
    </w:pPr>
    <w:rPr>
      <w:rFonts w:cs="宋体"/>
      <w:color w:val="000000"/>
      <w:sz w:val="24"/>
      <w:szCs w:val="24"/>
      <w:lang w:eastAsia="zh-CN"/>
    </w:rPr>
  </w:style>
  <w:style w:type="paragraph" w:customStyle="1" w:styleId="CharChar40">
    <w:name w:val="Char Char4"/>
    <w:basedOn w:val="a5"/>
    <w:rsid w:val="008A6F89"/>
    <w:pPr>
      <w:widowControl w:val="0"/>
      <w:spacing w:line="360" w:lineRule="auto"/>
      <w:jc w:val="both"/>
    </w:pPr>
    <w:rPr>
      <w:rFonts w:ascii="Tahoma" w:hAnsi="Tahoma"/>
      <w:kern w:val="2"/>
      <w:sz w:val="36"/>
      <w:szCs w:val="36"/>
      <w:lang w:eastAsia="zh-CN"/>
    </w:rPr>
  </w:style>
  <w:style w:type="paragraph" w:customStyle="1" w:styleId="1520512">
    <w:name w:val="样式 样式 样式 宋体 四号 行距: 1.5 倍行距 + 首行缩进:  2 字符 段后: 0.5 行1 + 首行缩进:  2 字符"/>
    <w:basedOn w:val="a5"/>
    <w:rsid w:val="008A6F89"/>
    <w:pPr>
      <w:widowControl w:val="0"/>
      <w:spacing w:line="360" w:lineRule="auto"/>
      <w:ind w:firstLineChars="200" w:firstLine="600"/>
      <w:jc w:val="both"/>
    </w:pPr>
    <w:rPr>
      <w:rFonts w:ascii="仿宋_GB2312" w:eastAsia="仿宋_GB2312" w:hAnsi="仿宋_GB2312" w:cs="仿宋_GB2312"/>
      <w:kern w:val="2"/>
      <w:sz w:val="30"/>
      <w:szCs w:val="30"/>
      <w:lang w:eastAsia="zh-CN"/>
    </w:rPr>
  </w:style>
  <w:style w:type="paragraph" w:customStyle="1" w:styleId="afffffff8">
    <w:name w:val="表格标注（绿盟科技）"/>
    <w:basedOn w:val="afffffff9"/>
    <w:next w:val="a5"/>
    <w:rsid w:val="008A6F89"/>
  </w:style>
  <w:style w:type="paragraph" w:customStyle="1" w:styleId="xl147">
    <w:name w:val="xl147"/>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afffffff9">
    <w:name w:val="插图标注（绿盟科技）"/>
    <w:next w:val="a5"/>
    <w:rsid w:val="008A6F89"/>
    <w:pPr>
      <w:spacing w:after="156"/>
      <w:jc w:val="center"/>
    </w:pPr>
    <w:rPr>
      <w:rFonts w:ascii="Arial" w:eastAsia="宋体" w:hAnsi="Arial" w:cs="Arial"/>
      <w:kern w:val="0"/>
      <w:szCs w:val="21"/>
    </w:rPr>
  </w:style>
  <w:style w:type="paragraph" w:customStyle="1" w:styleId="1H1PIM1SectionHeadh1l1Heading0H11H12H111H13">
    <w:name w:val="样式 标题 1H1章PIM 1Section Headh1l1Heading 0H11H12H111H13..."/>
    <w:basedOn w:val="10"/>
    <w:rsid w:val="008A6F89"/>
    <w:pPr>
      <w:keepLines/>
      <w:pageBreakBefore/>
      <w:widowControl w:val="0"/>
      <w:tabs>
        <w:tab w:val="left" w:pos="432"/>
      </w:tabs>
      <w:spacing w:before="240" w:after="240" w:line="576" w:lineRule="auto"/>
      <w:ind w:left="432" w:hanging="432"/>
    </w:pPr>
    <w:rPr>
      <w:bCs/>
      <w:shadow w:val="0"/>
      <w:color w:val="000000"/>
      <w:kern w:val="44"/>
    </w:rPr>
  </w:style>
  <w:style w:type="paragraph" w:customStyle="1" w:styleId="afffffffa">
    <w:name w:val="封面正文"/>
    <w:rsid w:val="008A6F89"/>
    <w:pPr>
      <w:jc w:val="both"/>
    </w:pPr>
    <w:rPr>
      <w:rFonts w:ascii="Times New Roman" w:eastAsia="宋体" w:hAnsi="Times New Roman" w:cs="Times New Roman"/>
      <w:kern w:val="0"/>
      <w:sz w:val="20"/>
      <w:szCs w:val="20"/>
    </w:rPr>
  </w:style>
  <w:style w:type="paragraph" w:customStyle="1" w:styleId="Char2CharCharCharCharCharChar">
    <w:name w:val="Char2 Char Char Char Char Char Char"/>
    <w:basedOn w:val="a5"/>
    <w:rsid w:val="008A6F89"/>
    <w:pPr>
      <w:widowControl w:val="0"/>
      <w:jc w:val="both"/>
    </w:pPr>
    <w:rPr>
      <w:rFonts w:ascii="仿宋_GB2312"/>
      <w:b/>
      <w:kern w:val="2"/>
      <w:sz w:val="30"/>
      <w:szCs w:val="32"/>
      <w:lang w:eastAsia="zh-CN"/>
    </w:rPr>
  </w:style>
  <w:style w:type="paragraph" w:customStyle="1" w:styleId="ParaCharCharCharCharCharCharCharCharCharChar">
    <w:name w:val="默认段落字体 Para Char Char Char Char Char Char Char Char Char Char"/>
    <w:basedOn w:val="a5"/>
    <w:rsid w:val="008A6F89"/>
    <w:pPr>
      <w:widowControl w:val="0"/>
      <w:jc w:val="both"/>
    </w:pPr>
    <w:rPr>
      <w:rFonts w:ascii="Tahoma" w:hAnsi="Tahoma"/>
      <w:kern w:val="2"/>
      <w:sz w:val="24"/>
      <w:lang w:eastAsia="zh-CN"/>
    </w:rPr>
  </w:style>
  <w:style w:type="paragraph" w:customStyle="1" w:styleId="afffffffb">
    <w:name w:val="注示文本"/>
    <w:basedOn w:val="a5"/>
    <w:rsid w:val="008A6F89"/>
    <w:pPr>
      <w:widowControl w:val="0"/>
      <w:pBdr>
        <w:bottom w:val="single" w:sz="4" w:space="1" w:color="000000"/>
      </w:pBdr>
      <w:ind w:firstLine="360"/>
      <w:jc w:val="both"/>
    </w:pPr>
    <w:rPr>
      <w:rFonts w:ascii="Arial" w:eastAsia="楷体_GB2312" w:hAnsi="Arial"/>
      <w:kern w:val="2"/>
      <w:sz w:val="18"/>
      <w:szCs w:val="18"/>
      <w:lang w:eastAsia="zh-CN"/>
    </w:rPr>
  </w:style>
  <w:style w:type="paragraph" w:customStyle="1" w:styleId="afffffffc">
    <w:name w:val="表号"/>
    <w:basedOn w:val="a5"/>
    <w:next w:val="affffb"/>
    <w:rsid w:val="008A6F89"/>
    <w:pPr>
      <w:keepLines/>
      <w:widowControl w:val="0"/>
      <w:tabs>
        <w:tab w:val="left" w:pos="630"/>
      </w:tabs>
      <w:autoSpaceDE w:val="0"/>
      <w:autoSpaceDN w:val="0"/>
      <w:adjustRightInd w:val="0"/>
      <w:spacing w:line="360" w:lineRule="auto"/>
      <w:ind w:left="630" w:hanging="432"/>
      <w:jc w:val="center"/>
    </w:pPr>
    <w:rPr>
      <w:rFonts w:ascii="Arial" w:hAnsi="Arial"/>
      <w:snapToGrid w:val="0"/>
      <w:sz w:val="18"/>
      <w:szCs w:val="18"/>
      <w:lang w:eastAsia="zh-CN"/>
    </w:rPr>
  </w:style>
  <w:style w:type="paragraph" w:customStyle="1" w:styleId="2f6">
    <w:name w:val="样式 正文缩进 + 首行缩进:  2 字符"/>
    <w:basedOn w:val="a6"/>
    <w:rsid w:val="008A6F89"/>
    <w:pPr>
      <w:suppressAutoHyphens/>
      <w:adjustRightInd/>
      <w:spacing w:line="240" w:lineRule="auto"/>
      <w:ind w:firstLine="720"/>
      <w:textAlignment w:val="auto"/>
    </w:pPr>
    <w:rPr>
      <w:rFonts w:ascii="仿宋_GB2312" w:eastAsia="仿宋_GB2312" w:hAnsi="仿宋_GB2312" w:cs="宋体"/>
      <w:color w:val="000000"/>
      <w:sz w:val="28"/>
      <w:szCs w:val="28"/>
      <w:lang w:eastAsia="ar-SA"/>
    </w:rPr>
  </w:style>
  <w:style w:type="paragraph" w:customStyle="1" w:styleId="afffffffd">
    <w:name w:val="四级无标题条"/>
    <w:basedOn w:val="a5"/>
    <w:rsid w:val="008A6F89"/>
    <w:pPr>
      <w:widowControl w:val="0"/>
      <w:tabs>
        <w:tab w:val="left" w:pos="2520"/>
      </w:tabs>
      <w:ind w:left="2520" w:hanging="420"/>
      <w:jc w:val="both"/>
    </w:pPr>
    <w:rPr>
      <w:kern w:val="2"/>
      <w:sz w:val="21"/>
      <w:szCs w:val="24"/>
      <w:lang w:eastAsia="zh-CN"/>
    </w:rPr>
  </w:style>
  <w:style w:type="paragraph" w:customStyle="1" w:styleId="afffffffe">
    <w:name w:val="标准图片"/>
    <w:basedOn w:val="a5"/>
    <w:rsid w:val="008A6F89"/>
    <w:pPr>
      <w:widowControl w:val="0"/>
      <w:spacing w:line="360" w:lineRule="auto"/>
      <w:jc w:val="center"/>
    </w:pPr>
    <w:rPr>
      <w:rFonts w:cs="宋体"/>
      <w:kern w:val="2"/>
      <w:sz w:val="24"/>
      <w:lang w:eastAsia="zh-CN"/>
    </w:rPr>
  </w:style>
  <w:style w:type="paragraph" w:customStyle="1" w:styleId="ParaCharCharCharChar">
    <w:name w:val="默认段落字体 Para Char Char Char Char"/>
    <w:basedOn w:val="a5"/>
    <w:rsid w:val="008A6F89"/>
    <w:pPr>
      <w:widowControl w:val="0"/>
      <w:jc w:val="both"/>
    </w:pPr>
    <w:rPr>
      <w:rFonts w:ascii="Arial" w:hAnsi="Arial" w:cs="Arial"/>
      <w:kern w:val="2"/>
      <w:sz w:val="21"/>
      <w:szCs w:val="21"/>
      <w:lang w:eastAsia="zh-CN"/>
    </w:rPr>
  </w:style>
  <w:style w:type="paragraph" w:customStyle="1" w:styleId="MMTopic8">
    <w:name w:val="MM Topic 8"/>
    <w:basedOn w:val="8"/>
    <w:rsid w:val="008A6F89"/>
    <w:pPr>
      <w:keepNext/>
      <w:tabs>
        <w:tab w:val="left" w:pos="1440"/>
        <w:tab w:val="left" w:pos="3360"/>
        <w:tab w:val="left" w:pos="3480"/>
        <w:tab w:val="left" w:pos="3780"/>
      </w:tabs>
    </w:pPr>
    <w:rPr>
      <w:rFonts w:eastAsia="黑体"/>
      <w:i w:val="0"/>
      <w:szCs w:val="24"/>
    </w:rPr>
  </w:style>
  <w:style w:type="paragraph" w:customStyle="1" w:styleId="4a">
    <w:name w:val="标题 4（绿盟科技）"/>
    <w:basedOn w:val="40"/>
    <w:next w:val="a5"/>
    <w:qFormat/>
    <w:rsid w:val="008A6F89"/>
    <w:pPr>
      <w:widowControl/>
      <w:spacing w:beforeLines="0" w:before="280" w:after="156" w:line="376" w:lineRule="auto"/>
      <w:jc w:val="left"/>
    </w:pPr>
    <w:rPr>
      <w:rFonts w:ascii="Arial" w:eastAsia="黑体" w:hAnsi="Arial"/>
      <w:bCs w:val="0"/>
      <w:kern w:val="0"/>
      <w:sz w:val="28"/>
      <w:szCs w:val="28"/>
    </w:rPr>
  </w:style>
  <w:style w:type="paragraph" w:customStyle="1" w:styleId="affffffff">
    <w:name w:val="封面二"/>
    <w:basedOn w:val="a5"/>
    <w:rsid w:val="008A6F89"/>
    <w:pPr>
      <w:overflowPunct w:val="0"/>
      <w:autoSpaceDE w:val="0"/>
      <w:autoSpaceDN w:val="0"/>
      <w:adjustRightInd w:val="0"/>
      <w:snapToGrid w:val="0"/>
      <w:spacing w:before="120" w:after="120" w:line="360" w:lineRule="auto"/>
      <w:jc w:val="center"/>
      <w:textAlignment w:val="baseline"/>
    </w:pPr>
    <w:rPr>
      <w:b/>
      <w:sz w:val="32"/>
      <w:lang w:eastAsia="zh-CN"/>
    </w:rPr>
  </w:style>
  <w:style w:type="paragraph" w:customStyle="1" w:styleId="1b">
    <w:name w:val="正文样式1"/>
    <w:basedOn w:val="a5"/>
    <w:rsid w:val="008A6F89"/>
    <w:pPr>
      <w:widowControl w:val="0"/>
      <w:spacing w:line="360" w:lineRule="auto"/>
      <w:ind w:firstLine="510"/>
      <w:jc w:val="both"/>
    </w:pPr>
    <w:rPr>
      <w:rFonts w:ascii="Arial" w:hAnsi="Arial"/>
      <w:kern w:val="2"/>
      <w:sz w:val="24"/>
      <w:lang w:eastAsia="zh-CN"/>
    </w:rPr>
  </w:style>
  <w:style w:type="paragraph" w:customStyle="1" w:styleId="affffffff0">
    <w:name w:val="文档标题"/>
    <w:rsid w:val="008A6F89"/>
    <w:rPr>
      <w:rFonts w:ascii="Arial" w:eastAsia="黑体" w:hAnsi="Arial" w:cs="Times New Roman"/>
      <w:kern w:val="0"/>
      <w:sz w:val="52"/>
      <w:szCs w:val="20"/>
    </w:rPr>
  </w:style>
  <w:style w:type="paragraph" w:customStyle="1" w:styleId="211105">
    <w:name w:val="样式 样式 标题 2 + 段前: 1 行 段后: 1 行 + 段前: 1 行 段后: 0.5 行"/>
    <w:basedOn w:val="a5"/>
    <w:rsid w:val="008A6F89"/>
    <w:pPr>
      <w:keepNext/>
      <w:keepLines/>
      <w:tabs>
        <w:tab w:val="left" w:pos="-420"/>
      </w:tabs>
      <w:spacing w:beforeLines="100" w:before="312" w:afterLines="50" w:after="156" w:line="360" w:lineRule="auto"/>
      <w:ind w:left="-420" w:firstLine="420"/>
      <w:outlineLvl w:val="1"/>
    </w:pPr>
    <w:rPr>
      <w:rFonts w:ascii="Arial" w:eastAsia="黑体" w:hAnsi="Arial" w:cs="宋体"/>
      <w:b/>
      <w:bCs/>
      <w:kern w:val="2"/>
      <w:sz w:val="24"/>
      <w:szCs w:val="24"/>
      <w:lang w:eastAsia="zh-CN"/>
    </w:rPr>
  </w:style>
  <w:style w:type="paragraph" w:customStyle="1" w:styleId="CharCharCharCharCharCharChar">
    <w:name w:val="Char Char Char Char Char Char Char"/>
    <w:basedOn w:val="afffe"/>
    <w:rsid w:val="008A6F89"/>
    <w:pPr>
      <w:widowControl w:val="0"/>
      <w:jc w:val="both"/>
    </w:pPr>
    <w:rPr>
      <w:rFonts w:ascii="Tahoma" w:hAnsi="Tahoma"/>
      <w:sz w:val="24"/>
      <w:szCs w:val="24"/>
    </w:rPr>
  </w:style>
  <w:style w:type="paragraph" w:customStyle="1" w:styleId="3Heading3-oldh3sect123BOD0H33bulletb2">
    <w:name w:val="样式 标题 3Heading 3 - oldh3sect1.2.3BOD 0H3第二层条3 bulletb2..."/>
    <w:basedOn w:val="31"/>
    <w:rsid w:val="008A6F89"/>
    <w:pPr>
      <w:tabs>
        <w:tab w:val="left" w:pos="180"/>
      </w:tabs>
      <w:spacing w:before="240" w:after="120" w:line="360" w:lineRule="auto"/>
      <w:ind w:left="180"/>
    </w:pPr>
    <w:rPr>
      <w:rFonts w:ascii="仿宋_GB2312" w:eastAsia="仿宋_GB2312" w:cs="宋体"/>
      <w:color w:val="000000"/>
      <w:kern w:val="2"/>
      <w:sz w:val="30"/>
      <w:szCs w:val="20"/>
    </w:rPr>
  </w:style>
  <w:style w:type="paragraph" w:customStyle="1" w:styleId="affffe">
    <w:name w:val="文字"/>
    <w:basedOn w:val="a5"/>
    <w:link w:val="Charfff8"/>
    <w:rsid w:val="008A6F89"/>
    <w:pPr>
      <w:widowControl w:val="0"/>
      <w:tabs>
        <w:tab w:val="left" w:pos="8520"/>
      </w:tabs>
      <w:spacing w:line="312" w:lineRule="auto"/>
      <w:ind w:right="-210" w:firstLine="556"/>
      <w:jc w:val="both"/>
    </w:pPr>
    <w:rPr>
      <w:rFonts w:ascii="楷体_GB2312" w:eastAsia="楷体_GB2312" w:hAnsiTheme="minorHAnsi" w:cstheme="minorBidi"/>
      <w:kern w:val="2"/>
      <w:sz w:val="28"/>
      <w:szCs w:val="22"/>
      <w:lang w:eastAsia="zh-CN"/>
    </w:rPr>
  </w:style>
  <w:style w:type="paragraph" w:customStyle="1" w:styleId="2f7">
    <w:name w:val="首行缩进:  2 字符"/>
    <w:basedOn w:val="a5"/>
    <w:rsid w:val="008A6F89"/>
    <w:pPr>
      <w:widowControl w:val="0"/>
      <w:spacing w:before="240" w:line="288" w:lineRule="auto"/>
      <w:ind w:firstLineChars="200" w:firstLine="420"/>
      <w:jc w:val="both"/>
    </w:pPr>
    <w:rPr>
      <w:rFonts w:cs="宋体"/>
      <w:kern w:val="2"/>
      <w:sz w:val="21"/>
      <w:lang w:eastAsia="zh-CN"/>
    </w:rPr>
  </w:style>
  <w:style w:type="paragraph" w:customStyle="1" w:styleId="5H5Level3-iPIM5Titre5BlockLabel111h5Secon1">
    <w:name w:val="样式 标题 5H5Level 3 - iPIM 5Titre5Block Label1.1.1口h5Secon...1"/>
    <w:basedOn w:val="5"/>
    <w:rsid w:val="008A6F89"/>
    <w:pPr>
      <w:widowControl/>
      <w:tabs>
        <w:tab w:val="left" w:pos="2040"/>
      </w:tabs>
      <w:spacing w:beforeLines="50" w:before="156" w:afterLines="50" w:after="156" w:line="377" w:lineRule="auto"/>
      <w:jc w:val="left"/>
    </w:pPr>
    <w:rPr>
      <w:rFonts w:ascii="Times New Roman" w:cs="宋体"/>
      <w:bCs/>
      <w:sz w:val="3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5"/>
    <w:rsid w:val="008A6F89"/>
    <w:pPr>
      <w:widowControl w:val="0"/>
      <w:spacing w:line="360" w:lineRule="auto"/>
      <w:jc w:val="both"/>
    </w:pPr>
    <w:rPr>
      <w:rFonts w:ascii="Tahoma" w:hAnsi="Tahoma"/>
      <w:kern w:val="2"/>
      <w:sz w:val="24"/>
      <w:lang w:eastAsia="zh-CN"/>
    </w:rPr>
  </w:style>
  <w:style w:type="paragraph" w:customStyle="1" w:styleId="affff5">
    <w:name w:val="样式 题注 + (符号) 宋体"/>
    <w:basedOn w:val="a5"/>
    <w:link w:val="Charfff"/>
    <w:rsid w:val="008A6F89"/>
    <w:pPr>
      <w:widowControl w:val="0"/>
      <w:spacing w:before="152" w:after="160"/>
      <w:jc w:val="center"/>
    </w:pPr>
    <w:rPr>
      <w:rFonts w:ascii="Arial" w:eastAsia="黑体" w:hAnsi="Arial" w:cs="Arial"/>
      <w:kern w:val="2"/>
      <w:sz w:val="21"/>
      <w:szCs w:val="22"/>
      <w:lang w:eastAsia="zh-CN"/>
    </w:rPr>
  </w:style>
  <w:style w:type="paragraph" w:customStyle="1" w:styleId="01">
    <w:name w:val="标题 01"/>
    <w:basedOn w:val="23"/>
    <w:rsid w:val="008A6F89"/>
    <w:pPr>
      <w:widowControl w:val="0"/>
      <w:tabs>
        <w:tab w:val="left" w:pos="-420"/>
        <w:tab w:val="left" w:pos="448"/>
        <w:tab w:val="left" w:pos="576"/>
      </w:tabs>
      <w:spacing w:before="100" w:beforeAutospacing="1" w:after="100" w:afterAutospacing="1"/>
    </w:pPr>
    <w:rPr>
      <w:rFonts w:ascii="Arial" w:hAnsi="Arial" w:cs="Angsana New"/>
      <w:bCs/>
      <w:i/>
      <w:iCs/>
      <w:shadow w:val="0"/>
      <w:color w:val="auto"/>
      <w:kern w:val="2"/>
      <w:szCs w:val="20"/>
      <w:u w:val="single"/>
    </w:rPr>
  </w:style>
  <w:style w:type="paragraph" w:customStyle="1" w:styleId="pic-info">
    <w:name w:val="pic-info"/>
    <w:basedOn w:val="a5"/>
    <w:rsid w:val="008A6F89"/>
    <w:pPr>
      <w:spacing w:before="100" w:beforeAutospacing="1" w:after="100" w:afterAutospacing="1"/>
    </w:pPr>
    <w:rPr>
      <w:rFonts w:ascii="宋体" w:hAnsi="宋体" w:cs="宋体"/>
      <w:sz w:val="24"/>
      <w:szCs w:val="24"/>
      <w:lang w:eastAsia="zh-CN"/>
    </w:rPr>
  </w:style>
  <w:style w:type="paragraph" w:customStyle="1" w:styleId="20">
    <w:name w:val="编号 2"/>
    <w:basedOn w:val="a5"/>
    <w:rsid w:val="008A6F89"/>
    <w:pPr>
      <w:widowControl w:val="0"/>
      <w:numPr>
        <w:numId w:val="5"/>
      </w:numPr>
      <w:tabs>
        <w:tab w:val="left" w:pos="360"/>
        <w:tab w:val="left" w:pos="1560"/>
      </w:tabs>
      <w:spacing w:before="100" w:beforeAutospacing="1" w:after="100" w:afterAutospacing="1" w:line="360" w:lineRule="auto"/>
      <w:jc w:val="both"/>
    </w:pPr>
    <w:rPr>
      <w:rFonts w:ascii="宋体"/>
      <w:kern w:val="2"/>
      <w:sz w:val="24"/>
      <w:lang w:eastAsia="zh-CN"/>
    </w:rPr>
  </w:style>
  <w:style w:type="paragraph" w:customStyle="1" w:styleId="INStep">
    <w:name w:val="IN Step"/>
    <w:basedOn w:val="a5"/>
    <w:rsid w:val="008A6F89"/>
    <w:pPr>
      <w:keepLines/>
      <w:tabs>
        <w:tab w:val="left" w:pos="1134"/>
      </w:tabs>
      <w:spacing w:before="80" w:after="80" w:line="300" w:lineRule="auto"/>
      <w:ind w:left="1134" w:hanging="907"/>
      <w:jc w:val="both"/>
      <w:outlineLvl w:val="8"/>
    </w:pPr>
    <w:rPr>
      <w:rFonts w:ascii="Arial" w:hAnsi="Arial" w:cs="Arial"/>
      <w:sz w:val="21"/>
      <w:szCs w:val="21"/>
      <w:lang w:eastAsia="zh-CN"/>
    </w:rPr>
  </w:style>
  <w:style w:type="paragraph" w:customStyle="1" w:styleId="2f8">
    <w:name w:val="样式 标题 2 + 黑体 四号"/>
    <w:basedOn w:val="23"/>
    <w:rsid w:val="008A6F89"/>
    <w:pPr>
      <w:widowControl w:val="0"/>
      <w:tabs>
        <w:tab w:val="left" w:pos="840"/>
      </w:tabs>
      <w:spacing w:before="140" w:after="140"/>
      <w:ind w:left="840" w:hanging="420"/>
      <w:jc w:val="both"/>
    </w:pPr>
    <w:rPr>
      <w:rFonts w:ascii="黑体" w:eastAsia="黑体" w:hAnsi="黑体"/>
      <w:bCs/>
      <w:shadow w:val="0"/>
      <w:color w:val="auto"/>
      <w:kern w:val="2"/>
      <w:sz w:val="28"/>
    </w:rPr>
  </w:style>
  <w:style w:type="paragraph" w:customStyle="1" w:styleId="affffffff1">
    <w:name w:val="封面命名"/>
    <w:basedOn w:val="affffffff2"/>
    <w:rsid w:val="008A6F89"/>
    <w:rPr>
      <w:rFonts w:ascii="宋体" w:eastAsia="宋体" w:hAnsi="Arial"/>
      <w:sz w:val="52"/>
    </w:rPr>
  </w:style>
  <w:style w:type="paragraph" w:customStyle="1" w:styleId="xl135">
    <w:name w:val="xl135"/>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2f9">
    <w:name w:val="正文 首行缩进:  2 字符"/>
    <w:basedOn w:val="a5"/>
    <w:rsid w:val="008A6F89"/>
    <w:pPr>
      <w:widowControl w:val="0"/>
      <w:spacing w:line="360" w:lineRule="auto"/>
      <w:ind w:firstLineChars="200" w:firstLine="480"/>
      <w:jc w:val="both"/>
    </w:pPr>
    <w:rPr>
      <w:rFonts w:cs="宋体"/>
      <w:kern w:val="2"/>
      <w:sz w:val="24"/>
      <w:lang w:eastAsia="zh-CN"/>
    </w:rPr>
  </w:style>
  <w:style w:type="paragraph" w:customStyle="1" w:styleId="CharChar11">
    <w:name w:val="Char Char11"/>
    <w:basedOn w:val="a5"/>
    <w:rsid w:val="008A6F89"/>
    <w:pPr>
      <w:spacing w:after="160" w:line="240" w:lineRule="exact"/>
    </w:pPr>
    <w:rPr>
      <w:rFonts w:ascii="Verdana" w:hAnsi="Verdana"/>
    </w:rPr>
  </w:style>
  <w:style w:type="paragraph" w:customStyle="1" w:styleId="affff2">
    <w:name w:val="插图说明"/>
    <w:basedOn w:val="a5"/>
    <w:link w:val="Charffd"/>
    <w:rsid w:val="008A6F89"/>
    <w:pPr>
      <w:widowControl w:val="0"/>
      <w:adjustRightInd w:val="0"/>
      <w:spacing w:after="240"/>
      <w:ind w:firstLineChars="200" w:firstLine="200"/>
      <w:jc w:val="center"/>
      <w:textAlignment w:val="baseline"/>
    </w:pPr>
    <w:rPr>
      <w:rFonts w:ascii="Tahoma" w:eastAsia="黑体" w:hAnsi="Tahoma" w:cstheme="minorBidi"/>
      <w:kern w:val="2"/>
      <w:sz w:val="24"/>
      <w:szCs w:val="22"/>
      <w:lang w:eastAsia="zh-CN"/>
    </w:rPr>
  </w:style>
  <w:style w:type="paragraph" w:customStyle="1" w:styleId="affffffff3">
    <w:name w:val="目录"/>
    <w:basedOn w:val="a5"/>
    <w:next w:val="afff1"/>
    <w:rsid w:val="008A6F89"/>
    <w:pPr>
      <w:widowControl w:val="0"/>
      <w:adjustRightInd w:val="0"/>
      <w:spacing w:before="360" w:after="360" w:line="312" w:lineRule="atLeast"/>
      <w:jc w:val="center"/>
      <w:textAlignment w:val="baseline"/>
    </w:pPr>
    <w:rPr>
      <w:rFonts w:ascii="黑体" w:eastAsia="黑体"/>
      <w:spacing w:val="20"/>
      <w:sz w:val="32"/>
      <w:szCs w:val="21"/>
      <w:lang w:eastAsia="zh-CN"/>
    </w:rPr>
  </w:style>
  <w:style w:type="paragraph" w:customStyle="1" w:styleId="affffffff4">
    <w:name w:val="建议书封面"/>
    <w:basedOn w:val="a5"/>
    <w:rsid w:val="008A6F89"/>
    <w:pPr>
      <w:widowControl w:val="0"/>
      <w:tabs>
        <w:tab w:val="left" w:pos="900"/>
      </w:tabs>
      <w:snapToGrid w:val="0"/>
      <w:spacing w:before="120" w:after="120" w:line="400" w:lineRule="exact"/>
      <w:jc w:val="center"/>
      <w:outlineLvl w:val="0"/>
    </w:pPr>
    <w:rPr>
      <w:b/>
      <w:sz w:val="52"/>
      <w:lang w:eastAsia="zh-CN"/>
    </w:rPr>
  </w:style>
  <w:style w:type="paragraph" w:customStyle="1" w:styleId="affffffff5">
    <w:name w:val="图片标签"/>
    <w:basedOn w:val="a5"/>
    <w:rsid w:val="008A6F89"/>
    <w:pPr>
      <w:widowControl w:val="0"/>
      <w:spacing w:line="480" w:lineRule="auto"/>
      <w:jc w:val="center"/>
    </w:pPr>
    <w:rPr>
      <w:kern w:val="2"/>
      <w:sz w:val="18"/>
      <w:szCs w:val="24"/>
      <w:lang w:eastAsia="zh-CN"/>
    </w:rPr>
  </w:style>
  <w:style w:type="paragraph" w:customStyle="1" w:styleId="1c">
    <w:name w:val="符号 1"/>
    <w:basedOn w:val="afffff3"/>
    <w:rsid w:val="008A6F89"/>
    <w:pPr>
      <w:widowControl w:val="0"/>
      <w:tabs>
        <w:tab w:val="left" w:pos="425"/>
        <w:tab w:val="left" w:pos="900"/>
      </w:tabs>
      <w:spacing w:line="360" w:lineRule="auto"/>
      <w:ind w:left="425" w:hanging="425"/>
      <w:jc w:val="both"/>
    </w:pPr>
    <w:rPr>
      <w:kern w:val="28"/>
    </w:rPr>
  </w:style>
  <w:style w:type="paragraph" w:customStyle="1" w:styleId="4b">
    <w:name w:val="标题4，章节第四层"/>
    <w:basedOn w:val="a5"/>
    <w:next w:val="afff"/>
    <w:rsid w:val="008A6F89"/>
    <w:pPr>
      <w:widowControl w:val="0"/>
      <w:tabs>
        <w:tab w:val="left" w:pos="630"/>
        <w:tab w:val="left" w:pos="2160"/>
      </w:tabs>
      <w:ind w:left="2160" w:hanging="420"/>
      <w:jc w:val="both"/>
      <w:outlineLvl w:val="3"/>
    </w:pPr>
    <w:rPr>
      <w:rFonts w:ascii="Arial" w:eastAsia="华文细黑" w:hAnsi="Arial"/>
      <w:kern w:val="2"/>
      <w:sz w:val="30"/>
      <w:szCs w:val="24"/>
      <w:lang w:eastAsia="zh-CN"/>
    </w:rPr>
  </w:style>
  <w:style w:type="paragraph" w:customStyle="1" w:styleId="affffffff6">
    <w:name w:val="表样式"/>
    <w:basedOn w:val="a5"/>
    <w:rsid w:val="008A6F89"/>
    <w:pPr>
      <w:widowControl w:val="0"/>
      <w:autoSpaceDE w:val="0"/>
      <w:autoSpaceDN w:val="0"/>
      <w:adjustRightInd w:val="0"/>
      <w:spacing w:before="90" w:after="90"/>
    </w:pPr>
    <w:rPr>
      <w:rFonts w:ascii="Arial" w:hAnsi="Arial" w:cs="Arial"/>
      <w:sz w:val="18"/>
      <w:szCs w:val="18"/>
      <w:lang w:eastAsia="zh-CN"/>
    </w:rPr>
  </w:style>
  <w:style w:type="paragraph" w:customStyle="1" w:styleId="a">
    <w:name w:val="说明"/>
    <w:basedOn w:val="a5"/>
    <w:rsid w:val="008A6F89"/>
    <w:pPr>
      <w:numPr>
        <w:numId w:val="6"/>
      </w:numPr>
      <w:tabs>
        <w:tab w:val="left" w:pos="360"/>
      </w:tabs>
      <w:spacing w:before="60" w:after="60"/>
      <w:ind w:firstLineChars="200" w:firstLine="200"/>
      <w:jc w:val="both"/>
    </w:pPr>
    <w:rPr>
      <w:rFonts w:ascii="宋体" w:eastAsia="楷体_GB2312" w:hAnsi="宋体" w:cs="宋体"/>
      <w:kern w:val="2"/>
      <w:sz w:val="24"/>
      <w:szCs w:val="24"/>
      <w:lang w:eastAsia="zh-CN"/>
    </w:rPr>
  </w:style>
  <w:style w:type="paragraph" w:customStyle="1" w:styleId="ParaCharCharCharCharCharCharCharCharChar1Char">
    <w:name w:val="默认段落字体 Para Char Char Char Char Char Char Char Char Char1 Char"/>
    <w:basedOn w:val="a5"/>
    <w:rsid w:val="008A6F89"/>
    <w:pPr>
      <w:widowControl w:val="0"/>
      <w:jc w:val="both"/>
    </w:pPr>
    <w:rPr>
      <w:kern w:val="2"/>
      <w:sz w:val="24"/>
      <w:lang w:eastAsia="zh-CN"/>
    </w:rPr>
  </w:style>
  <w:style w:type="paragraph" w:customStyle="1" w:styleId="5H5Level3-iPIM5Titre5BlockLabel111h5Secon2">
    <w:name w:val="样式 样式 样式 标题 5H5Level 3 - iPIM 5Titre5Block Label1.1.1口h5Secon......2"/>
    <w:basedOn w:val="5H5Level3-iPIM5Titre5BlockLabel111h5Secon10"/>
    <w:rsid w:val="008A6F89"/>
  </w:style>
  <w:style w:type="paragraph" w:customStyle="1" w:styleId="affffffff7">
    <w:name w:val="一级条标题"/>
    <w:basedOn w:val="a5"/>
    <w:next w:val="afffffff4"/>
    <w:rsid w:val="008A6F89"/>
    <w:pPr>
      <w:jc w:val="both"/>
      <w:outlineLvl w:val="2"/>
    </w:pPr>
    <w:rPr>
      <w:rFonts w:ascii="黑体" w:eastAsia="黑体"/>
      <w:sz w:val="21"/>
      <w:lang w:eastAsia="zh-CN"/>
    </w:rPr>
  </w:style>
  <w:style w:type="paragraph" w:customStyle="1" w:styleId="affffffff8">
    <w:name w:val="正文（不缩进）"/>
    <w:basedOn w:val="a5"/>
    <w:rsid w:val="008A6F89"/>
    <w:pPr>
      <w:widowControl w:val="0"/>
      <w:tabs>
        <w:tab w:val="left" w:pos="420"/>
      </w:tabs>
      <w:spacing w:line="360" w:lineRule="auto"/>
      <w:jc w:val="both"/>
    </w:pPr>
    <w:rPr>
      <w:rFonts w:eastAsia="仿宋_GB2312"/>
      <w:kern w:val="2"/>
      <w:sz w:val="21"/>
      <w:szCs w:val="21"/>
      <w:lang w:eastAsia="zh-CN"/>
    </w:rPr>
  </w:style>
  <w:style w:type="paragraph" w:customStyle="1" w:styleId="77Char27CharChar17Char1CharChar17Ch">
    <w:name w:val="样式 标题 7标题 7 Char2标题 7 Char Char1标题 7 Char1 Char Char1标题 7 Ch..."/>
    <w:basedOn w:val="7"/>
    <w:rsid w:val="008A6F89"/>
    <w:pPr>
      <w:tabs>
        <w:tab w:val="left" w:pos="1296"/>
      </w:tabs>
      <w:spacing w:beforeLines="40" w:before="124" w:afterLines="40" w:after="124" w:line="360" w:lineRule="auto"/>
    </w:pPr>
    <w:rPr>
      <w:rFonts w:ascii="Times New Roman" w:cs="宋体"/>
      <w:bCs/>
      <w:sz w:val="28"/>
    </w:rPr>
  </w:style>
  <w:style w:type="paragraph" w:customStyle="1" w:styleId="NotesTextList">
    <w:name w:val="Notes Text List"/>
    <w:basedOn w:val="a5"/>
    <w:rsid w:val="008A6F89"/>
    <w:pPr>
      <w:keepNext/>
      <w:keepLines/>
      <w:tabs>
        <w:tab w:val="left" w:pos="284"/>
        <w:tab w:val="left" w:pos="2359"/>
      </w:tabs>
      <w:topLinePunct/>
      <w:snapToGrid w:val="0"/>
      <w:spacing w:before="40" w:after="80" w:line="200" w:lineRule="atLeast"/>
      <w:ind w:left="284" w:hanging="284"/>
    </w:pPr>
    <w:rPr>
      <w:rFonts w:ascii="宋体" w:eastAsia="楷体_GB2312" w:hAnsi="宋体" w:cs="宋体"/>
      <w:kern w:val="2"/>
      <w:sz w:val="18"/>
      <w:szCs w:val="24"/>
      <w:lang w:eastAsia="zh-CN"/>
    </w:rPr>
  </w:style>
  <w:style w:type="paragraph" w:customStyle="1" w:styleId="affffffff2">
    <w:name w:val="摘要"/>
    <w:basedOn w:val="a5"/>
    <w:next w:val="23"/>
    <w:rsid w:val="008A6F89"/>
    <w:pPr>
      <w:widowControl w:val="0"/>
      <w:autoSpaceDE w:val="0"/>
      <w:autoSpaceDN w:val="0"/>
      <w:adjustRightInd w:val="0"/>
      <w:spacing w:before="120" w:after="120" w:line="360" w:lineRule="auto"/>
      <w:jc w:val="center"/>
      <w:textAlignment w:val="baseline"/>
    </w:pPr>
    <w:rPr>
      <w:rFonts w:eastAsia="黑体"/>
      <w:b/>
      <w:color w:val="000000"/>
      <w:sz w:val="24"/>
      <w:lang w:eastAsia="zh-CN"/>
    </w:rPr>
  </w:style>
  <w:style w:type="paragraph" w:customStyle="1" w:styleId="xl63">
    <w:name w:val="xl63"/>
    <w:basedOn w:val="a5"/>
    <w:rsid w:val="008A6F8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color w:val="000000"/>
      <w:lang w:eastAsia="zh-CN"/>
    </w:rPr>
  </w:style>
  <w:style w:type="paragraph" w:customStyle="1" w:styleId="22CharCharCharCharCharCharCharCharCharCharCharChar">
    <w:name w:val="样式 样式 我的正文首行缩进 + 首行缩进:  2 字符 + 首行缩进:  2 字符 Char Char Char Char Char Char Char Char Char Char Char Char"/>
    <w:basedOn w:val="a5"/>
    <w:rsid w:val="008A6F89"/>
    <w:pPr>
      <w:spacing w:after="120"/>
      <w:ind w:firstLineChars="200" w:firstLine="200"/>
    </w:pPr>
    <w:rPr>
      <w:rFonts w:eastAsia="华文细黑"/>
      <w:sz w:val="24"/>
      <w:szCs w:val="24"/>
      <w:lang w:eastAsia="zh-CN"/>
    </w:rPr>
  </w:style>
  <w:style w:type="paragraph" w:customStyle="1" w:styleId="afff7">
    <w:name w:val="表格文字"/>
    <w:basedOn w:val="a5"/>
    <w:link w:val="Charff0"/>
    <w:rsid w:val="008A6F89"/>
    <w:pPr>
      <w:widowControl w:val="0"/>
      <w:spacing w:beforeLines="50" w:before="50" w:line="360" w:lineRule="auto"/>
      <w:jc w:val="both"/>
    </w:pPr>
    <w:rPr>
      <w:rFonts w:asciiTheme="minorHAnsi" w:eastAsiaTheme="minorEastAsia" w:hAnsiTheme="minorHAnsi" w:cstheme="minorBidi"/>
      <w:kern w:val="2"/>
      <w:sz w:val="21"/>
      <w:szCs w:val="24"/>
      <w:lang w:eastAsia="zh-CN"/>
    </w:rPr>
  </w:style>
  <w:style w:type="paragraph" w:customStyle="1" w:styleId="CharChar3CharCharCharCharCharCharCharCharCharCharCharChar1">
    <w:name w:val="Char Char3 Char Char Char Char Char Char Char Char Char Char Char Char1"/>
    <w:basedOn w:val="a5"/>
    <w:rsid w:val="008A6F89"/>
    <w:pPr>
      <w:widowControl w:val="0"/>
      <w:spacing w:line="360" w:lineRule="auto"/>
      <w:jc w:val="both"/>
    </w:pPr>
    <w:rPr>
      <w:rFonts w:ascii="Tahoma" w:hAnsi="Tahoma"/>
      <w:kern w:val="2"/>
      <w:sz w:val="36"/>
      <w:szCs w:val="36"/>
      <w:lang w:eastAsia="zh-CN"/>
    </w:rPr>
  </w:style>
  <w:style w:type="paragraph" w:customStyle="1" w:styleId="7878152">
    <w:name w:val="样式 样式 宋体 四号 段前: 7.8 磅 段后: 7.8 磅 行距: 1.5 倍行距 + 首行缩进:  2 字符"/>
    <w:basedOn w:val="a5"/>
    <w:rsid w:val="008A6F89"/>
    <w:pPr>
      <w:widowControl w:val="0"/>
      <w:spacing w:line="360" w:lineRule="auto"/>
      <w:ind w:firstLineChars="200" w:firstLine="200"/>
      <w:jc w:val="both"/>
    </w:pPr>
    <w:rPr>
      <w:rFonts w:ascii="宋体" w:hAnsi="宋体" w:cs="宋体"/>
      <w:kern w:val="2"/>
      <w:sz w:val="24"/>
      <w:lang w:eastAsia="zh-CN"/>
    </w:rPr>
  </w:style>
  <w:style w:type="paragraph" w:customStyle="1" w:styleId="Char110">
    <w:name w:val="Char11"/>
    <w:basedOn w:val="a5"/>
    <w:rsid w:val="008A6F89"/>
    <w:pPr>
      <w:widowControl w:val="0"/>
      <w:tabs>
        <w:tab w:val="num" w:pos="360"/>
        <w:tab w:val="left" w:pos="425"/>
      </w:tabs>
      <w:spacing w:line="360" w:lineRule="auto"/>
      <w:jc w:val="both"/>
    </w:pPr>
    <w:rPr>
      <w:rFonts w:ascii="Tahoma" w:hAnsi="Tahoma"/>
      <w:kern w:val="2"/>
      <w:sz w:val="24"/>
      <w:szCs w:val="24"/>
      <w:lang w:eastAsia="zh-CN"/>
    </w:rPr>
  </w:style>
  <w:style w:type="paragraph" w:customStyle="1" w:styleId="affffffff9">
    <w:name w:val="插图居中"/>
    <w:next w:val="a5"/>
    <w:rsid w:val="008A6F89"/>
    <w:pPr>
      <w:spacing w:beforeLines="50" w:before="120" w:afterLines="50" w:after="120" w:line="360" w:lineRule="auto"/>
      <w:jc w:val="center"/>
    </w:pPr>
    <w:rPr>
      <w:rFonts w:ascii="Times New Roman" w:eastAsia="宋体" w:hAnsi="Times New Roman" w:cs="Times New Roman"/>
      <w:sz w:val="24"/>
      <w:szCs w:val="24"/>
    </w:rPr>
  </w:style>
  <w:style w:type="paragraph" w:customStyle="1" w:styleId="affffffffa">
    <w:name w:val="正 文"/>
    <w:rsid w:val="008A6F89"/>
    <w:pPr>
      <w:jc w:val="both"/>
    </w:pPr>
    <w:rPr>
      <w:rFonts w:ascii="宋体" w:eastAsia="宋体" w:hAnsi="Times New Roman" w:cs="Times New Roman"/>
      <w:color w:val="000000"/>
      <w:sz w:val="24"/>
      <w:szCs w:val="20"/>
    </w:rPr>
  </w:style>
  <w:style w:type="paragraph" w:customStyle="1" w:styleId="affffffffb">
    <w:name w:val="发布日期"/>
    <w:rsid w:val="008A6F89"/>
    <w:rPr>
      <w:rFonts w:ascii="Times New Roman" w:eastAsia="黑体" w:hAnsi="Times New Roman" w:cs="Times New Roman"/>
      <w:kern w:val="0"/>
      <w:sz w:val="28"/>
      <w:szCs w:val="20"/>
    </w:rPr>
  </w:style>
  <w:style w:type="paragraph" w:customStyle="1" w:styleId="af7">
    <w:name w:val="表头文字样式"/>
    <w:basedOn w:val="afff0"/>
    <w:link w:val="Char5"/>
    <w:rsid w:val="008A6F89"/>
    <w:pPr>
      <w:tabs>
        <w:tab w:val="clear" w:pos="1560"/>
      </w:tabs>
      <w:adjustRightInd/>
      <w:spacing w:before="0" w:after="0" w:line="360" w:lineRule="auto"/>
      <w:ind w:left="0" w:firstLine="0"/>
      <w:jc w:val="center"/>
      <w:textAlignment w:val="auto"/>
    </w:pPr>
    <w:rPr>
      <w:rFonts w:asciiTheme="minorHAnsi"/>
      <w:b/>
      <w:sz w:val="21"/>
    </w:rPr>
  </w:style>
  <w:style w:type="paragraph" w:customStyle="1" w:styleId="affffffffc">
    <w:name w:val="辑要页内容"/>
    <w:basedOn w:val="a5"/>
    <w:rsid w:val="008A6F89"/>
    <w:pPr>
      <w:adjustRightInd w:val="0"/>
      <w:snapToGrid w:val="0"/>
      <w:spacing w:after="120" w:line="480" w:lineRule="auto"/>
      <w:jc w:val="both"/>
      <w:textAlignment w:val="baseline"/>
    </w:pPr>
    <w:rPr>
      <w:rFonts w:ascii="黑体" w:eastAsia="黑体" w:hAnsi="Arial"/>
      <w:sz w:val="28"/>
      <w:lang w:eastAsia="zh-CN"/>
    </w:rPr>
  </w:style>
  <w:style w:type="paragraph" w:customStyle="1" w:styleId="CM18">
    <w:name w:val="CM18"/>
    <w:basedOn w:val="a5"/>
    <w:next w:val="a5"/>
    <w:rsid w:val="008A6F89"/>
    <w:pPr>
      <w:widowControl w:val="0"/>
      <w:autoSpaceDE w:val="0"/>
      <w:autoSpaceDN w:val="0"/>
      <w:adjustRightInd w:val="0"/>
      <w:spacing w:line="546" w:lineRule="atLeast"/>
    </w:pPr>
    <w:rPr>
      <w:rFonts w:ascii="楷体_GB2312" w:eastAsia="楷体_GB2312"/>
      <w:sz w:val="24"/>
      <w:szCs w:val="24"/>
      <w:lang w:eastAsia="zh-CN"/>
    </w:rPr>
  </w:style>
  <w:style w:type="paragraph" w:customStyle="1" w:styleId="DefaultText">
    <w:name w:val="Default Text"/>
    <w:basedOn w:val="a5"/>
    <w:rsid w:val="008A6F89"/>
    <w:pPr>
      <w:widowControl w:val="0"/>
      <w:autoSpaceDE w:val="0"/>
      <w:autoSpaceDN w:val="0"/>
      <w:adjustRightInd w:val="0"/>
    </w:pPr>
    <w:rPr>
      <w:sz w:val="24"/>
      <w:szCs w:val="24"/>
      <w:lang w:eastAsia="zh-CN"/>
    </w:rPr>
  </w:style>
  <w:style w:type="paragraph" w:customStyle="1" w:styleId="affffffffd">
    <w:name w:val="封面书名"/>
    <w:rsid w:val="008A6F89"/>
    <w:pPr>
      <w:spacing w:before="120" w:after="120" w:line="360" w:lineRule="auto"/>
      <w:jc w:val="center"/>
    </w:pPr>
    <w:rPr>
      <w:rFonts w:ascii="Arial" w:eastAsia="黑体" w:hAnsi="Arial" w:cs="Times New Roman"/>
      <w:b/>
      <w:kern w:val="0"/>
      <w:sz w:val="48"/>
      <w:szCs w:val="20"/>
    </w:rPr>
  </w:style>
  <w:style w:type="paragraph" w:customStyle="1" w:styleId="affffffffe">
    <w:name w:val="标号"/>
    <w:basedOn w:val="a5"/>
    <w:rsid w:val="008A6F89"/>
    <w:pPr>
      <w:widowControl w:val="0"/>
      <w:tabs>
        <w:tab w:val="left" w:pos="360"/>
      </w:tabs>
      <w:spacing w:line="360" w:lineRule="auto"/>
      <w:jc w:val="both"/>
    </w:pPr>
    <w:rPr>
      <w:kern w:val="2"/>
      <w:sz w:val="24"/>
      <w:lang w:eastAsia="zh-CN"/>
    </w:rPr>
  </w:style>
  <w:style w:type="paragraph" w:customStyle="1" w:styleId="themebody">
    <w:name w:val="themebody"/>
    <w:basedOn w:val="a5"/>
    <w:rsid w:val="008A6F89"/>
    <w:pPr>
      <w:spacing w:before="100" w:beforeAutospacing="1" w:after="100" w:afterAutospacing="1"/>
    </w:pPr>
    <w:rPr>
      <w:rFonts w:ascii="宋体" w:hAnsi="宋体" w:cs="宋体"/>
      <w:color w:val="FFFFFF"/>
      <w:sz w:val="24"/>
      <w:szCs w:val="24"/>
      <w:lang w:eastAsia="zh-CN"/>
    </w:rPr>
  </w:style>
  <w:style w:type="paragraph" w:customStyle="1" w:styleId="CM19">
    <w:name w:val="CM19"/>
    <w:basedOn w:val="a5"/>
    <w:next w:val="a5"/>
    <w:rsid w:val="008A6F89"/>
    <w:pPr>
      <w:widowControl w:val="0"/>
      <w:autoSpaceDE w:val="0"/>
      <w:autoSpaceDN w:val="0"/>
      <w:adjustRightInd w:val="0"/>
      <w:spacing w:line="546" w:lineRule="atLeast"/>
    </w:pPr>
    <w:rPr>
      <w:rFonts w:ascii="楷体_GB2312" w:eastAsia="楷体_GB2312"/>
      <w:sz w:val="24"/>
      <w:szCs w:val="24"/>
      <w:lang w:eastAsia="zh-CN"/>
    </w:rPr>
  </w:style>
  <w:style w:type="paragraph" w:customStyle="1" w:styleId="afffffffff">
    <w:name w:val="我的正文下级"/>
    <w:basedOn w:val="a5"/>
    <w:rsid w:val="008A6F89"/>
    <w:pPr>
      <w:widowControl w:val="0"/>
      <w:tabs>
        <w:tab w:val="left" w:pos="425"/>
      </w:tabs>
      <w:jc w:val="both"/>
    </w:pPr>
    <w:rPr>
      <w:rFonts w:ascii="仿宋_GB2312" w:eastAsia="仿宋_GB2312" w:hAnsi="宋体" w:hint="eastAsia"/>
      <w:sz w:val="28"/>
      <w:szCs w:val="28"/>
      <w:lang w:eastAsia="zh-CN"/>
    </w:rPr>
  </w:style>
  <w:style w:type="paragraph" w:customStyle="1" w:styleId="xl60">
    <w:name w:val="xl60"/>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eastAsia="zh-CN"/>
    </w:rPr>
  </w:style>
  <w:style w:type="paragraph" w:customStyle="1" w:styleId="110">
    <w:name w:val="样式 样式 正文首行缩进 + 首行缩进:  1 字符 + 首行缩进:  1 字符"/>
    <w:basedOn w:val="a5"/>
    <w:rsid w:val="008A6F89"/>
    <w:pPr>
      <w:widowControl w:val="0"/>
      <w:spacing w:line="360" w:lineRule="auto"/>
      <w:ind w:firstLineChars="200" w:firstLine="480"/>
      <w:jc w:val="both"/>
    </w:pPr>
    <w:rPr>
      <w:kern w:val="2"/>
      <w:sz w:val="24"/>
      <w:lang w:eastAsia="zh-CN"/>
    </w:rPr>
  </w:style>
  <w:style w:type="paragraph" w:customStyle="1" w:styleId="1d">
    <w:name w:val="样式 正文首行缩进 + 首行缩进:  1 字符"/>
    <w:basedOn w:val="affffb"/>
    <w:rsid w:val="008A6F89"/>
    <w:pPr>
      <w:spacing w:afterLines="40" w:after="124"/>
      <w:ind w:firstLineChars="200" w:firstLine="200"/>
    </w:pPr>
    <w:rPr>
      <w:rFonts w:eastAsia="华文细黑"/>
      <w:sz w:val="24"/>
      <w:szCs w:val="24"/>
    </w:rPr>
  </w:style>
  <w:style w:type="paragraph" w:customStyle="1" w:styleId="afffffffff0">
    <w:name w:val="辑要页"/>
    <w:basedOn w:val="a5"/>
    <w:rsid w:val="008A6F89"/>
    <w:pPr>
      <w:adjustRightInd w:val="0"/>
      <w:snapToGrid w:val="0"/>
      <w:spacing w:before="1200" w:after="1400" w:line="300" w:lineRule="auto"/>
      <w:jc w:val="center"/>
      <w:textAlignment w:val="baseline"/>
    </w:pPr>
    <w:rPr>
      <w:rFonts w:ascii="黑体" w:eastAsia="黑体" w:hAnsi="Arial"/>
      <w:spacing w:val="100"/>
      <w:sz w:val="32"/>
      <w:lang w:eastAsia="zh-CN"/>
    </w:rPr>
  </w:style>
  <w:style w:type="paragraph" w:customStyle="1" w:styleId="5H5Level3-iPIM5Titre5BlockLabel111h5Secon10">
    <w:name w:val="样式 样式 标题 5H5Level 3 - iPIM 5Titre5Block Label1.1.1口h5Secon...1 +..."/>
    <w:basedOn w:val="5H5Level3-iPIM5Titre5BlockLabel111h5Secon1"/>
    <w:rsid w:val="008A6F89"/>
    <w:pPr>
      <w:spacing w:line="360" w:lineRule="auto"/>
    </w:pPr>
    <w:rPr>
      <w:rFonts w:ascii="黑体"/>
      <w:bCs w:val="0"/>
      <w:sz w:val="24"/>
    </w:rPr>
  </w:style>
  <w:style w:type="paragraph" w:customStyle="1" w:styleId="afffffffff1">
    <w:name w:val="发布部门"/>
    <w:next w:val="afffffff4"/>
    <w:rsid w:val="008A6F89"/>
    <w:pPr>
      <w:jc w:val="center"/>
    </w:pPr>
    <w:rPr>
      <w:rFonts w:ascii="宋体" w:eastAsia="宋体" w:hAnsi="Times New Roman" w:cs="Times New Roman"/>
      <w:b/>
      <w:spacing w:val="20"/>
      <w:w w:val="135"/>
      <w:kern w:val="0"/>
      <w:sz w:val="36"/>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5"/>
    <w:rsid w:val="008A6F89"/>
    <w:pPr>
      <w:widowControl w:val="0"/>
      <w:jc w:val="both"/>
    </w:pPr>
    <w:rPr>
      <w:kern w:val="2"/>
      <w:sz w:val="21"/>
      <w:szCs w:val="24"/>
      <w:lang w:eastAsia="zh-CN"/>
    </w:rPr>
  </w:style>
  <w:style w:type="paragraph" w:customStyle="1" w:styleId="afffffffff2">
    <w:name w:val="插 图"/>
    <w:basedOn w:val="a5"/>
    <w:rsid w:val="008A6F89"/>
    <w:pPr>
      <w:widowControl w:val="0"/>
      <w:spacing w:line="360" w:lineRule="auto"/>
      <w:jc w:val="center"/>
    </w:pPr>
    <w:rPr>
      <w:rFonts w:ascii="Georgia" w:hAnsi="Georgia"/>
      <w:kern w:val="2"/>
      <w:sz w:val="24"/>
      <w:szCs w:val="21"/>
      <w:lang w:eastAsia="zh-CN"/>
    </w:rPr>
  </w:style>
  <w:style w:type="paragraph" w:customStyle="1" w:styleId="2H2">
    <w:name w:val="样式 标题 2H2 + 黑体"/>
    <w:basedOn w:val="23"/>
    <w:rsid w:val="008A6F89"/>
    <w:pPr>
      <w:tabs>
        <w:tab w:val="left" w:pos="567"/>
      </w:tabs>
      <w:spacing w:line="413" w:lineRule="auto"/>
    </w:pPr>
    <w:rPr>
      <w:rFonts w:ascii="Arial" w:hAnsi="Arial"/>
      <w:bCs/>
      <w:shadow w:val="0"/>
      <w:color w:val="auto"/>
      <w:sz w:val="32"/>
      <w:szCs w:val="20"/>
    </w:rPr>
  </w:style>
  <w:style w:type="paragraph" w:customStyle="1" w:styleId="Figure">
    <w:name w:val="Figure+"/>
    <w:basedOn w:val="a5"/>
    <w:rsid w:val="008A6F89"/>
    <w:pPr>
      <w:keepNext/>
      <w:topLinePunct/>
      <w:adjustRightInd w:val="0"/>
      <w:snapToGrid w:val="0"/>
      <w:spacing w:before="160" w:after="160" w:line="240" w:lineRule="atLeast"/>
      <w:jc w:val="right"/>
    </w:pPr>
    <w:rPr>
      <w:rFonts w:cs="Arial"/>
      <w:kern w:val="2"/>
      <w:sz w:val="21"/>
      <w:szCs w:val="21"/>
      <w:lang w:eastAsia="zh-CN"/>
    </w:rPr>
  </w:style>
  <w:style w:type="paragraph" w:customStyle="1" w:styleId="afffffffff3">
    <w:name w:val="图文框文字块"/>
    <w:rsid w:val="008A6F89"/>
    <w:pPr>
      <w:spacing w:before="80" w:after="80" w:line="360" w:lineRule="auto"/>
    </w:pPr>
    <w:rPr>
      <w:rFonts w:ascii="Times New Roman" w:eastAsia="宋体" w:hAnsi="Times New Roman" w:cs="Times New Roman"/>
      <w:kern w:val="0"/>
      <w:szCs w:val="20"/>
    </w:rPr>
  </w:style>
  <w:style w:type="paragraph" w:customStyle="1" w:styleId="affb">
    <w:name w:val="标准正文"/>
    <w:basedOn w:val="a5"/>
    <w:link w:val="Charf8"/>
    <w:rsid w:val="008A6F89"/>
    <w:pPr>
      <w:widowControl w:val="0"/>
      <w:adjustRightInd w:val="0"/>
      <w:spacing w:line="360" w:lineRule="auto"/>
      <w:jc w:val="center"/>
      <w:textAlignment w:val="baseline"/>
    </w:pPr>
    <w:rPr>
      <w:rFonts w:asciiTheme="minorHAnsi" w:eastAsiaTheme="minorEastAsia" w:hAnsiTheme="minorHAnsi" w:cstheme="minorBidi"/>
      <w:kern w:val="2"/>
      <w:sz w:val="24"/>
      <w:szCs w:val="22"/>
      <w:lang w:eastAsia="zh-CN"/>
    </w:rPr>
  </w:style>
  <w:style w:type="paragraph" w:customStyle="1" w:styleId="leveld">
    <w:name w:val="leveld"/>
    <w:basedOn w:val="a5"/>
    <w:rsid w:val="008A6F89"/>
    <w:pPr>
      <w:pBdr>
        <w:bottom w:val="single" w:sz="12" w:space="1" w:color="0066FF"/>
      </w:pBdr>
    </w:pPr>
    <w:rPr>
      <w:rFonts w:ascii="宋体" w:hAnsi="宋体" w:cs="宋体"/>
      <w:b/>
      <w:bCs/>
      <w:color w:val="000000"/>
      <w:sz w:val="24"/>
      <w:szCs w:val="24"/>
      <w:lang w:eastAsia="zh-CN"/>
    </w:rPr>
  </w:style>
  <w:style w:type="paragraph" w:customStyle="1" w:styleId="TableHeader">
    <w:name w:val="Table Header"/>
    <w:basedOn w:val="a5"/>
    <w:rsid w:val="008A6F89"/>
    <w:pPr>
      <w:keepNext/>
      <w:keepLines/>
      <w:spacing w:before="120"/>
      <w:ind w:firstLine="504"/>
      <w:jc w:val="center"/>
    </w:pPr>
    <w:rPr>
      <w:rFonts w:ascii="Arial" w:hAnsi="Arial" w:cs="Arial"/>
      <w:b/>
      <w:bCs/>
      <w:szCs w:val="24"/>
    </w:rPr>
  </w:style>
  <w:style w:type="paragraph" w:customStyle="1" w:styleId="50505">
    <w:name w:val="样式 标题 5 + 段前: 0.5 行 段后: 0.5 行"/>
    <w:basedOn w:val="5"/>
    <w:rsid w:val="008A6F89"/>
    <w:pPr>
      <w:widowControl/>
      <w:tabs>
        <w:tab w:val="left" w:pos="-420"/>
        <w:tab w:val="left" w:pos="2040"/>
        <w:tab w:val="left" w:pos="2100"/>
      </w:tabs>
      <w:spacing w:beforeLines="50" w:before="156" w:afterLines="50" w:after="156" w:line="377" w:lineRule="auto"/>
      <w:jc w:val="left"/>
    </w:pPr>
    <w:rPr>
      <w:rFonts w:ascii="Times New Roman" w:eastAsia="黑体" w:cs="宋体"/>
      <w:bCs/>
      <w:sz w:val="28"/>
    </w:rPr>
  </w:style>
  <w:style w:type="paragraph" w:customStyle="1" w:styleId="large">
    <w:name w:val="large"/>
    <w:basedOn w:val="a5"/>
    <w:rsid w:val="008A6F89"/>
    <w:pPr>
      <w:spacing w:before="100" w:beforeAutospacing="1" w:after="100" w:afterAutospacing="1"/>
    </w:pPr>
    <w:rPr>
      <w:rFonts w:ascii="宋体" w:hAnsi="宋体" w:cs="宋体"/>
      <w:color w:val="000000"/>
      <w:sz w:val="26"/>
      <w:szCs w:val="26"/>
      <w:lang w:eastAsia="zh-CN"/>
    </w:rPr>
  </w:style>
  <w:style w:type="paragraph" w:customStyle="1" w:styleId="afffffffff4">
    <w:name w:val="正文（首行缩进）"/>
    <w:basedOn w:val="a5"/>
    <w:rsid w:val="008A6F89"/>
    <w:pPr>
      <w:widowControl w:val="0"/>
      <w:spacing w:line="360" w:lineRule="auto"/>
      <w:ind w:firstLine="420"/>
      <w:jc w:val="both"/>
    </w:pPr>
    <w:rPr>
      <w:rFonts w:cs="宋体"/>
      <w:kern w:val="2"/>
      <w:sz w:val="24"/>
      <w:lang w:eastAsia="zh-CN"/>
    </w:rPr>
  </w:style>
  <w:style w:type="paragraph" w:customStyle="1" w:styleId="afffff2">
    <w:name w:val="正文李杰"/>
    <w:basedOn w:val="28"/>
    <w:link w:val="Charfffb"/>
    <w:qFormat/>
    <w:rsid w:val="008A6F89"/>
    <w:pPr>
      <w:widowControl w:val="0"/>
      <w:spacing w:line="360" w:lineRule="auto"/>
      <w:ind w:left="0" w:firstLineChars="200" w:firstLine="420"/>
      <w:jc w:val="both"/>
    </w:pPr>
    <w:rPr>
      <w:rFonts w:ascii="宋体" w:eastAsiaTheme="minorEastAsia" w:hAnsi="宋体" w:cstheme="minorBidi"/>
      <w:szCs w:val="21"/>
    </w:rPr>
  </w:style>
  <w:style w:type="paragraph" w:customStyle="1" w:styleId="afffffffff5">
    <w:name w:val="其他标准称谓"/>
    <w:rsid w:val="008A6F89"/>
    <w:pPr>
      <w:spacing w:line="0" w:lineRule="atLeast"/>
      <w:jc w:val="distribute"/>
    </w:pPr>
    <w:rPr>
      <w:rFonts w:ascii="黑体" w:eastAsia="黑体" w:hAnsi="宋体" w:cs="Times New Roman"/>
      <w:kern w:val="0"/>
      <w:sz w:val="52"/>
      <w:szCs w:val="20"/>
    </w:rPr>
  </w:style>
  <w:style w:type="paragraph" w:customStyle="1" w:styleId="afffffffff6">
    <w:name w:val="常用正文"/>
    <w:rsid w:val="008A6F89"/>
    <w:pPr>
      <w:widowControl w:val="0"/>
      <w:spacing w:line="360" w:lineRule="auto"/>
      <w:ind w:firstLine="200"/>
      <w:textAlignment w:val="bottom"/>
    </w:pPr>
    <w:rPr>
      <w:rFonts w:ascii="Arial" w:eastAsia="楷体_GB2312" w:hAnsi="Arial" w:cs="Times New Roman"/>
      <w:kern w:val="0"/>
      <w:sz w:val="28"/>
      <w:szCs w:val="20"/>
    </w:rPr>
  </w:style>
  <w:style w:type="paragraph" w:customStyle="1" w:styleId="afffffffff7">
    <w:name w:val="正文 图片"/>
    <w:basedOn w:val="2f3"/>
    <w:rsid w:val="008A6F89"/>
    <w:pPr>
      <w:spacing w:line="240" w:lineRule="auto"/>
      <w:ind w:firstLineChars="0" w:firstLine="0"/>
      <w:jc w:val="center"/>
    </w:pPr>
  </w:style>
  <w:style w:type="paragraph" w:customStyle="1" w:styleId="afffffffff8">
    <w:name w:val="图名"/>
    <w:basedOn w:val="a6"/>
    <w:rsid w:val="008A6F89"/>
    <w:pPr>
      <w:adjustRightInd/>
      <w:spacing w:line="300" w:lineRule="auto"/>
      <w:ind w:firstLine="0"/>
      <w:jc w:val="center"/>
      <w:textAlignment w:val="auto"/>
    </w:pPr>
    <w:rPr>
      <w:rFonts w:ascii="Tahoma" w:eastAsia="黑体" w:hAnsi="Tahoma"/>
      <w:b/>
    </w:rPr>
  </w:style>
  <w:style w:type="paragraph" w:customStyle="1" w:styleId="CharChar1CharCharCharCharCharChar">
    <w:name w:val="Char Char1 Char Char Char Char Char Char"/>
    <w:basedOn w:val="a5"/>
    <w:rsid w:val="008A6F89"/>
    <w:pPr>
      <w:spacing w:after="160" w:line="240" w:lineRule="exact"/>
    </w:pPr>
    <w:rPr>
      <w:rFonts w:ascii="Verdana" w:eastAsia="仿宋_GB2312" w:hAnsi="Verdana"/>
      <w:sz w:val="24"/>
    </w:rPr>
  </w:style>
  <w:style w:type="paragraph" w:customStyle="1" w:styleId="afffffffff9">
    <w:name w:val="分目录"/>
    <w:basedOn w:val="14"/>
    <w:rsid w:val="008A6F89"/>
    <w:pPr>
      <w:widowControl w:val="0"/>
      <w:adjustRightInd w:val="0"/>
      <w:spacing w:before="400" w:after="400" w:line="400" w:lineRule="exact"/>
      <w:jc w:val="center"/>
    </w:pPr>
    <w:rPr>
      <w:b/>
      <w:bCs/>
      <w:caps/>
      <w:kern w:val="2"/>
      <w:sz w:val="32"/>
      <w:szCs w:val="24"/>
      <w:lang w:eastAsia="zh-CN"/>
    </w:rPr>
  </w:style>
  <w:style w:type="paragraph" w:customStyle="1" w:styleId="1e">
    <w:name w:val="项目符号1号"/>
    <w:rsid w:val="008A6F89"/>
    <w:pPr>
      <w:tabs>
        <w:tab w:val="left" w:pos="0"/>
      </w:tabs>
      <w:spacing w:line="360" w:lineRule="auto"/>
    </w:pPr>
    <w:rPr>
      <w:rFonts w:ascii="Times New Roman" w:eastAsia="宋体" w:hAnsi="Times New Roman" w:cs="宋体"/>
      <w:sz w:val="24"/>
      <w:szCs w:val="20"/>
    </w:rPr>
  </w:style>
  <w:style w:type="paragraph" w:customStyle="1" w:styleId="Char4CharCharCharCharCharCharCharChar">
    <w:name w:val="Char4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afffffffffa">
    <w:name w:val="五级无标题条"/>
    <w:basedOn w:val="a5"/>
    <w:rsid w:val="008A6F89"/>
    <w:pPr>
      <w:widowControl w:val="0"/>
      <w:tabs>
        <w:tab w:val="left" w:pos="2940"/>
      </w:tabs>
      <w:ind w:left="2940" w:hanging="420"/>
      <w:jc w:val="both"/>
    </w:pPr>
    <w:rPr>
      <w:kern w:val="2"/>
      <w:sz w:val="21"/>
      <w:szCs w:val="24"/>
      <w:lang w:eastAsia="zh-CN"/>
    </w:rPr>
  </w:style>
  <w:style w:type="paragraph" w:customStyle="1" w:styleId="074">
    <w:name w:val="样式 首行缩进:  0.74 厘米"/>
    <w:basedOn w:val="a5"/>
    <w:rsid w:val="008A6F89"/>
    <w:pPr>
      <w:widowControl w:val="0"/>
      <w:spacing w:line="360" w:lineRule="auto"/>
      <w:ind w:firstLineChars="200" w:firstLine="200"/>
      <w:jc w:val="both"/>
    </w:pPr>
    <w:rPr>
      <w:rFonts w:cs="宋体"/>
      <w:kern w:val="2"/>
      <w:sz w:val="24"/>
      <w:lang w:eastAsia="zh-CN"/>
    </w:rPr>
  </w:style>
  <w:style w:type="paragraph" w:customStyle="1" w:styleId="CharChar1CharCharCharCharCharCharCharCharCharCharChar">
    <w:name w:val="Char Char1 Char Char Char Char Char Char Char Char Char Char Char"/>
    <w:basedOn w:val="a5"/>
    <w:rsid w:val="008A6F89"/>
    <w:pPr>
      <w:spacing w:after="160" w:line="240" w:lineRule="exact"/>
      <w:ind w:left="180" w:rightChars="-64" w:right="-154"/>
    </w:pPr>
    <w:rPr>
      <w:rFonts w:ascii="Verdana" w:hAnsi="Verdana"/>
    </w:rPr>
  </w:style>
  <w:style w:type="paragraph" w:customStyle="1" w:styleId="Charfffd">
    <w:name w:val="正文格式 Char"/>
    <w:basedOn w:val="a5"/>
    <w:rsid w:val="008A6F89"/>
    <w:pPr>
      <w:adjustRightInd w:val="0"/>
      <w:snapToGrid w:val="0"/>
      <w:spacing w:beforeLines="25" w:before="78" w:line="400" w:lineRule="exact"/>
      <w:ind w:firstLine="482"/>
      <w:jc w:val="both"/>
      <w:textAlignment w:val="baseline"/>
    </w:pPr>
    <w:rPr>
      <w:rFonts w:ascii="Arial" w:eastAsia="新宋体" w:hAnsi="Arial" w:cs="Arial"/>
      <w:kern w:val="2"/>
      <w:sz w:val="24"/>
      <w:szCs w:val="24"/>
      <w:lang w:eastAsia="zh-CN"/>
    </w:rPr>
  </w:style>
  <w:style w:type="paragraph" w:customStyle="1" w:styleId="afffffffffb">
    <w:name w:val="规划正文"/>
    <w:basedOn w:val="a5"/>
    <w:qFormat/>
    <w:rsid w:val="008A6F89"/>
    <w:pPr>
      <w:widowControl w:val="0"/>
      <w:snapToGrid w:val="0"/>
      <w:spacing w:afterLines="50" w:line="360" w:lineRule="auto"/>
      <w:ind w:firstLineChars="200" w:firstLine="560"/>
      <w:jc w:val="both"/>
    </w:pPr>
    <w:rPr>
      <w:rFonts w:ascii="仿宋_GB2312" w:eastAsia="仿宋_GB2312"/>
      <w:kern w:val="2"/>
      <w:sz w:val="28"/>
      <w:szCs w:val="28"/>
      <w:lang w:eastAsia="zh-CN"/>
    </w:rPr>
  </w:style>
  <w:style w:type="paragraph" w:customStyle="1" w:styleId="CM76">
    <w:name w:val="CM76"/>
    <w:basedOn w:val="a5"/>
    <w:next w:val="a5"/>
    <w:rsid w:val="008A6F89"/>
    <w:pPr>
      <w:widowControl w:val="0"/>
      <w:autoSpaceDE w:val="0"/>
      <w:autoSpaceDN w:val="0"/>
      <w:adjustRightInd w:val="0"/>
      <w:spacing w:after="280"/>
    </w:pPr>
    <w:rPr>
      <w:rFonts w:ascii="楷体_GB2312" w:eastAsia="楷体_GB2312"/>
      <w:sz w:val="24"/>
      <w:szCs w:val="24"/>
      <w:lang w:eastAsia="zh-CN"/>
    </w:rPr>
  </w:style>
  <w:style w:type="paragraph" w:customStyle="1" w:styleId="2h2Level2TopicHeadingHD2Heading2HiddenHeading21">
    <w:name w:val="样式 标题 2h2Level 2 Topic HeadingHD2Heading 2 HiddenHeading 2 ...1"/>
    <w:basedOn w:val="6"/>
    <w:next w:val="66CharCharChar6Char16CharChar1h6Third"/>
    <w:rsid w:val="008A6F89"/>
    <w:pPr>
      <w:keepLines/>
      <w:widowControl w:val="0"/>
      <w:tabs>
        <w:tab w:val="left" w:pos="1152"/>
      </w:tabs>
      <w:spacing w:before="240" w:beforeAutospacing="0" w:after="64" w:afterAutospacing="0" w:line="317" w:lineRule="auto"/>
      <w:jc w:val="both"/>
    </w:pPr>
    <w:rPr>
      <w:rFonts w:ascii="Arial" w:eastAsia="黑体" w:hAnsi="Arial"/>
      <w:color w:val="000000"/>
      <w:kern w:val="2"/>
      <w:sz w:val="28"/>
      <w:szCs w:val="28"/>
      <w:lang w:eastAsia="zh-CN"/>
    </w:rPr>
  </w:style>
  <w:style w:type="paragraph" w:customStyle="1" w:styleId="SubtitleCover">
    <w:name w:val="Subtitle Cover"/>
    <w:basedOn w:val="a5"/>
    <w:next w:val="a5"/>
    <w:rsid w:val="008A6F89"/>
    <w:pPr>
      <w:keepNext/>
      <w:pBdr>
        <w:top w:val="single" w:sz="6" w:space="1" w:color="auto"/>
      </w:pBdr>
      <w:adjustRightInd w:val="0"/>
      <w:snapToGrid w:val="0"/>
      <w:spacing w:after="5280" w:line="480" w:lineRule="exact"/>
      <w:ind w:leftChars="-1" w:left="-2"/>
    </w:pPr>
    <w:rPr>
      <w:rFonts w:ascii="Garamond" w:hAnsi="Garamond" w:cs="Arial"/>
      <w:spacing w:val="-15"/>
      <w:kern w:val="28"/>
      <w:sz w:val="44"/>
      <w:lang w:eastAsia="zh-CN"/>
    </w:rPr>
  </w:style>
  <w:style w:type="paragraph" w:customStyle="1" w:styleId="aff2">
    <w:name w:val="图号"/>
    <w:basedOn w:val="a5"/>
    <w:link w:val="Charf0"/>
    <w:rsid w:val="008A6F89"/>
    <w:pPr>
      <w:widowControl w:val="0"/>
      <w:tabs>
        <w:tab w:val="left" w:pos="1638"/>
      </w:tabs>
      <w:autoSpaceDE w:val="0"/>
      <w:autoSpaceDN w:val="0"/>
      <w:adjustRightInd w:val="0"/>
      <w:spacing w:before="105" w:line="360" w:lineRule="auto"/>
      <w:ind w:left="1638" w:hanging="1440"/>
      <w:jc w:val="center"/>
    </w:pPr>
    <w:rPr>
      <w:rFonts w:ascii="Arial" w:eastAsiaTheme="minorEastAsia" w:hAnsi="Arial" w:cstheme="minorBidi"/>
      <w:kern w:val="2"/>
      <w:sz w:val="18"/>
      <w:szCs w:val="18"/>
      <w:lang w:eastAsia="zh-CN"/>
    </w:rPr>
  </w:style>
  <w:style w:type="paragraph" w:customStyle="1" w:styleId="Code">
    <w:name w:val="Code"/>
    <w:basedOn w:val="a5"/>
    <w:rsid w:val="008A6F89"/>
    <w:pPr>
      <w:widowControl w:val="0"/>
      <w:pBdr>
        <w:top w:val="single" w:sz="4" w:space="1" w:color="auto"/>
        <w:left w:val="single" w:sz="4" w:space="4" w:color="auto"/>
        <w:bottom w:val="single" w:sz="4" w:space="1" w:color="auto"/>
        <w:right w:val="single" w:sz="4" w:space="4" w:color="auto"/>
      </w:pBdr>
      <w:ind w:left="720" w:hangingChars="400" w:hanging="720"/>
      <w:jc w:val="both"/>
    </w:pPr>
    <w:rPr>
      <w:rFonts w:ascii="宋体" w:hAnsi="宋体" w:cs="Courier New"/>
      <w:kern w:val="2"/>
      <w:sz w:val="18"/>
      <w:szCs w:val="24"/>
      <w:lang w:eastAsia="zh-CN"/>
    </w:rPr>
  </w:style>
  <w:style w:type="paragraph" w:customStyle="1" w:styleId="N">
    <w:name w:val="N"/>
    <w:basedOn w:val="a5"/>
    <w:next w:val="a5"/>
    <w:qFormat/>
    <w:rsid w:val="008A6F89"/>
    <w:pPr>
      <w:widowControl w:val="0"/>
      <w:numPr>
        <w:numId w:val="8"/>
      </w:numPr>
      <w:spacing w:line="480" w:lineRule="auto"/>
      <w:jc w:val="center"/>
      <w:outlineLvl w:val="0"/>
    </w:pPr>
    <w:rPr>
      <w:rFonts w:ascii="黑体" w:eastAsia="黑体" w:hAnsi="Calibri"/>
      <w:kern w:val="2"/>
      <w:sz w:val="44"/>
      <w:szCs w:val="44"/>
      <w:lang w:eastAsia="zh-CN"/>
    </w:rPr>
  </w:style>
  <w:style w:type="paragraph" w:customStyle="1" w:styleId="Char8">
    <w:name w:val="备注说明 Char"/>
    <w:basedOn w:val="afffff7"/>
    <w:link w:val="CharChar0"/>
    <w:rsid w:val="008A6F89"/>
    <w:pPr>
      <w:widowControl w:val="0"/>
      <w:adjustRightInd w:val="0"/>
      <w:spacing w:line="312" w:lineRule="atLeast"/>
      <w:ind w:left="420" w:hanging="420"/>
      <w:jc w:val="both"/>
      <w:textAlignment w:val="baseline"/>
    </w:pPr>
    <w:rPr>
      <w:rFonts w:ascii="Tahoma" w:eastAsiaTheme="minorEastAsia" w:hAnsi="Tahoma" w:cstheme="minorBidi"/>
      <w:kern w:val="2"/>
      <w:sz w:val="21"/>
      <w:szCs w:val="22"/>
      <w:lang w:eastAsia="zh-CN"/>
    </w:rPr>
  </w:style>
  <w:style w:type="paragraph" w:customStyle="1" w:styleId="afffffffffc">
    <w:name w:val="图表说明"/>
    <w:basedOn w:val="a5"/>
    <w:rsid w:val="008A6F89"/>
    <w:pPr>
      <w:overflowPunct w:val="0"/>
      <w:autoSpaceDE w:val="0"/>
      <w:autoSpaceDN w:val="0"/>
      <w:adjustRightInd w:val="0"/>
      <w:spacing w:after="62"/>
      <w:jc w:val="center"/>
    </w:pPr>
    <w:rPr>
      <w:rFonts w:cs="Angsana New"/>
      <w:sz w:val="24"/>
      <w:lang w:val="en-GB" w:eastAsia="zh-CN"/>
    </w:rPr>
  </w:style>
  <w:style w:type="paragraph" w:customStyle="1" w:styleId="afffffffffd">
    <w:name w:val="正文 首行缩进"/>
    <w:basedOn w:val="a5"/>
    <w:rsid w:val="008A6F89"/>
    <w:pPr>
      <w:widowControl w:val="0"/>
      <w:spacing w:line="360" w:lineRule="auto"/>
      <w:ind w:firstLineChars="200" w:firstLine="200"/>
      <w:jc w:val="both"/>
    </w:pPr>
    <w:rPr>
      <w:kern w:val="2"/>
      <w:sz w:val="28"/>
      <w:lang w:eastAsia="zh-CN"/>
    </w:rPr>
  </w:style>
  <w:style w:type="paragraph" w:customStyle="1" w:styleId="ParaCharCharCharCharCharCharCharCharCharCharCharCharCharChar">
    <w:name w:val="默认段落字体 Para Char Char Char Char Char Char Char Char Char Char Char Char Char Char"/>
    <w:next w:val="a5"/>
    <w:rsid w:val="008A6F89"/>
    <w:pPr>
      <w:keepNext/>
      <w:keepLines/>
      <w:tabs>
        <w:tab w:val="left" w:pos="1440"/>
        <w:tab w:val="left" w:pos="2510"/>
      </w:tabs>
      <w:spacing w:before="240" w:after="240"/>
      <w:ind w:left="2510" w:hanging="420"/>
      <w:outlineLvl w:val="7"/>
    </w:pPr>
    <w:rPr>
      <w:rFonts w:ascii="Arial" w:eastAsia="黑体" w:hAnsi="Arial" w:cs="Times New Roman"/>
      <w:snapToGrid w:val="0"/>
      <w:kern w:val="0"/>
      <w:szCs w:val="20"/>
    </w:rPr>
  </w:style>
  <w:style w:type="paragraph" w:customStyle="1" w:styleId="1f">
    <w:name w:val="注释标题1"/>
    <w:basedOn w:val="a5"/>
    <w:rsid w:val="008A6F89"/>
    <w:pPr>
      <w:keepNext/>
      <w:topLinePunct/>
      <w:snapToGrid w:val="0"/>
      <w:spacing w:before="80" w:after="40" w:line="240" w:lineRule="atLeast"/>
      <w:ind w:left="1701"/>
    </w:pPr>
    <w:rPr>
      <w:rFonts w:ascii="Book Antiqua" w:eastAsia="黑体" w:hAnsi="Book Antiqua" w:cs="宋体"/>
      <w:kern w:val="2"/>
      <w:position w:val="-6"/>
      <w:sz w:val="18"/>
      <w:szCs w:val="24"/>
      <w:lang w:eastAsia="zh-CN"/>
    </w:rPr>
  </w:style>
  <w:style w:type="paragraph" w:customStyle="1" w:styleId="afffffffffe">
    <w:name w:val="附录二级条标题"/>
    <w:basedOn w:val="affffffffff"/>
    <w:next w:val="afffffff4"/>
    <w:rsid w:val="008A6F89"/>
    <w:pPr>
      <w:tabs>
        <w:tab w:val="clear" w:pos="360"/>
        <w:tab w:val="clear" w:pos="709"/>
        <w:tab w:val="left" w:pos="851"/>
      </w:tabs>
      <w:ind w:left="851" w:hanging="851"/>
      <w:outlineLvl w:val="3"/>
    </w:pPr>
  </w:style>
  <w:style w:type="paragraph" w:customStyle="1" w:styleId="affffffffff0">
    <w:name w:val="主正文"/>
    <w:basedOn w:val="a5"/>
    <w:rsid w:val="008A6F89"/>
    <w:pPr>
      <w:overflowPunct w:val="0"/>
      <w:autoSpaceDE w:val="0"/>
      <w:autoSpaceDN w:val="0"/>
      <w:adjustRightInd w:val="0"/>
      <w:spacing w:line="312" w:lineRule="auto"/>
      <w:ind w:firstLine="482"/>
      <w:jc w:val="both"/>
      <w:textAlignment w:val="baseline"/>
    </w:pPr>
    <w:rPr>
      <w:sz w:val="24"/>
      <w:lang w:val="en-GB" w:eastAsia="zh-CN"/>
    </w:rPr>
  </w:style>
  <w:style w:type="paragraph" w:customStyle="1" w:styleId="affffffffff1">
    <w:name w:val="封面标准文稿类别"/>
    <w:rsid w:val="008A6F89"/>
    <w:pPr>
      <w:spacing w:before="440" w:line="400" w:lineRule="exact"/>
      <w:jc w:val="center"/>
    </w:pPr>
    <w:rPr>
      <w:rFonts w:ascii="宋体" w:eastAsia="宋体" w:hAnsi="Times New Roman" w:cs="Times New Roman"/>
      <w:kern w:val="0"/>
      <w:sz w:val="24"/>
      <w:szCs w:val="20"/>
    </w:rPr>
  </w:style>
  <w:style w:type="paragraph" w:customStyle="1" w:styleId="10202">
    <w:name w:val="样式 目录 1 + 段前: 0.2 行 段后: 0.2 行"/>
    <w:basedOn w:val="14"/>
    <w:rsid w:val="008A6F89"/>
    <w:pPr>
      <w:widowControl w:val="0"/>
      <w:tabs>
        <w:tab w:val="left" w:pos="900"/>
        <w:tab w:val="right" w:leader="dot" w:pos="8302"/>
      </w:tabs>
      <w:spacing w:beforeLines="40" w:before="124" w:afterLines="40" w:after="124" w:line="300" w:lineRule="auto"/>
    </w:pPr>
    <w:rPr>
      <w:rFonts w:ascii="Calibri" w:eastAsia="黑体" w:hAnsi="Calibri" w:cs="宋体"/>
      <w:kern w:val="2"/>
      <w:lang w:eastAsia="zh-CN"/>
    </w:rPr>
  </w:style>
  <w:style w:type="paragraph" w:customStyle="1" w:styleId="3Heading3-oldH3h3l3CT3rdlevelLevel3HeadBold">
    <w:name w:val="样式 标题 3Heading 3 - oldH3h3l3CT3rd levelLevel 3 HeadBold ..."/>
    <w:basedOn w:val="31"/>
    <w:rsid w:val="008A6F89"/>
    <w:pPr>
      <w:tabs>
        <w:tab w:val="left" w:pos="567"/>
      </w:tabs>
      <w:spacing w:beforeLines="50" w:before="156" w:afterLines="50" w:after="156" w:line="360" w:lineRule="auto"/>
    </w:pPr>
    <w:rPr>
      <w:rFonts w:eastAsia="黑体" w:cs="宋体"/>
      <w:color w:val="auto"/>
      <w:kern w:val="2"/>
      <w:sz w:val="24"/>
      <w:szCs w:val="24"/>
    </w:rPr>
  </w:style>
  <w:style w:type="paragraph" w:customStyle="1" w:styleId="affffffffff2">
    <w:name w:val="表格(五号)"/>
    <w:basedOn w:val="a5"/>
    <w:rsid w:val="008A6F89"/>
    <w:pPr>
      <w:widowControl w:val="0"/>
      <w:adjustRightInd w:val="0"/>
      <w:snapToGrid w:val="0"/>
      <w:spacing w:before="60" w:after="60"/>
      <w:ind w:left="11"/>
      <w:jc w:val="center"/>
    </w:pPr>
    <w:rPr>
      <w:sz w:val="21"/>
      <w:lang w:eastAsia="zh-CN"/>
    </w:rPr>
  </w:style>
  <w:style w:type="paragraph" w:customStyle="1" w:styleId="TableHeadingCharChar">
    <w:name w:val="Table Heading Char Char"/>
    <w:rsid w:val="008A6F89"/>
    <w:pPr>
      <w:keepNext/>
      <w:snapToGrid w:val="0"/>
      <w:spacing w:before="80" w:after="80"/>
      <w:jc w:val="center"/>
    </w:pPr>
    <w:rPr>
      <w:rFonts w:ascii="Arial" w:eastAsia="黑体" w:hAnsi="Arial" w:cs="Times New Roman"/>
      <w:kern w:val="0"/>
      <w:sz w:val="18"/>
      <w:szCs w:val="20"/>
    </w:rPr>
  </w:style>
  <w:style w:type="paragraph" w:customStyle="1" w:styleId="2H2h2sect12Heading2HiddenHeading2CCBSheading2">
    <w:name w:val="样式 样式 标题 2H2h2sect 1.2Heading 2 HiddenHeading 2 CCBSheading 2......"/>
    <w:basedOn w:val="a5"/>
    <w:rsid w:val="008A6F89"/>
    <w:pPr>
      <w:keepNext/>
      <w:keepLines/>
      <w:widowControl w:val="0"/>
      <w:tabs>
        <w:tab w:val="left" w:pos="-420"/>
      </w:tabs>
      <w:adjustRightInd w:val="0"/>
      <w:snapToGrid w:val="0"/>
      <w:spacing w:before="360" w:after="120" w:line="360" w:lineRule="auto"/>
      <w:ind w:left="-420" w:firstLine="420"/>
      <w:outlineLvl w:val="1"/>
    </w:pPr>
    <w:rPr>
      <w:rFonts w:ascii="仿宋_GB2312" w:eastAsia="华文中宋" w:hAnsi="宋体" w:cs="宋体"/>
      <w:b/>
      <w:bCs/>
      <w:kern w:val="2"/>
      <w:sz w:val="32"/>
      <w:lang w:eastAsia="zh-CN"/>
    </w:rPr>
  </w:style>
  <w:style w:type="paragraph" w:customStyle="1" w:styleId="affffffffff3">
    <w:name w:val="单位名称"/>
    <w:basedOn w:val="a5"/>
    <w:rsid w:val="008A6F89"/>
    <w:pPr>
      <w:tabs>
        <w:tab w:val="left" w:pos="2100"/>
      </w:tabs>
      <w:adjustRightInd w:val="0"/>
      <w:snapToGrid w:val="0"/>
      <w:spacing w:before="240" w:after="40" w:line="300" w:lineRule="auto"/>
      <w:ind w:left="2100" w:hanging="420"/>
      <w:jc w:val="center"/>
      <w:textAlignment w:val="baseline"/>
    </w:pPr>
    <w:rPr>
      <w:rFonts w:ascii="Arial" w:hAnsi="Arial"/>
      <w:snapToGrid w:val="0"/>
      <w:spacing w:val="10"/>
      <w:sz w:val="32"/>
      <w:lang w:eastAsia="zh-CN"/>
    </w:rPr>
  </w:style>
  <w:style w:type="paragraph" w:customStyle="1" w:styleId="1ALTZPI1">
    <w:name w:val="样式 正文缩进四号特点表正文正文非缩进段1ALT+ZPI正文文字首行缩进正文1缩进正文双线水上软件样式..."/>
    <w:basedOn w:val="a6"/>
    <w:rsid w:val="008A6F89"/>
    <w:pPr>
      <w:adjustRightInd/>
      <w:spacing w:beforeLines="50" w:before="156" w:afterLines="50" w:after="156" w:line="360" w:lineRule="auto"/>
      <w:ind w:firstLineChars="200" w:firstLine="480"/>
      <w:textAlignment w:val="auto"/>
    </w:pPr>
    <w:rPr>
      <w:rFonts w:ascii="Tahoma" w:hAnsi="宋体" w:cs="宋体"/>
      <w:sz w:val="24"/>
      <w:szCs w:val="24"/>
    </w:rPr>
  </w:style>
  <w:style w:type="paragraph" w:customStyle="1" w:styleId="affffffffff4">
    <w:name w:val="其他发布部门"/>
    <w:basedOn w:val="afffffffff1"/>
    <w:rsid w:val="008A6F89"/>
    <w:pPr>
      <w:spacing w:line="0" w:lineRule="atLeast"/>
    </w:pPr>
    <w:rPr>
      <w:rFonts w:ascii="黑体" w:eastAsia="黑体"/>
      <w:b w:val="0"/>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basedOn w:val="afffe"/>
    <w:rsid w:val="008A6F89"/>
    <w:pPr>
      <w:widowControl w:val="0"/>
      <w:jc w:val="both"/>
    </w:pPr>
    <w:rPr>
      <w:rFonts w:ascii="Tahoma" w:hAnsi="Tahoma"/>
      <w:sz w:val="24"/>
      <w:szCs w:val="24"/>
    </w:rPr>
  </w:style>
  <w:style w:type="paragraph" w:customStyle="1" w:styleId="1">
    <w:name w:val="表号1"/>
    <w:basedOn w:val="aff1"/>
    <w:rsid w:val="008A6F89"/>
    <w:pPr>
      <w:numPr>
        <w:numId w:val="9"/>
      </w:numPr>
      <w:tabs>
        <w:tab w:val="left" w:pos="648"/>
      </w:tabs>
      <w:overflowPunct w:val="0"/>
      <w:autoSpaceDE w:val="0"/>
      <w:autoSpaceDN w:val="0"/>
      <w:adjustRightInd w:val="0"/>
      <w:spacing w:before="120" w:after="120" w:line="360" w:lineRule="auto"/>
      <w:jc w:val="center"/>
      <w:textAlignment w:val="baseline"/>
    </w:pPr>
    <w:rPr>
      <w:sz w:val="21"/>
      <w:szCs w:val="20"/>
    </w:rPr>
  </w:style>
  <w:style w:type="paragraph" w:customStyle="1" w:styleId="affffffffff5">
    <w:name w:val="表头文字"/>
    <w:basedOn w:val="a5"/>
    <w:rsid w:val="008A6F89"/>
    <w:pPr>
      <w:widowControl w:val="0"/>
      <w:adjustRightInd w:val="0"/>
      <w:snapToGrid w:val="0"/>
      <w:spacing w:beforeLines="50" w:before="50" w:line="360" w:lineRule="auto"/>
      <w:jc w:val="center"/>
      <w:textAlignment w:val="baseline"/>
    </w:pPr>
    <w:rPr>
      <w:b/>
      <w:kern w:val="2"/>
      <w:sz w:val="21"/>
      <w:szCs w:val="21"/>
      <w:lang w:eastAsia="zh-CN"/>
    </w:rPr>
  </w:style>
  <w:style w:type="paragraph" w:customStyle="1" w:styleId="211">
    <w:name w:val="样式 文档正文 + 首行缩进:  2 字符1"/>
    <w:basedOn w:val="afff1"/>
    <w:rsid w:val="008A6F89"/>
    <w:pPr>
      <w:adjustRightInd/>
      <w:spacing w:line="360" w:lineRule="auto"/>
      <w:ind w:firstLine="0"/>
      <w:textAlignment w:val="auto"/>
    </w:pPr>
    <w:rPr>
      <w:rFonts w:ascii="Tahoma" w:hAnsi="Tahoma" w:cs="宋体"/>
      <w:color w:val="000000"/>
      <w:szCs w:val="24"/>
    </w:rPr>
  </w:style>
  <w:style w:type="paragraph" w:customStyle="1" w:styleId="affffffffff6">
    <w:name w:val="封面标准文稿编辑信息"/>
    <w:rsid w:val="008A6F89"/>
    <w:pPr>
      <w:spacing w:before="180" w:line="180" w:lineRule="exact"/>
      <w:jc w:val="center"/>
    </w:pPr>
    <w:rPr>
      <w:rFonts w:ascii="宋体" w:eastAsia="宋体" w:hAnsi="Times New Roman" w:cs="Times New Roman"/>
      <w:kern w:val="0"/>
      <w:szCs w:val="20"/>
    </w:rPr>
  </w:style>
  <w:style w:type="paragraph" w:customStyle="1" w:styleId="affffffffff7">
    <w:name w:val="正文文字表格居中"/>
    <w:basedOn w:val="a5"/>
    <w:next w:val="2a"/>
    <w:rsid w:val="008A6F89"/>
    <w:pPr>
      <w:widowControl w:val="0"/>
      <w:spacing w:beforeLines="100" w:before="312" w:afterLines="50" w:after="156"/>
      <w:jc w:val="both"/>
    </w:pPr>
    <w:rPr>
      <w:kern w:val="2"/>
      <w:sz w:val="24"/>
      <w:szCs w:val="18"/>
      <w:lang w:eastAsia="zh-CN"/>
    </w:rPr>
  </w:style>
  <w:style w:type="paragraph" w:customStyle="1" w:styleId="380">
    <w:name w:val="标题 38"/>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5">
    <w:name w:val="二级条标题"/>
    <w:basedOn w:val="affffffff7"/>
    <w:next w:val="afffffff4"/>
    <w:link w:val="Char15"/>
    <w:rsid w:val="008A6F89"/>
    <w:pPr>
      <w:ind w:left="630" w:hanging="630"/>
      <w:outlineLvl w:val="3"/>
    </w:pPr>
    <w:rPr>
      <w:rFonts w:hAnsi="Tahoma" w:cstheme="minorBidi"/>
      <w:kern w:val="2"/>
      <w:szCs w:val="22"/>
    </w:rPr>
  </w:style>
  <w:style w:type="paragraph" w:customStyle="1" w:styleId="affffffffff8">
    <w:name w:val="列项·"/>
    <w:rsid w:val="008A6F89"/>
    <w:pPr>
      <w:tabs>
        <w:tab w:val="left" w:pos="420"/>
        <w:tab w:val="left" w:pos="840"/>
      </w:tabs>
      <w:ind w:leftChars="200" w:left="840" w:hangingChars="200" w:hanging="420"/>
      <w:jc w:val="both"/>
    </w:pPr>
    <w:rPr>
      <w:rFonts w:ascii="宋体" w:eastAsia="宋体" w:hAnsi="Times New Roman" w:cs="Times New Roman"/>
      <w:kern w:val="0"/>
      <w:szCs w:val="20"/>
    </w:rPr>
  </w:style>
  <w:style w:type="paragraph" w:customStyle="1" w:styleId="aff9">
    <w:name w:val="编写建议"/>
    <w:basedOn w:val="a5"/>
    <w:link w:val="Charf6"/>
    <w:rsid w:val="008A6F89"/>
    <w:pPr>
      <w:ind w:firstLine="420"/>
    </w:pPr>
    <w:rPr>
      <w:rFonts w:ascii="Arial" w:eastAsiaTheme="minorEastAsia" w:hAnsi="Arial" w:cstheme="minorBidi"/>
      <w:i/>
      <w:color w:val="0000FF"/>
      <w:spacing w:val="-5"/>
      <w:kern w:val="2"/>
      <w:sz w:val="21"/>
      <w:szCs w:val="21"/>
      <w:lang w:eastAsia="zh-CN"/>
    </w:rPr>
  </w:style>
  <w:style w:type="paragraph" w:customStyle="1" w:styleId="CharChara">
    <w:name w:val="段 Char Char"/>
    <w:rsid w:val="008A6F89"/>
    <w:pPr>
      <w:autoSpaceDE w:val="0"/>
      <w:autoSpaceDN w:val="0"/>
      <w:ind w:firstLineChars="200" w:firstLine="200"/>
      <w:jc w:val="both"/>
    </w:pPr>
    <w:rPr>
      <w:rFonts w:ascii="宋体" w:eastAsia="宋体" w:hAnsi="Times New Roman" w:cs="Times New Roman"/>
      <w:kern w:val="0"/>
      <w:szCs w:val="20"/>
    </w:rPr>
  </w:style>
  <w:style w:type="paragraph" w:customStyle="1" w:styleId="GB2312Char0">
    <w:name w:val="样式 正文缩进 + (中文) 仿宋_GB2312 小四 Char"/>
    <w:basedOn w:val="a6"/>
    <w:rsid w:val="008A6F89"/>
    <w:pPr>
      <w:adjustRightInd/>
      <w:spacing w:line="360" w:lineRule="auto"/>
      <w:ind w:firstLineChars="200" w:firstLine="480"/>
      <w:textAlignment w:val="auto"/>
    </w:pPr>
    <w:rPr>
      <w:rFonts w:ascii="宋体" w:hAnsi="宋体"/>
      <w:sz w:val="24"/>
      <w:szCs w:val="24"/>
    </w:rPr>
  </w:style>
  <w:style w:type="paragraph" w:customStyle="1" w:styleId="affffffffff9">
    <w:name w:val="五级条标题"/>
    <w:basedOn w:val="affffffffffa"/>
    <w:next w:val="afffffff4"/>
    <w:rsid w:val="008A6F89"/>
    <w:pPr>
      <w:outlineLvl w:val="6"/>
    </w:pPr>
  </w:style>
  <w:style w:type="paragraph" w:customStyle="1" w:styleId="affffffffffb">
    <w:name w:val="样式 正文格式 +"/>
    <w:basedOn w:val="afff"/>
    <w:rsid w:val="008A6F89"/>
    <w:pPr>
      <w:spacing w:beforeLines="0" w:before="0" w:line="300" w:lineRule="auto"/>
      <w:jc w:val="both"/>
    </w:pPr>
    <w:rPr>
      <w:rFonts w:hAnsi="Arial"/>
      <w:bCs w:val="0"/>
      <w:color w:val="auto"/>
    </w:rPr>
  </w:style>
  <w:style w:type="paragraph" w:customStyle="1" w:styleId="affffffffffc">
    <w:name w:val="封面一致性程度标识"/>
    <w:rsid w:val="008A6F89"/>
    <w:pPr>
      <w:spacing w:before="440" w:line="400" w:lineRule="exact"/>
      <w:jc w:val="center"/>
    </w:pPr>
    <w:rPr>
      <w:rFonts w:ascii="宋体" w:eastAsia="宋体" w:hAnsi="Times New Roman" w:cs="Times New Roman"/>
      <w:kern w:val="0"/>
      <w:sz w:val="28"/>
      <w:szCs w:val="20"/>
    </w:rPr>
  </w:style>
  <w:style w:type="paragraph" w:customStyle="1" w:styleId="CharCharCharCharCharCharCharCharCharCharCharCharCharCharCharCharCharCharCharChar">
    <w:name w:val="Char Char Char Char Char Char Char Char Char Char Char Char Char Char Char Char Char Char Char Char"/>
    <w:basedOn w:val="a5"/>
    <w:rsid w:val="008A6F89"/>
    <w:pPr>
      <w:widowControl w:val="0"/>
      <w:jc w:val="both"/>
    </w:pPr>
    <w:rPr>
      <w:kern w:val="2"/>
      <w:sz w:val="21"/>
      <w:szCs w:val="24"/>
      <w:lang w:eastAsia="zh-CN"/>
    </w:rPr>
  </w:style>
  <w:style w:type="paragraph" w:customStyle="1" w:styleId="1f0">
    <w:name w:val="数标题1"/>
    <w:basedOn w:val="a5"/>
    <w:rsid w:val="008A6F89"/>
    <w:pPr>
      <w:widowControl w:val="0"/>
      <w:tabs>
        <w:tab w:val="left" w:pos="1440"/>
      </w:tabs>
      <w:adjustRightInd w:val="0"/>
      <w:spacing w:before="120" w:line="360" w:lineRule="auto"/>
      <w:jc w:val="both"/>
      <w:textAlignment w:val="baseline"/>
    </w:pPr>
    <w:rPr>
      <w:b/>
      <w:sz w:val="21"/>
      <w:lang w:eastAsia="zh-CN"/>
    </w:rPr>
  </w:style>
  <w:style w:type="paragraph" w:customStyle="1" w:styleId="MMTopic5">
    <w:name w:val="MM Topic 5"/>
    <w:basedOn w:val="5"/>
    <w:rsid w:val="008A6F89"/>
    <w:pPr>
      <w:tabs>
        <w:tab w:val="left" w:pos="2040"/>
        <w:tab w:val="left" w:pos="2100"/>
        <w:tab w:val="left" w:pos="2220"/>
        <w:tab w:val="left" w:pos="2520"/>
      </w:tabs>
      <w:spacing w:before="120" w:after="120"/>
      <w:ind w:hangingChars="472" w:hanging="472"/>
    </w:pPr>
    <w:rPr>
      <w:rFonts w:ascii="Times New Roman"/>
      <w:bCs/>
      <w:sz w:val="28"/>
      <w:szCs w:val="28"/>
    </w:rPr>
  </w:style>
  <w:style w:type="paragraph" w:customStyle="1" w:styleId="2fa">
    <w:name w:val="样式 标题 2 + 四号"/>
    <w:basedOn w:val="23"/>
    <w:rsid w:val="008A6F89"/>
    <w:pPr>
      <w:tabs>
        <w:tab w:val="num" w:pos="360"/>
        <w:tab w:val="left" w:pos="567"/>
      </w:tabs>
      <w:spacing w:line="416" w:lineRule="auto"/>
    </w:pPr>
    <w:rPr>
      <w:rFonts w:ascii="Arial" w:eastAsia="黑体" w:hAnsi="Arial"/>
      <w:bCs/>
      <w:shadow w:val="0"/>
      <w:color w:val="auto"/>
      <w:sz w:val="28"/>
    </w:rPr>
  </w:style>
  <w:style w:type="paragraph" w:customStyle="1" w:styleId="2h2Level2TopicHeadingHD2Heading2HiddenHeading2">
    <w:name w:val="样式 标题 2h2Level 2 Topic HeadingHD2Heading 2 HiddenHeading 2 ..."/>
    <w:basedOn w:val="10"/>
    <w:rsid w:val="008A6F89"/>
    <w:pPr>
      <w:keepLines/>
      <w:widowControl w:val="0"/>
      <w:tabs>
        <w:tab w:val="left" w:pos="425"/>
      </w:tabs>
      <w:spacing w:before="340" w:after="330" w:line="576" w:lineRule="auto"/>
      <w:ind w:left="425" w:hanging="425"/>
    </w:pPr>
    <w:rPr>
      <w:rFonts w:ascii="Times New Roman" w:eastAsia="宋体"/>
      <w:bCs/>
      <w:shadow w:val="0"/>
      <w:color w:val="auto"/>
      <w:kern w:val="44"/>
      <w:szCs w:val="36"/>
    </w:rPr>
  </w:style>
  <w:style w:type="paragraph" w:customStyle="1" w:styleId="a1">
    <w:name w:val="哈哈标题一"/>
    <w:basedOn w:val="a5"/>
    <w:rsid w:val="008A6F89"/>
    <w:pPr>
      <w:widowControl w:val="0"/>
      <w:numPr>
        <w:numId w:val="10"/>
      </w:numPr>
      <w:tabs>
        <w:tab w:val="left" w:pos="0"/>
        <w:tab w:val="left" w:pos="425"/>
      </w:tabs>
      <w:jc w:val="both"/>
    </w:pPr>
    <w:rPr>
      <w:kern w:val="2"/>
      <w:sz w:val="21"/>
      <w:lang w:eastAsia="zh-CN"/>
    </w:rPr>
  </w:style>
  <w:style w:type="paragraph" w:customStyle="1" w:styleId="Note">
    <w:name w:val="Note"/>
    <w:basedOn w:val="a5"/>
    <w:rsid w:val="008A6F89"/>
    <w:pPr>
      <w:widowControl w:val="0"/>
      <w:pBdr>
        <w:top w:val="single" w:sz="12" w:space="3" w:color="auto"/>
        <w:bottom w:val="single" w:sz="12" w:space="3" w:color="auto"/>
      </w:pBdr>
      <w:spacing w:line="360" w:lineRule="auto"/>
      <w:jc w:val="both"/>
    </w:pPr>
    <w:rPr>
      <w:kern w:val="2"/>
      <w:sz w:val="24"/>
      <w:szCs w:val="22"/>
      <w:lang w:eastAsia="zh-CN"/>
    </w:rPr>
  </w:style>
  <w:style w:type="paragraph" w:customStyle="1" w:styleId="Char2CharCharChar">
    <w:name w:val="Char2 Char Char Char"/>
    <w:basedOn w:val="a5"/>
    <w:rsid w:val="008A6F89"/>
    <w:pPr>
      <w:widowControl w:val="0"/>
      <w:jc w:val="both"/>
    </w:pPr>
    <w:rPr>
      <w:rFonts w:ascii="仿宋_GB2312" w:eastAsia="仿宋_GB2312"/>
      <w:b/>
      <w:kern w:val="2"/>
      <w:sz w:val="32"/>
      <w:szCs w:val="32"/>
      <w:lang w:eastAsia="zh-CN"/>
    </w:rPr>
  </w:style>
  <w:style w:type="paragraph" w:customStyle="1" w:styleId="affffffffffd">
    <w:name w:val="文本"/>
    <w:basedOn w:val="aff1"/>
    <w:rsid w:val="008A6F89"/>
    <w:pPr>
      <w:widowControl w:val="0"/>
      <w:adjustRightInd w:val="0"/>
      <w:spacing w:beforeLines="50" w:afterLines="50" w:after="120"/>
      <w:ind w:firstLineChars="200" w:firstLine="480"/>
      <w:jc w:val="both"/>
    </w:pPr>
    <w:rPr>
      <w:rFonts w:ascii="宋体" w:hAnsi="宋体"/>
      <w:sz w:val="24"/>
    </w:rPr>
  </w:style>
  <w:style w:type="paragraph" w:customStyle="1" w:styleId="affffffffffe">
    <w:name w:val="È±Ê¡ÎÄ±¾"/>
    <w:basedOn w:val="a5"/>
    <w:rsid w:val="008A6F89"/>
    <w:pPr>
      <w:overflowPunct w:val="0"/>
      <w:autoSpaceDE w:val="0"/>
      <w:autoSpaceDN w:val="0"/>
      <w:adjustRightInd w:val="0"/>
      <w:textAlignment w:val="baseline"/>
    </w:pPr>
    <w:rPr>
      <w:sz w:val="24"/>
      <w:lang w:eastAsia="zh-CN"/>
    </w:rPr>
  </w:style>
  <w:style w:type="paragraph" w:customStyle="1" w:styleId="CharCharCharCharCharChar1Char">
    <w:name w:val="Char Char Char Char Char Char1 Char"/>
    <w:basedOn w:val="a5"/>
    <w:rsid w:val="008A6F89"/>
    <w:pPr>
      <w:spacing w:after="160" w:line="240" w:lineRule="exact"/>
    </w:pPr>
    <w:rPr>
      <w:rFonts w:ascii="Verdana" w:hAnsi="Verdana"/>
      <w:sz w:val="21"/>
    </w:rPr>
  </w:style>
  <w:style w:type="paragraph" w:customStyle="1" w:styleId="afffffffffff">
    <w:name w:val="小标题"/>
    <w:basedOn w:val="a5"/>
    <w:next w:val="a6"/>
    <w:rsid w:val="008A6F89"/>
    <w:pPr>
      <w:widowControl w:val="0"/>
      <w:tabs>
        <w:tab w:val="left" w:pos="1440"/>
      </w:tabs>
      <w:spacing w:afterLines="50" w:after="156" w:line="360" w:lineRule="auto"/>
      <w:jc w:val="both"/>
    </w:pPr>
    <w:rPr>
      <w:b/>
      <w:kern w:val="2"/>
      <w:sz w:val="21"/>
      <w:szCs w:val="24"/>
      <w:lang w:eastAsia="zh-CN"/>
    </w:rPr>
  </w:style>
  <w:style w:type="paragraph" w:customStyle="1" w:styleId="zzLc5">
    <w:name w:val="zzLc5"/>
    <w:basedOn w:val="a5"/>
    <w:next w:val="a5"/>
    <w:rsid w:val="008A6F89"/>
    <w:pPr>
      <w:tabs>
        <w:tab w:val="left" w:pos="-420"/>
      </w:tabs>
      <w:overflowPunct w:val="0"/>
      <w:autoSpaceDE w:val="0"/>
      <w:autoSpaceDN w:val="0"/>
      <w:adjustRightInd w:val="0"/>
      <w:spacing w:after="240" w:line="230" w:lineRule="atLeast"/>
      <w:ind w:left="-420"/>
      <w:textAlignment w:val="baseline"/>
    </w:pPr>
    <w:rPr>
      <w:rFonts w:ascii="Arial" w:hAnsi="Arial" w:cs="Angsana New"/>
      <w:lang w:val="en-GB" w:eastAsia="zh-CN"/>
    </w:rPr>
  </w:style>
  <w:style w:type="paragraph" w:customStyle="1" w:styleId="ParaCharCharCharCharCharCharCharCharChar">
    <w:name w:val="默认段落字体 Para Char Char Char Char Char Char Char Char Char"/>
    <w:basedOn w:val="a5"/>
    <w:rsid w:val="008A6F89"/>
    <w:pPr>
      <w:jc w:val="both"/>
    </w:pPr>
    <w:rPr>
      <w:rFonts w:ascii="宋体" w:hAnsi="宋体" w:cs="宋体"/>
      <w:kern w:val="2"/>
      <w:sz w:val="24"/>
      <w:szCs w:val="24"/>
      <w:lang w:eastAsia="zh-CN"/>
    </w:rPr>
  </w:style>
  <w:style w:type="paragraph" w:customStyle="1" w:styleId="afffffffffff0">
    <w:name w:val="三级无标题条"/>
    <w:basedOn w:val="a5"/>
    <w:rsid w:val="008A6F89"/>
    <w:pPr>
      <w:widowControl w:val="0"/>
      <w:tabs>
        <w:tab w:val="left" w:pos="2100"/>
      </w:tabs>
      <w:ind w:left="2100" w:hanging="420"/>
      <w:jc w:val="both"/>
    </w:pPr>
    <w:rPr>
      <w:kern w:val="2"/>
      <w:sz w:val="21"/>
      <w:szCs w:val="24"/>
      <w:lang w:eastAsia="zh-CN"/>
    </w:rPr>
  </w:style>
  <w:style w:type="paragraph" w:customStyle="1" w:styleId="505050505">
    <w:name w:val="样式 样式 标题 5 + 段前: 0.5 行 段后: 0.5 行 + 段前: 0.5 行 段后: 0.5 行"/>
    <w:basedOn w:val="5"/>
    <w:rsid w:val="008A6F89"/>
    <w:pPr>
      <w:widowControl/>
      <w:tabs>
        <w:tab w:val="left" w:pos="-420"/>
        <w:tab w:val="left" w:pos="2040"/>
        <w:tab w:val="left" w:pos="2100"/>
      </w:tabs>
      <w:spacing w:beforeLines="50" w:before="156" w:afterLines="50" w:after="156" w:line="377" w:lineRule="auto"/>
      <w:jc w:val="left"/>
    </w:pPr>
    <w:rPr>
      <w:rFonts w:ascii="Times New Roman"/>
      <w:bCs/>
      <w:sz w:val="28"/>
      <w:szCs w:val="28"/>
    </w:rPr>
  </w:style>
  <w:style w:type="paragraph" w:customStyle="1" w:styleId="CharCharCharCharCharChar1CharCharCharChar">
    <w:name w:val="Char Char Char Char Char Char1 Char Char Char Char"/>
    <w:basedOn w:val="a5"/>
    <w:rsid w:val="008A6F89"/>
    <w:pPr>
      <w:spacing w:after="160" w:line="240" w:lineRule="exact"/>
    </w:pPr>
    <w:rPr>
      <w:rFonts w:ascii="Arial" w:eastAsia="Times New Roman" w:hAnsi="Arial" w:cs="Verdana"/>
      <w:b/>
      <w:sz w:val="24"/>
      <w:szCs w:val="24"/>
    </w:rPr>
  </w:style>
  <w:style w:type="paragraph" w:customStyle="1" w:styleId="xl112">
    <w:name w:val="xl112"/>
    <w:basedOn w:val="a5"/>
    <w:rsid w:val="008A6F8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宋体" w:hAnsi="宋体" w:cs="宋体"/>
      <w:sz w:val="16"/>
      <w:szCs w:val="16"/>
      <w:lang w:eastAsia="zh-CN"/>
    </w:rPr>
  </w:style>
  <w:style w:type="paragraph" w:customStyle="1" w:styleId="afffffffffff1">
    <w:name w:val="封面标准英文名称"/>
    <w:rsid w:val="008A6F89"/>
    <w:pPr>
      <w:widowControl w:val="0"/>
      <w:spacing w:before="370" w:line="400" w:lineRule="exact"/>
      <w:jc w:val="center"/>
    </w:pPr>
    <w:rPr>
      <w:rFonts w:ascii="Times New Roman" w:eastAsia="宋体" w:hAnsi="Times New Roman" w:cs="Times New Roman"/>
      <w:kern w:val="0"/>
      <w:sz w:val="28"/>
      <w:szCs w:val="20"/>
    </w:rPr>
  </w:style>
  <w:style w:type="paragraph" w:customStyle="1" w:styleId="xl124">
    <w:name w:val="xl124"/>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xl111">
    <w:name w:val="xl111"/>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6"/>
      <w:szCs w:val="16"/>
      <w:lang w:eastAsia="zh-CN"/>
    </w:rPr>
  </w:style>
  <w:style w:type="paragraph" w:customStyle="1" w:styleId="afffffffffff2">
    <w:name w:val="首行缩进正文"/>
    <w:basedOn w:val="a5"/>
    <w:rsid w:val="008A6F89"/>
    <w:pPr>
      <w:widowControl w:val="0"/>
      <w:spacing w:line="360" w:lineRule="auto"/>
      <w:ind w:firstLine="480"/>
      <w:jc w:val="both"/>
    </w:pPr>
    <w:rPr>
      <w:kern w:val="2"/>
      <w:sz w:val="24"/>
      <w:lang w:eastAsia="zh-CN"/>
    </w:rPr>
  </w:style>
  <w:style w:type="paragraph" w:customStyle="1" w:styleId="afffffffffff3">
    <w:name w:val="正文表标题"/>
    <w:next w:val="a5"/>
    <w:rsid w:val="008A6F89"/>
    <w:pPr>
      <w:tabs>
        <w:tab w:val="left" w:pos="1440"/>
      </w:tabs>
      <w:jc w:val="center"/>
    </w:pPr>
    <w:rPr>
      <w:rFonts w:ascii="黑体" w:eastAsia="黑体" w:hAnsi="Times New Roman" w:cs="Times New Roman"/>
      <w:kern w:val="0"/>
      <w:szCs w:val="20"/>
    </w:rPr>
  </w:style>
  <w:style w:type="paragraph" w:customStyle="1" w:styleId="CharCharCharCharCharCharCharCharCharCharCharCharCharCharCharCharCharChar">
    <w:name w:val="首信标准正文 Char Char Char Char Char Char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CharCharChar3">
    <w:name w:val="Char Char Char"/>
    <w:basedOn w:val="a5"/>
    <w:rsid w:val="008A6F89"/>
    <w:pPr>
      <w:widowControl w:val="0"/>
      <w:jc w:val="both"/>
    </w:pPr>
    <w:rPr>
      <w:rFonts w:ascii="Tahoma" w:eastAsia="仿宋_GB2312" w:hAnsi="Tahoma" w:cs="Tahoma"/>
      <w:kern w:val="2"/>
      <w:sz w:val="24"/>
      <w:szCs w:val="24"/>
      <w:lang w:eastAsia="zh-CN"/>
    </w:rPr>
  </w:style>
  <w:style w:type="paragraph" w:customStyle="1" w:styleId="CharChar1CharCharCharCharCharCharCharCharCharCharCharChar">
    <w:name w:val="Char Char1 Char Char Char Char Char Char Char Char Char Char Char Char"/>
    <w:basedOn w:val="a5"/>
    <w:rsid w:val="008A6F89"/>
    <w:pPr>
      <w:widowControl w:val="0"/>
      <w:jc w:val="both"/>
    </w:pPr>
    <w:rPr>
      <w:rFonts w:ascii="Tahoma" w:hAnsi="Tahoma"/>
      <w:kern w:val="2"/>
      <w:sz w:val="24"/>
      <w:lang w:eastAsia="zh-CN"/>
    </w:rPr>
  </w:style>
  <w:style w:type="paragraph" w:customStyle="1" w:styleId="-">
    <w:name w:val="王玲-正文"/>
    <w:basedOn w:val="a5"/>
    <w:link w:val="-Char"/>
    <w:rsid w:val="008A6F89"/>
    <w:pPr>
      <w:widowControl w:val="0"/>
      <w:spacing w:line="360" w:lineRule="auto"/>
      <w:ind w:firstLineChars="200" w:firstLine="200"/>
      <w:jc w:val="both"/>
    </w:pPr>
    <w:rPr>
      <w:rFonts w:ascii="Tahoma" w:eastAsiaTheme="minorEastAsia" w:hAnsi="Tahoma" w:cstheme="minorBidi"/>
      <w:kern w:val="2"/>
      <w:sz w:val="24"/>
      <w:szCs w:val="22"/>
      <w:lang w:eastAsia="zh-CN"/>
    </w:rPr>
  </w:style>
  <w:style w:type="paragraph" w:customStyle="1" w:styleId="afffffffffff4">
    <w:name w:val="附录章标题"/>
    <w:next w:val="afffffff4"/>
    <w:rsid w:val="008A6F89"/>
    <w:pPr>
      <w:tabs>
        <w:tab w:val="left" w:pos="567"/>
      </w:tabs>
      <w:wordWrap w:val="0"/>
      <w:overflowPunct w:val="0"/>
      <w:autoSpaceDE w:val="0"/>
      <w:spacing w:beforeLines="50" w:before="156" w:afterLines="50" w:after="156"/>
      <w:ind w:left="567" w:hanging="567"/>
      <w:jc w:val="both"/>
      <w:textAlignment w:val="baseline"/>
      <w:outlineLvl w:val="1"/>
    </w:pPr>
    <w:rPr>
      <w:rFonts w:ascii="黑体" w:eastAsia="黑体" w:hAnsi="Times New Roman" w:cs="Times New Roman"/>
      <w:kern w:val="21"/>
      <w:szCs w:val="20"/>
    </w:rPr>
  </w:style>
  <w:style w:type="paragraph" w:customStyle="1" w:styleId="afffffffffff5">
    <w:name w:val="标书内容"/>
    <w:basedOn w:val="a5"/>
    <w:rsid w:val="008A6F89"/>
    <w:pPr>
      <w:widowControl w:val="0"/>
      <w:spacing w:line="360" w:lineRule="auto"/>
      <w:ind w:firstLineChars="200" w:firstLine="480"/>
      <w:jc w:val="both"/>
    </w:pPr>
    <w:rPr>
      <w:bCs/>
      <w:kern w:val="2"/>
      <w:sz w:val="24"/>
      <w:szCs w:val="21"/>
      <w:lang w:eastAsia="zh-CN"/>
    </w:rPr>
  </w:style>
  <w:style w:type="paragraph" w:customStyle="1" w:styleId="CharChar3CharCharCharCharCharCharCharCharCharCharCharCharCharCharCharCharCharCharCharCharChar">
    <w:name w:val="Char Char3 Char Char Char Char Char Char Char Char Char Char Char Char Char Char Char Char Char Char Char Char Char"/>
    <w:basedOn w:val="a5"/>
    <w:rsid w:val="008A6F89"/>
    <w:pPr>
      <w:jc w:val="both"/>
    </w:pPr>
    <w:rPr>
      <w:rFonts w:ascii="宋体" w:hAnsi="宋体" w:cs="宋体"/>
      <w:kern w:val="2"/>
      <w:sz w:val="22"/>
      <w:szCs w:val="24"/>
      <w:lang w:eastAsia="zh-CN"/>
    </w:rPr>
  </w:style>
  <w:style w:type="paragraph" w:customStyle="1" w:styleId="CharChar50">
    <w:name w:val="Char Char5"/>
    <w:basedOn w:val="a5"/>
    <w:rsid w:val="008A6F89"/>
    <w:pPr>
      <w:widowControl w:val="0"/>
      <w:spacing w:line="360" w:lineRule="auto"/>
      <w:jc w:val="both"/>
    </w:pPr>
    <w:rPr>
      <w:rFonts w:ascii="Tahoma" w:hAnsi="Tahoma"/>
      <w:kern w:val="2"/>
      <w:sz w:val="36"/>
      <w:szCs w:val="36"/>
      <w:lang w:eastAsia="zh-CN"/>
    </w:rPr>
  </w:style>
  <w:style w:type="paragraph" w:customStyle="1" w:styleId="3sect123sect1231sect1232sect12311sect1233s">
    <w:name w:val="样式 标题 3sect1.2.3sect1.2.31sect1.2.32sect1.2.311sect1.2.33s..."/>
    <w:basedOn w:val="31"/>
    <w:link w:val="3sect123sect1231sect1232sect12311sect1233sChar"/>
    <w:rsid w:val="008A6F89"/>
    <w:pPr>
      <w:widowControl w:val="0"/>
      <w:tabs>
        <w:tab w:val="left" w:pos="1056"/>
      </w:tabs>
      <w:spacing w:line="500" w:lineRule="exact"/>
      <w:ind w:left="1056" w:hanging="420"/>
      <w:jc w:val="both"/>
    </w:pPr>
    <w:rPr>
      <w:rFonts w:ascii="宋体" w:eastAsia="黑体" w:hAnsi="宋体" w:cstheme="minorBidi"/>
      <w:color w:val="auto"/>
      <w:kern w:val="2"/>
      <w:szCs w:val="22"/>
      <w:lang w:eastAsia="zh-CN"/>
    </w:rPr>
  </w:style>
  <w:style w:type="paragraph" w:customStyle="1" w:styleId="afffffffffff6">
    <w:name w:val="编号小标题"/>
    <w:basedOn w:val="afffffffffff7"/>
    <w:rsid w:val="008A6F89"/>
    <w:pPr>
      <w:tabs>
        <w:tab w:val="left" w:pos="1440"/>
      </w:tabs>
      <w:spacing w:afterLines="0" w:after="0"/>
      <w:ind w:firstLineChars="0" w:firstLine="0"/>
    </w:pPr>
    <w:rPr>
      <w:rFonts w:ascii="Times New Roman" w:eastAsia="宋体"/>
    </w:rPr>
  </w:style>
  <w:style w:type="paragraph" w:customStyle="1" w:styleId="affffffffffa">
    <w:name w:val="四级条标题"/>
    <w:basedOn w:val="afffffffffff8"/>
    <w:next w:val="afffffff4"/>
    <w:rsid w:val="008A6F89"/>
    <w:pPr>
      <w:outlineLvl w:val="5"/>
    </w:pPr>
    <w:rPr>
      <w:rFonts w:ascii="Times New Roman"/>
    </w:rPr>
  </w:style>
  <w:style w:type="paragraph" w:customStyle="1" w:styleId="1f1">
    <w:name w:val="标题1"/>
    <w:basedOn w:val="a5"/>
    <w:rsid w:val="008A6F89"/>
    <w:pPr>
      <w:tabs>
        <w:tab w:val="left" w:pos="450"/>
      </w:tabs>
      <w:autoSpaceDE w:val="0"/>
      <w:autoSpaceDN w:val="0"/>
      <w:adjustRightInd w:val="0"/>
      <w:spacing w:before="240" w:after="240"/>
      <w:textAlignment w:val="center"/>
    </w:pPr>
    <w:rPr>
      <w:rFonts w:ascii="宋体"/>
      <w:b/>
      <w:sz w:val="32"/>
      <w:lang w:eastAsia="zh-CN"/>
    </w:rPr>
  </w:style>
  <w:style w:type="paragraph" w:customStyle="1" w:styleId="afffffffffff8">
    <w:name w:val="三级条标题"/>
    <w:basedOn w:val="aff5"/>
    <w:next w:val="afffffff4"/>
    <w:rsid w:val="008A6F89"/>
    <w:pPr>
      <w:ind w:left="0" w:firstLine="0"/>
      <w:outlineLvl w:val="4"/>
    </w:pPr>
  </w:style>
  <w:style w:type="paragraph" w:customStyle="1" w:styleId="1Heading0H1h1Header1Header111Level1">
    <w:name w:val="样式 标题 1Heading 0H1章h1Header 1Header11 标题 1章节第一层Level 1..."/>
    <w:basedOn w:val="10"/>
    <w:rsid w:val="008A6F89"/>
    <w:pPr>
      <w:keepLines/>
      <w:widowControl w:val="0"/>
      <w:tabs>
        <w:tab w:val="left" w:pos="425"/>
      </w:tabs>
      <w:spacing w:before="340" w:after="330" w:line="576" w:lineRule="auto"/>
      <w:ind w:left="420" w:hanging="420"/>
      <w:jc w:val="center"/>
    </w:pPr>
    <w:rPr>
      <w:rFonts w:ascii="宋体" w:eastAsia="宋体" w:hAnsi="宋体"/>
      <w:bCs/>
      <w:shadow w:val="0"/>
      <w:color w:val="auto"/>
      <w:kern w:val="44"/>
      <w:szCs w:val="44"/>
    </w:rPr>
  </w:style>
  <w:style w:type="paragraph" w:customStyle="1" w:styleId="aff6">
    <w:name w:val="正文 居中"/>
    <w:basedOn w:val="a5"/>
    <w:link w:val="Charf3"/>
    <w:rsid w:val="008A6F89"/>
    <w:pPr>
      <w:widowControl w:val="0"/>
      <w:spacing w:line="360" w:lineRule="auto"/>
      <w:jc w:val="center"/>
    </w:pPr>
    <w:rPr>
      <w:rFonts w:ascii="Tahoma" w:eastAsiaTheme="minorEastAsia" w:hAnsi="Tahoma" w:cs="宋体"/>
      <w:kern w:val="2"/>
      <w:sz w:val="24"/>
      <w:szCs w:val="22"/>
      <w:lang w:eastAsia="zh-CN"/>
    </w:rPr>
  </w:style>
  <w:style w:type="paragraph" w:customStyle="1" w:styleId="l18">
    <w:name w:val="l18"/>
    <w:basedOn w:val="a5"/>
    <w:rsid w:val="008A6F89"/>
    <w:pPr>
      <w:spacing w:before="30" w:after="100" w:afterAutospacing="1" w:line="270" w:lineRule="atLeast"/>
      <w:ind w:left="90"/>
    </w:pPr>
    <w:rPr>
      <w:rFonts w:ascii="Arial" w:hAnsi="Arial" w:cs="Arial"/>
      <w:color w:val="000000"/>
      <w:sz w:val="18"/>
      <w:szCs w:val="18"/>
      <w:lang w:eastAsia="zh-CN"/>
    </w:rPr>
  </w:style>
  <w:style w:type="paragraph" w:customStyle="1" w:styleId="afffffffffff9">
    <w:name w:val="表文字"/>
    <w:basedOn w:val="a5"/>
    <w:rsid w:val="008A6F89"/>
    <w:pPr>
      <w:overflowPunct w:val="0"/>
      <w:autoSpaceDE w:val="0"/>
      <w:autoSpaceDN w:val="0"/>
      <w:adjustRightInd w:val="0"/>
      <w:jc w:val="center"/>
      <w:textAlignment w:val="baseline"/>
    </w:pPr>
    <w:rPr>
      <w:rFonts w:cs="Angsana New"/>
      <w:b/>
      <w:bCs/>
      <w:lang w:val="en-GB" w:eastAsia="zh-CN"/>
    </w:rPr>
  </w:style>
  <w:style w:type="paragraph" w:customStyle="1" w:styleId="afffffffffffa">
    <w:name w:val="正文表格"/>
    <w:basedOn w:val="a5"/>
    <w:next w:val="a5"/>
    <w:rsid w:val="008A6F89"/>
    <w:pPr>
      <w:spacing w:line="300" w:lineRule="exact"/>
    </w:pPr>
    <w:rPr>
      <w:rFonts w:ascii="Arial" w:hAnsi="Arial"/>
      <w:spacing w:val="10"/>
      <w:sz w:val="21"/>
      <w:lang w:eastAsia="zh-CN"/>
    </w:rPr>
  </w:style>
  <w:style w:type="paragraph" w:customStyle="1" w:styleId="CharCharChar4">
    <w:name w:val="备注说明 Char Char Char"/>
    <w:basedOn w:val="afffff7"/>
    <w:rsid w:val="008A6F89"/>
    <w:pPr>
      <w:widowControl w:val="0"/>
      <w:adjustRightInd w:val="0"/>
      <w:spacing w:line="312" w:lineRule="atLeast"/>
      <w:ind w:left="420" w:hanging="420"/>
      <w:jc w:val="both"/>
      <w:textAlignment w:val="baseline"/>
    </w:pPr>
    <w:rPr>
      <w:kern w:val="2"/>
      <w:sz w:val="21"/>
      <w:lang w:eastAsia="zh-CN"/>
    </w:rPr>
  </w:style>
  <w:style w:type="paragraph" w:customStyle="1" w:styleId="152">
    <w:name w:val="样式 小四 行距: 1.5 倍行距 首行缩进:  2 字符"/>
    <w:basedOn w:val="a5"/>
    <w:link w:val="152Char"/>
    <w:rsid w:val="008A6F89"/>
    <w:pPr>
      <w:widowControl w:val="0"/>
      <w:spacing w:line="360" w:lineRule="auto"/>
      <w:ind w:firstLineChars="200" w:firstLine="480"/>
      <w:jc w:val="both"/>
    </w:pPr>
    <w:rPr>
      <w:rFonts w:asciiTheme="minorHAnsi" w:eastAsiaTheme="minorEastAsia" w:hAnsiTheme="minorHAnsi" w:cs="宋体"/>
      <w:kern w:val="2"/>
      <w:sz w:val="24"/>
      <w:szCs w:val="22"/>
      <w:lang w:eastAsia="zh-CN"/>
    </w:rPr>
  </w:style>
  <w:style w:type="paragraph" w:customStyle="1" w:styleId="4H4bulletblbbh4FirstSubheadingsect1234RefHea">
    <w:name w:val="样式 标题 4H4bulletblbbh4First Subheadingsect 1.2.3.4Ref Hea..."/>
    <w:basedOn w:val="40"/>
    <w:rsid w:val="008A6F89"/>
    <w:pPr>
      <w:numPr>
        <w:ilvl w:val="3"/>
        <w:numId w:val="11"/>
      </w:numPr>
      <w:tabs>
        <w:tab w:val="left" w:pos="1211"/>
        <w:tab w:val="left" w:pos="1995"/>
      </w:tabs>
      <w:spacing w:beforeLines="0" w:after="156"/>
      <w:jc w:val="left"/>
    </w:pPr>
    <w:rPr>
      <w:rFonts w:ascii="Arial" w:eastAsia="黑体" w:hAnsi="Arial" w:cs="宋体"/>
      <w:sz w:val="28"/>
    </w:rPr>
  </w:style>
  <w:style w:type="paragraph" w:customStyle="1" w:styleId="afffffffffffb">
    <w:name w:val="正文图标题"/>
    <w:next w:val="a5"/>
    <w:rsid w:val="008A6F89"/>
    <w:pPr>
      <w:tabs>
        <w:tab w:val="left" w:pos="360"/>
        <w:tab w:val="left" w:pos="840"/>
      </w:tabs>
      <w:jc w:val="center"/>
    </w:pPr>
    <w:rPr>
      <w:rFonts w:ascii="黑体" w:eastAsia="黑体" w:hAnsi="Times New Roman" w:cs="Times New Roman"/>
      <w:kern w:val="0"/>
      <w:szCs w:val="20"/>
    </w:rPr>
  </w:style>
  <w:style w:type="paragraph" w:customStyle="1" w:styleId="afffffffffffc">
    <w:name w:val="封面标题"/>
    <w:basedOn w:val="a5"/>
    <w:rsid w:val="008A6F89"/>
    <w:pPr>
      <w:widowControl w:val="0"/>
      <w:spacing w:beforeLines="40" w:before="124" w:afterLines="40" w:after="124" w:line="300" w:lineRule="auto"/>
      <w:ind w:firstLine="420"/>
      <w:jc w:val="center"/>
    </w:pPr>
    <w:rPr>
      <w:rFonts w:ascii="黑体" w:eastAsia="黑体" w:cs="宋体"/>
      <w:b/>
      <w:bCs/>
      <w:kern w:val="2"/>
      <w:sz w:val="52"/>
      <w:lang w:eastAsia="zh-CN"/>
    </w:rPr>
  </w:style>
  <w:style w:type="paragraph" w:customStyle="1" w:styleId="CharChar5CharCharCharCharCharCharCharCharCharCharCharCharCharCharCharCharCharChar">
    <w:name w:val="Char Char5 Char Char Char Char Char Char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211H2h2TestHeading2th2sect12H21sect121H22">
    <w:name w:val="样式 标题 2标题 1.1H2h2TestHeading2th2sect 1.2H21sect 1.21H22..."/>
    <w:basedOn w:val="23"/>
    <w:link w:val="211H2h2TestHeading2th2sect12H21sect121H22Char"/>
    <w:rsid w:val="008A6F89"/>
    <w:pPr>
      <w:widowControl w:val="0"/>
      <w:tabs>
        <w:tab w:val="left" w:pos="636"/>
      </w:tabs>
      <w:spacing w:line="500" w:lineRule="exact"/>
      <w:ind w:left="636" w:hanging="420"/>
      <w:jc w:val="both"/>
    </w:pPr>
    <w:rPr>
      <w:rFonts w:eastAsiaTheme="minorEastAsia" w:cstheme="minorBidi"/>
      <w:bCs/>
      <w:shadow w:val="0"/>
      <w:color w:val="auto"/>
      <w:kern w:val="2"/>
      <w:sz w:val="28"/>
      <w:szCs w:val="22"/>
    </w:rPr>
  </w:style>
  <w:style w:type="paragraph" w:customStyle="1" w:styleId="72">
    <w:name w:val="样式7"/>
    <w:basedOn w:val="7"/>
    <w:rsid w:val="008A6F89"/>
    <w:pPr>
      <w:tabs>
        <w:tab w:val="left" w:pos="720"/>
        <w:tab w:val="left" w:pos="1260"/>
        <w:tab w:val="left" w:pos="1296"/>
      </w:tabs>
      <w:spacing w:beforeLines="40" w:before="124" w:afterLines="40" w:after="124"/>
      <w:ind w:left="1260" w:hanging="420"/>
    </w:pPr>
    <w:rPr>
      <w:rFonts w:hAnsi="宋体"/>
      <w:szCs w:val="24"/>
    </w:rPr>
  </w:style>
  <w:style w:type="paragraph" w:customStyle="1" w:styleId="11Title1H1l1I1heading1h11stlevell1toc1C">
    <w:name w:val="标题 1吉奥标题 1Title1H1l1I1heading 1h11st levell1+toc 1C..."/>
    <w:basedOn w:val="10"/>
    <w:next w:val="a5"/>
    <w:rsid w:val="008A6F89"/>
    <w:pPr>
      <w:keepLines/>
      <w:pageBreakBefore/>
      <w:widowControl w:val="0"/>
      <w:tabs>
        <w:tab w:val="left" w:pos="720"/>
      </w:tabs>
      <w:spacing w:beforeLines="100" w:before="302" w:afterLines="100" w:after="302" w:line="720" w:lineRule="auto"/>
      <w:ind w:left="720" w:hanging="360"/>
    </w:pPr>
    <w:rPr>
      <w:rFonts w:ascii="Arial" w:eastAsia="微软雅黑" w:hAnsi="微软雅黑" w:cs="宋体"/>
      <w:b w:val="0"/>
      <w:shadow w:val="0"/>
      <w:color w:val="auto"/>
      <w:kern w:val="44"/>
      <w:sz w:val="40"/>
      <w:szCs w:val="40"/>
    </w:rPr>
  </w:style>
  <w:style w:type="paragraph" w:customStyle="1" w:styleId="xl137">
    <w:name w:val="xl137"/>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afffffffffffd">
    <w:name w:val="封面落款"/>
    <w:basedOn w:val="a5"/>
    <w:rsid w:val="008A6F89"/>
    <w:pPr>
      <w:widowControl w:val="0"/>
      <w:spacing w:beforeLines="40" w:before="124" w:afterLines="40" w:after="124" w:line="300" w:lineRule="auto"/>
      <w:ind w:firstLine="420"/>
      <w:jc w:val="center"/>
    </w:pPr>
    <w:rPr>
      <w:rFonts w:ascii="黑体" w:eastAsia="黑体" w:cs="宋体"/>
      <w:kern w:val="2"/>
      <w:sz w:val="30"/>
      <w:lang w:eastAsia="zh-CN"/>
    </w:rPr>
  </w:style>
  <w:style w:type="paragraph" w:customStyle="1" w:styleId="xl115">
    <w:name w:val="xl115"/>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6"/>
      <w:szCs w:val="16"/>
      <w:lang w:eastAsia="zh-CN"/>
    </w:rPr>
  </w:style>
  <w:style w:type="paragraph" w:customStyle="1" w:styleId="afffffffffffe">
    <w:name w:val="标题样式"/>
    <w:basedOn w:val="a5"/>
    <w:rsid w:val="008A6F89"/>
    <w:pPr>
      <w:widowControl w:val="0"/>
      <w:tabs>
        <w:tab w:val="left" w:pos="420"/>
      </w:tabs>
      <w:spacing w:line="360" w:lineRule="auto"/>
      <w:jc w:val="both"/>
    </w:pPr>
    <w:rPr>
      <w:rFonts w:ascii="宋体" w:hAnsi="宋体"/>
      <w:kern w:val="2"/>
      <w:sz w:val="24"/>
      <w:szCs w:val="24"/>
      <w:lang w:eastAsia="zh-CN"/>
    </w:rPr>
  </w:style>
  <w:style w:type="paragraph" w:customStyle="1" w:styleId="TableTextCharChar">
    <w:name w:val="Table Text Char Char"/>
    <w:rsid w:val="008A6F89"/>
    <w:pPr>
      <w:snapToGrid w:val="0"/>
      <w:spacing w:before="80" w:after="80"/>
    </w:pPr>
    <w:rPr>
      <w:rFonts w:ascii="Arial" w:eastAsia="宋体" w:hAnsi="Arial" w:cs="Times New Roman"/>
      <w:kern w:val="0"/>
      <w:sz w:val="18"/>
      <w:szCs w:val="20"/>
    </w:rPr>
  </w:style>
  <w:style w:type="paragraph" w:customStyle="1" w:styleId="affa">
    <w:name w:val="表头文本"/>
    <w:link w:val="Charf7"/>
    <w:rsid w:val="008A6F89"/>
    <w:pPr>
      <w:jc w:val="center"/>
    </w:pPr>
    <w:rPr>
      <w:rFonts w:ascii="Arial" w:eastAsia="黑体" w:hAnsi="Arial"/>
      <w:b/>
      <w:szCs w:val="21"/>
    </w:rPr>
  </w:style>
  <w:style w:type="paragraph" w:customStyle="1" w:styleId="affffffffffff">
    <w:name w:val="项目符号：二级"/>
    <w:basedOn w:val="afff"/>
    <w:rsid w:val="008A6F89"/>
    <w:pPr>
      <w:tabs>
        <w:tab w:val="left" w:pos="425"/>
        <w:tab w:val="left" w:pos="900"/>
      </w:tabs>
      <w:spacing w:line="400" w:lineRule="exact"/>
      <w:ind w:left="900" w:firstLineChars="0" w:hanging="425"/>
      <w:jc w:val="both"/>
    </w:pPr>
    <w:rPr>
      <w:rFonts w:ascii="Arial" w:eastAsia="新宋体" w:hAnsi="Arial"/>
      <w:color w:val="auto"/>
      <w:szCs w:val="20"/>
    </w:rPr>
  </w:style>
  <w:style w:type="paragraph" w:customStyle="1" w:styleId="affffffffffff0">
    <w:name w:val="标准书脚_偶数页"/>
    <w:rsid w:val="008A6F89"/>
    <w:pPr>
      <w:spacing w:before="120"/>
    </w:pPr>
    <w:rPr>
      <w:rFonts w:ascii="Times New Roman" w:eastAsia="宋体" w:hAnsi="Times New Roman" w:cs="Times New Roman"/>
      <w:kern w:val="0"/>
      <w:sz w:val="18"/>
      <w:szCs w:val="20"/>
    </w:rPr>
  </w:style>
  <w:style w:type="paragraph" w:customStyle="1" w:styleId="MMTopic9">
    <w:name w:val="MM Topic 9"/>
    <w:basedOn w:val="9"/>
    <w:rsid w:val="008A6F89"/>
    <w:pPr>
      <w:tabs>
        <w:tab w:val="left" w:pos="1584"/>
        <w:tab w:val="left" w:pos="3780"/>
        <w:tab w:val="left" w:pos="3900"/>
        <w:tab w:val="left" w:pos="4200"/>
      </w:tabs>
    </w:pPr>
    <w:rPr>
      <w:szCs w:val="21"/>
    </w:rPr>
  </w:style>
  <w:style w:type="paragraph" w:customStyle="1" w:styleId="xl117">
    <w:name w:val="xl117"/>
    <w:basedOn w:val="a5"/>
    <w:rsid w:val="008A6F89"/>
    <w:pPr>
      <w:pBdr>
        <w:left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3e">
    <w:name w:val="编号 3"/>
    <w:basedOn w:val="a5"/>
    <w:rsid w:val="008A6F89"/>
    <w:pPr>
      <w:widowControl w:val="0"/>
      <w:tabs>
        <w:tab w:val="left" w:pos="1200"/>
      </w:tabs>
      <w:spacing w:line="360" w:lineRule="auto"/>
      <w:ind w:leftChars="400" w:left="1200" w:hangingChars="200" w:hanging="360"/>
      <w:jc w:val="both"/>
    </w:pPr>
    <w:rPr>
      <w:rFonts w:ascii="宋体" w:hAnsi="宋体"/>
      <w:color w:val="000000"/>
      <w:kern w:val="2"/>
      <w:sz w:val="24"/>
      <w:lang w:eastAsia="zh-CN"/>
    </w:rPr>
  </w:style>
  <w:style w:type="paragraph" w:customStyle="1" w:styleId="affffffffffff1">
    <w:name w:val="正文首行宿进"/>
    <w:basedOn w:val="a5"/>
    <w:rsid w:val="008A6F89"/>
    <w:pPr>
      <w:widowControl w:val="0"/>
      <w:spacing w:line="360" w:lineRule="auto"/>
      <w:ind w:firstLine="454"/>
      <w:jc w:val="both"/>
    </w:pPr>
    <w:rPr>
      <w:kern w:val="2"/>
      <w:sz w:val="24"/>
      <w:lang w:eastAsia="zh-CN"/>
    </w:rPr>
  </w:style>
  <w:style w:type="paragraph" w:customStyle="1" w:styleId="affffffffffff2">
    <w:name w:val="目次、索引正文"/>
    <w:rsid w:val="008A6F89"/>
    <w:pPr>
      <w:spacing w:line="320" w:lineRule="exact"/>
      <w:jc w:val="both"/>
    </w:pPr>
    <w:rPr>
      <w:rFonts w:ascii="宋体" w:eastAsia="宋体" w:hAnsi="Times New Roman" w:cs="Times New Roman"/>
      <w:kern w:val="0"/>
      <w:szCs w:val="20"/>
    </w:rPr>
  </w:style>
  <w:style w:type="paragraph" w:customStyle="1" w:styleId="33">
    <w:name w:val="样式 题注 + 黑体3"/>
    <w:basedOn w:val="a5"/>
    <w:link w:val="3Char1"/>
    <w:rsid w:val="008A6F89"/>
    <w:pPr>
      <w:widowControl w:val="0"/>
      <w:spacing w:before="152" w:after="160"/>
      <w:jc w:val="center"/>
    </w:pPr>
    <w:rPr>
      <w:rFonts w:ascii="黑体" w:eastAsia="黑体" w:hAnsi="黑体" w:cs="Arial"/>
      <w:kern w:val="2"/>
      <w:sz w:val="21"/>
      <w:szCs w:val="22"/>
      <w:lang w:eastAsia="zh-CN"/>
    </w:rPr>
  </w:style>
  <w:style w:type="paragraph" w:customStyle="1" w:styleId="15197">
    <w:name w:val="样式 四号 行距: 1.5 倍行距 首行缩进:  1.97 字符"/>
    <w:basedOn w:val="a5"/>
    <w:rsid w:val="008A6F89"/>
    <w:pPr>
      <w:ind w:firstLineChars="200" w:firstLine="200"/>
      <w:jc w:val="both"/>
    </w:pPr>
    <w:rPr>
      <w:rFonts w:ascii="宋体" w:hAnsi="宋体" w:cs="宋体"/>
      <w:kern w:val="2"/>
      <w:sz w:val="28"/>
      <w:szCs w:val="24"/>
      <w:lang w:eastAsia="zh-CN"/>
    </w:rPr>
  </w:style>
  <w:style w:type="paragraph" w:customStyle="1" w:styleId="content">
    <w:name w:val="content"/>
    <w:basedOn w:val="a5"/>
    <w:rsid w:val="008A6F89"/>
    <w:pPr>
      <w:spacing w:before="100" w:beforeAutospacing="1" w:after="100" w:afterAutospacing="1"/>
    </w:pPr>
    <w:rPr>
      <w:rFonts w:ascii="宋体" w:hAnsi="宋体" w:cs="宋体"/>
      <w:color w:val="000000"/>
      <w:sz w:val="24"/>
      <w:szCs w:val="24"/>
      <w:lang w:eastAsia="zh-CN"/>
    </w:rPr>
  </w:style>
  <w:style w:type="paragraph" w:customStyle="1" w:styleId="30202">
    <w:name w:val="样式 目录 3 + 段前: 0.2 行 段后: 0.2 行"/>
    <w:basedOn w:val="3a"/>
    <w:rsid w:val="008A6F89"/>
    <w:pPr>
      <w:widowControl w:val="0"/>
      <w:tabs>
        <w:tab w:val="left" w:pos="960"/>
        <w:tab w:val="left" w:pos="1440"/>
        <w:tab w:val="right" w:leader="dot" w:pos="8280"/>
      </w:tabs>
      <w:spacing w:before="62" w:after="62" w:line="360" w:lineRule="auto"/>
      <w:ind w:leftChars="0" w:left="482"/>
    </w:pPr>
    <w:rPr>
      <w:rFonts w:cs="宋体"/>
      <w:i/>
      <w:kern w:val="2"/>
      <w:sz w:val="21"/>
      <w:szCs w:val="21"/>
      <w:lang w:eastAsia="zh-CN"/>
    </w:rPr>
  </w:style>
  <w:style w:type="paragraph" w:customStyle="1" w:styleId="CharCharCharCharChar1CharCharCharCharCharCharCharCharCharCharCharCharCharCharCharCharCharCharChar1CharCharChar">
    <w:name w:val="Char Char Char Char Char1 Char Char Char Char Char Char Char Char Char Char Char Char Char Char Char Char Char Char Char1 Char Char Char"/>
    <w:basedOn w:val="a5"/>
    <w:rsid w:val="008A6F89"/>
    <w:pPr>
      <w:widowControl w:val="0"/>
      <w:jc w:val="both"/>
    </w:pPr>
    <w:rPr>
      <w:rFonts w:ascii="Tahoma" w:hAnsi="Tahoma"/>
      <w:kern w:val="2"/>
      <w:sz w:val="24"/>
      <w:lang w:eastAsia="zh-CN"/>
    </w:rPr>
  </w:style>
  <w:style w:type="paragraph" w:customStyle="1" w:styleId="111TITRE125">
    <w:name w:val="样式 标题 1标题 1 1TITRE1 + 宋体 居中 行距: 固定值 25 磅"/>
    <w:basedOn w:val="10"/>
    <w:rsid w:val="008A6F89"/>
    <w:pPr>
      <w:keepLines/>
      <w:widowControl w:val="0"/>
      <w:tabs>
        <w:tab w:val="left" w:pos="780"/>
      </w:tabs>
      <w:spacing w:before="340" w:after="330" w:line="500" w:lineRule="exact"/>
      <w:ind w:left="760" w:hanging="340"/>
      <w:jc w:val="center"/>
    </w:pPr>
    <w:rPr>
      <w:rFonts w:ascii="宋体" w:eastAsia="宋体" w:hAnsi="宋体" w:cs="宋体"/>
      <w:bCs/>
      <w:shadow w:val="0"/>
      <w:color w:val="auto"/>
      <w:kern w:val="44"/>
      <w:sz w:val="36"/>
    </w:rPr>
  </w:style>
  <w:style w:type="paragraph" w:customStyle="1" w:styleId="affffffffffff3">
    <w:name w:val="项目符号"/>
    <w:basedOn w:val="a5"/>
    <w:rsid w:val="008A6F89"/>
    <w:pPr>
      <w:tabs>
        <w:tab w:val="left" w:pos="630"/>
        <w:tab w:val="left" w:pos="900"/>
      </w:tabs>
      <w:spacing w:before="120" w:after="120"/>
      <w:ind w:left="630" w:hanging="432"/>
    </w:pPr>
    <w:rPr>
      <w:rFonts w:ascii="宋体" w:hAnsi="宋体" w:cs="宋体"/>
      <w:sz w:val="24"/>
      <w:szCs w:val="24"/>
      <w:lang w:eastAsia="zh-CN"/>
    </w:rPr>
  </w:style>
  <w:style w:type="paragraph" w:customStyle="1" w:styleId="affffffffffff4">
    <w:name w:val="标准书眉一"/>
    <w:rsid w:val="008A6F89"/>
    <w:pPr>
      <w:tabs>
        <w:tab w:val="left" w:pos="1440"/>
      </w:tabs>
      <w:jc w:val="both"/>
    </w:pPr>
    <w:rPr>
      <w:rFonts w:ascii="Times New Roman" w:eastAsia="宋体" w:hAnsi="Times New Roman" w:cs="Times New Roman"/>
      <w:kern w:val="0"/>
      <w:sz w:val="20"/>
      <w:szCs w:val="20"/>
    </w:rPr>
  </w:style>
  <w:style w:type="paragraph" w:customStyle="1" w:styleId="p17">
    <w:name w:val="p17"/>
    <w:basedOn w:val="a5"/>
    <w:rsid w:val="008A6F89"/>
    <w:pPr>
      <w:snapToGrid w:val="0"/>
      <w:spacing w:before="78" w:line="360" w:lineRule="auto"/>
      <w:ind w:firstLine="420"/>
    </w:pPr>
    <w:rPr>
      <w:rFonts w:ascii="宋体" w:hAnsi="宋体" w:cs="宋体"/>
      <w:color w:val="000000"/>
      <w:sz w:val="24"/>
      <w:szCs w:val="24"/>
      <w:lang w:eastAsia="zh-CN"/>
    </w:rPr>
  </w:style>
  <w:style w:type="paragraph" w:customStyle="1" w:styleId="affffffffffff5">
    <w:name w:val="图样式"/>
    <w:basedOn w:val="a5"/>
    <w:rsid w:val="008A6F89"/>
    <w:pPr>
      <w:keepNext/>
      <w:spacing w:before="80" w:after="80" w:line="360" w:lineRule="auto"/>
      <w:jc w:val="center"/>
    </w:pPr>
    <w:rPr>
      <w:kern w:val="2"/>
      <w:sz w:val="24"/>
      <w:szCs w:val="24"/>
      <w:lang w:eastAsia="zh-CN"/>
    </w:rPr>
  </w:style>
  <w:style w:type="paragraph" w:customStyle="1" w:styleId="Char6">
    <w:name w:val="文本正文 Char"/>
    <w:basedOn w:val="a5"/>
    <w:link w:val="CharChar"/>
    <w:rsid w:val="008A6F89"/>
    <w:pPr>
      <w:widowControl w:val="0"/>
      <w:spacing w:line="360" w:lineRule="auto"/>
      <w:ind w:firstLineChars="200" w:firstLine="200"/>
      <w:jc w:val="both"/>
    </w:pPr>
    <w:rPr>
      <w:rFonts w:ascii="Tahoma" w:eastAsiaTheme="minorEastAsia" w:hAnsi="Tahoma" w:cs="宋体"/>
      <w:kern w:val="2"/>
      <w:sz w:val="24"/>
      <w:szCs w:val="22"/>
      <w:lang w:eastAsia="zh-CN"/>
    </w:rPr>
  </w:style>
  <w:style w:type="paragraph" w:customStyle="1" w:styleId="CharCharCharChar3">
    <w:name w:val="首信标准正文 Char Char Char Char"/>
    <w:basedOn w:val="a5"/>
    <w:rsid w:val="008A6F89"/>
    <w:pPr>
      <w:widowControl w:val="0"/>
      <w:spacing w:line="360" w:lineRule="auto"/>
      <w:jc w:val="both"/>
    </w:pPr>
    <w:rPr>
      <w:rFonts w:ascii="Tahoma" w:hAnsi="Tahoma"/>
      <w:kern w:val="2"/>
      <w:sz w:val="24"/>
      <w:lang w:eastAsia="zh-CN"/>
    </w:rPr>
  </w:style>
  <w:style w:type="paragraph" w:customStyle="1" w:styleId="afffffffffff7">
    <w:name w:val="导言"/>
    <w:basedOn w:val="a5"/>
    <w:rsid w:val="008A6F89"/>
    <w:pPr>
      <w:overflowPunct w:val="0"/>
      <w:autoSpaceDE w:val="0"/>
      <w:autoSpaceDN w:val="0"/>
      <w:adjustRightInd w:val="0"/>
      <w:spacing w:afterLines="20" w:after="62" w:line="240" w:lineRule="atLeast"/>
      <w:ind w:firstLineChars="200" w:firstLine="480"/>
      <w:textAlignment w:val="baseline"/>
    </w:pPr>
    <w:rPr>
      <w:rFonts w:ascii="华文新魏" w:eastAsia="华文新魏" w:cs="Angsana New"/>
      <w:sz w:val="24"/>
      <w:lang w:val="en-GB" w:eastAsia="zh-CN"/>
    </w:rPr>
  </w:style>
  <w:style w:type="paragraph" w:customStyle="1" w:styleId="CharCharCharChar10">
    <w:name w:val="Char Char Char Char1"/>
    <w:basedOn w:val="a5"/>
    <w:next w:val="a5"/>
    <w:rsid w:val="008A6F89"/>
    <w:pPr>
      <w:widowControl w:val="0"/>
      <w:spacing w:line="360" w:lineRule="auto"/>
      <w:ind w:firstLineChars="225" w:firstLine="473"/>
      <w:jc w:val="both"/>
    </w:pPr>
    <w:rPr>
      <w:rFonts w:ascii="宋体" w:hAnsi="宋体"/>
      <w:kern w:val="2"/>
      <w:sz w:val="24"/>
      <w:szCs w:val="21"/>
      <w:lang w:eastAsia="zh-CN"/>
    </w:rPr>
  </w:style>
  <w:style w:type="paragraph" w:customStyle="1" w:styleId="affffffffffff6">
    <w:name w:val="段落"/>
    <w:basedOn w:val="a5"/>
    <w:rsid w:val="008A6F89"/>
    <w:pPr>
      <w:widowControl w:val="0"/>
      <w:spacing w:line="480" w:lineRule="auto"/>
      <w:ind w:firstLineChars="225" w:firstLine="540"/>
      <w:jc w:val="both"/>
    </w:pPr>
    <w:rPr>
      <w:rFonts w:ascii="宋体" w:hAnsi="宋体"/>
      <w:kern w:val="2"/>
      <w:sz w:val="24"/>
      <w:szCs w:val="24"/>
      <w:lang w:eastAsia="zh-CN"/>
    </w:rPr>
  </w:style>
  <w:style w:type="paragraph" w:customStyle="1" w:styleId="1f2">
    <w:name w:val="标题1，章节第一层"/>
    <w:basedOn w:val="a5"/>
    <w:next w:val="afff"/>
    <w:rsid w:val="008A6F89"/>
    <w:pPr>
      <w:widowControl w:val="0"/>
      <w:tabs>
        <w:tab w:val="left" w:pos="693"/>
        <w:tab w:val="left" w:pos="900"/>
      </w:tabs>
      <w:spacing w:beforeLines="200" w:before="624" w:afterLines="200" w:after="624" w:line="300" w:lineRule="auto"/>
      <w:ind w:left="900" w:hanging="420"/>
      <w:jc w:val="both"/>
      <w:outlineLvl w:val="0"/>
    </w:pPr>
    <w:rPr>
      <w:rFonts w:ascii="Arial" w:eastAsia="黑体" w:hAnsi="Arial"/>
      <w:kern w:val="2"/>
      <w:sz w:val="36"/>
      <w:szCs w:val="24"/>
      <w:lang w:eastAsia="zh-CN"/>
    </w:rPr>
  </w:style>
  <w:style w:type="paragraph" w:customStyle="1" w:styleId="2221">
    <w:name w:val="样式 样式 样式 我的正文首行缩进 + 首行缩进:  2 字符 + 首行缩进:  2 字符 + 首行缩进:  2 字符1"/>
    <w:basedOn w:val="a5"/>
    <w:rsid w:val="008A6F89"/>
    <w:pPr>
      <w:spacing w:after="120"/>
      <w:ind w:firstLineChars="200" w:firstLine="200"/>
    </w:pPr>
    <w:rPr>
      <w:rFonts w:eastAsia="华文细黑"/>
      <w:kern w:val="2"/>
      <w:sz w:val="24"/>
      <w:szCs w:val="24"/>
      <w:lang w:eastAsia="zh-CN"/>
    </w:rPr>
  </w:style>
  <w:style w:type="paragraph" w:customStyle="1" w:styleId="affffffffffff7">
    <w:name w:val="文头字"/>
    <w:basedOn w:val="a5"/>
    <w:rsid w:val="008A6F89"/>
    <w:pPr>
      <w:tabs>
        <w:tab w:val="left" w:pos="840"/>
      </w:tabs>
      <w:adjustRightInd w:val="0"/>
      <w:snapToGrid w:val="0"/>
      <w:spacing w:before="200" w:line="360" w:lineRule="auto"/>
      <w:ind w:left="840" w:hanging="420"/>
      <w:jc w:val="center"/>
      <w:textAlignment w:val="baseline"/>
    </w:pPr>
    <w:rPr>
      <w:rFonts w:ascii="Arial" w:hAnsi="Arial"/>
      <w:b/>
      <w:snapToGrid w:val="0"/>
      <w:color w:val="FF0000"/>
      <w:spacing w:val="100"/>
      <w:sz w:val="48"/>
      <w:lang w:eastAsia="zh-CN"/>
    </w:rPr>
  </w:style>
  <w:style w:type="paragraph" w:customStyle="1" w:styleId="1Arial0505">
    <w:name w:val="样式 标题 1 + Arial 段前: 0.5 行 段后: 0.5 行"/>
    <w:basedOn w:val="10"/>
    <w:rsid w:val="008A6F89"/>
    <w:pPr>
      <w:keepLines/>
      <w:widowControl w:val="0"/>
      <w:tabs>
        <w:tab w:val="left" w:pos="432"/>
      </w:tabs>
      <w:spacing w:beforeLines="50" w:before="156" w:afterLines="50" w:after="156"/>
      <w:ind w:left="432" w:hanging="432"/>
    </w:pPr>
    <w:rPr>
      <w:rFonts w:ascii="Arial" w:cs="宋体"/>
      <w:b w:val="0"/>
      <w:shadow w:val="0"/>
      <w:color w:val="auto"/>
      <w:kern w:val="44"/>
      <w:sz w:val="32"/>
    </w:rPr>
  </w:style>
  <w:style w:type="paragraph" w:customStyle="1" w:styleId="Web">
    <w:name w:val="普通 (Web)"/>
    <w:basedOn w:val="a5"/>
    <w:rsid w:val="008A6F89"/>
    <w:pPr>
      <w:spacing w:before="100" w:after="100"/>
    </w:pPr>
    <w:rPr>
      <w:rFonts w:ascii="宋体" w:hAnsi="宋体"/>
      <w:sz w:val="24"/>
      <w:szCs w:val="24"/>
      <w:lang w:eastAsia="zh-CN"/>
    </w:rPr>
  </w:style>
  <w:style w:type="paragraph" w:customStyle="1" w:styleId="affffffffffff8">
    <w:name w:val="模板普通正文"/>
    <w:basedOn w:val="afffff3"/>
    <w:rsid w:val="008A6F89"/>
    <w:pPr>
      <w:widowControl w:val="0"/>
      <w:spacing w:beforeLines="50" w:before="156" w:after="10" w:line="360" w:lineRule="auto"/>
      <w:ind w:left="0" w:firstLineChars="175" w:firstLine="490"/>
    </w:pPr>
  </w:style>
  <w:style w:type="paragraph" w:customStyle="1" w:styleId="affffffffff">
    <w:name w:val="附录一级条标题"/>
    <w:basedOn w:val="afffffffffff4"/>
    <w:next w:val="afffffff4"/>
    <w:rsid w:val="008A6F89"/>
    <w:pPr>
      <w:tabs>
        <w:tab w:val="clear" w:pos="567"/>
        <w:tab w:val="left" w:pos="360"/>
        <w:tab w:val="left" w:pos="709"/>
      </w:tabs>
      <w:autoSpaceDN w:val="0"/>
      <w:spacing w:beforeLines="0" w:before="0" w:afterLines="0" w:after="0"/>
      <w:ind w:left="709" w:hanging="709"/>
      <w:outlineLvl w:val="2"/>
    </w:pPr>
  </w:style>
  <w:style w:type="paragraph" w:customStyle="1" w:styleId="affffffffffff9">
    <w:name w:val="目录头"/>
    <w:basedOn w:val="a5"/>
    <w:rsid w:val="008A6F89"/>
    <w:pPr>
      <w:widowControl w:val="0"/>
      <w:spacing w:before="120" w:after="120" w:line="400" w:lineRule="exact"/>
      <w:jc w:val="center"/>
      <w:outlineLvl w:val="0"/>
    </w:pPr>
    <w:rPr>
      <w:b/>
      <w:kern w:val="2"/>
      <w:sz w:val="32"/>
      <w:lang w:eastAsia="zh-CN"/>
    </w:rPr>
  </w:style>
  <w:style w:type="paragraph" w:customStyle="1" w:styleId="affffffffffffa">
    <w:name w:val="示例"/>
    <w:next w:val="afffffff4"/>
    <w:rsid w:val="008A6F89"/>
    <w:pPr>
      <w:ind w:firstLineChars="233" w:firstLine="233"/>
      <w:jc w:val="both"/>
    </w:pPr>
    <w:rPr>
      <w:rFonts w:ascii="宋体" w:eastAsia="宋体" w:hAnsi="Times New Roman" w:cs="Times New Roman"/>
      <w:kern w:val="0"/>
      <w:sz w:val="18"/>
      <w:szCs w:val="20"/>
    </w:rPr>
  </w:style>
  <w:style w:type="paragraph" w:customStyle="1" w:styleId="2fb">
    <w:name w:val="文2"/>
    <w:basedOn w:val="a5"/>
    <w:rsid w:val="008A6F89"/>
    <w:pPr>
      <w:widowControl w:val="0"/>
      <w:tabs>
        <w:tab w:val="left" w:pos="1440"/>
      </w:tabs>
      <w:autoSpaceDE w:val="0"/>
      <w:autoSpaceDN w:val="0"/>
      <w:adjustRightInd w:val="0"/>
      <w:spacing w:line="300" w:lineRule="auto"/>
      <w:ind w:left="777"/>
    </w:pPr>
    <w:rPr>
      <w:sz w:val="22"/>
      <w:szCs w:val="22"/>
      <w:lang w:eastAsia="zh-CN"/>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5"/>
    <w:rsid w:val="008A6F89"/>
    <w:pPr>
      <w:widowControl w:val="0"/>
      <w:spacing w:line="360" w:lineRule="auto"/>
      <w:jc w:val="both"/>
    </w:pPr>
    <w:rPr>
      <w:rFonts w:ascii="Tahoma" w:hAnsi="Tahoma"/>
      <w:kern w:val="2"/>
      <w:sz w:val="36"/>
      <w:szCs w:val="36"/>
      <w:lang w:eastAsia="zh-CN"/>
    </w:rPr>
  </w:style>
  <w:style w:type="paragraph" w:customStyle="1" w:styleId="affffffffffffb">
    <w:name w:val="标记段落"/>
    <w:basedOn w:val="a5"/>
    <w:rsid w:val="008A6F89"/>
    <w:pPr>
      <w:widowControl w:val="0"/>
      <w:tabs>
        <w:tab w:val="left" w:pos="924"/>
      </w:tabs>
      <w:spacing w:beforeLines="50" w:before="156" w:afterLines="50" w:after="156" w:line="100" w:lineRule="atLeast"/>
      <w:ind w:firstLineChars="200" w:firstLine="521"/>
      <w:jc w:val="both"/>
    </w:pPr>
    <w:rPr>
      <w:rFonts w:ascii="楷体_GB2312" w:eastAsia="楷体_GB2312" w:hAnsi="宋体"/>
      <w:bCs/>
      <w:sz w:val="28"/>
      <w:szCs w:val="21"/>
      <w:lang w:eastAsia="zh-CN"/>
    </w:rPr>
  </w:style>
  <w:style w:type="paragraph" w:customStyle="1" w:styleId="Charfffe">
    <w:name w:val="正文无缩进 Char"/>
    <w:basedOn w:val="a5"/>
    <w:rsid w:val="008A6F89"/>
    <w:pPr>
      <w:widowControl w:val="0"/>
      <w:tabs>
        <w:tab w:val="left" w:pos="420"/>
      </w:tabs>
      <w:spacing w:line="360" w:lineRule="auto"/>
      <w:jc w:val="both"/>
    </w:pPr>
    <w:rPr>
      <w:kern w:val="2"/>
      <w:sz w:val="24"/>
      <w:szCs w:val="24"/>
      <w:lang w:eastAsia="zh-CN"/>
    </w:rPr>
  </w:style>
  <w:style w:type="paragraph" w:customStyle="1" w:styleId="affffffffffffc">
    <w:name w:val="正文吉奥"/>
    <w:basedOn w:val="a5"/>
    <w:qFormat/>
    <w:rsid w:val="008A6F89"/>
    <w:pPr>
      <w:widowControl w:val="0"/>
      <w:ind w:firstLineChars="200" w:firstLine="200"/>
      <w:jc w:val="both"/>
    </w:pPr>
    <w:rPr>
      <w:rFonts w:ascii="Calibri" w:eastAsia="仿宋_GB2312" w:hAnsi="Calibri"/>
      <w:kern w:val="2"/>
      <w:sz w:val="28"/>
      <w:szCs w:val="21"/>
      <w:lang w:eastAsia="zh-CN"/>
    </w:rPr>
  </w:style>
  <w:style w:type="paragraph" w:customStyle="1" w:styleId="Char1CharCharCharCharCharChar">
    <w:name w:val="Char1 Char Char Char Char Char Char"/>
    <w:basedOn w:val="a5"/>
    <w:rsid w:val="008A6F89"/>
    <w:pPr>
      <w:widowControl w:val="0"/>
      <w:jc w:val="both"/>
    </w:pPr>
    <w:rPr>
      <w:rFonts w:ascii="仿宋_GB2312" w:eastAsia="仿宋_GB2312"/>
      <w:b/>
      <w:kern w:val="2"/>
      <w:sz w:val="32"/>
      <w:szCs w:val="32"/>
      <w:lang w:eastAsia="zh-CN"/>
    </w:rPr>
  </w:style>
  <w:style w:type="paragraph" w:customStyle="1" w:styleId="affffffffffffd">
    <w:name w:val="注："/>
    <w:next w:val="afffffff4"/>
    <w:rsid w:val="008A6F89"/>
    <w:pPr>
      <w:widowControl w:val="0"/>
      <w:tabs>
        <w:tab w:val="left" w:pos="425"/>
      </w:tabs>
      <w:autoSpaceDE w:val="0"/>
      <w:autoSpaceDN w:val="0"/>
      <w:ind w:left="425" w:hanging="425"/>
      <w:jc w:val="both"/>
    </w:pPr>
    <w:rPr>
      <w:rFonts w:ascii="宋体" w:eastAsia="宋体" w:hAnsi="Times New Roman" w:cs="Times New Roman"/>
      <w:kern w:val="0"/>
      <w:sz w:val="18"/>
      <w:szCs w:val="20"/>
    </w:rPr>
  </w:style>
  <w:style w:type="paragraph" w:customStyle="1" w:styleId="BulletIndent">
    <w:name w:val="Bullet_Indent"/>
    <w:basedOn w:val="a5"/>
    <w:rsid w:val="008A6F89"/>
    <w:pPr>
      <w:tabs>
        <w:tab w:val="left" w:pos="1860"/>
      </w:tabs>
      <w:spacing w:before="40"/>
      <w:ind w:left="420"/>
      <w:jc w:val="both"/>
    </w:pPr>
    <w:rPr>
      <w:sz w:val="24"/>
      <w:szCs w:val="24"/>
    </w:rPr>
  </w:style>
  <w:style w:type="paragraph" w:customStyle="1" w:styleId="a14">
    <w:name w:val="a14"/>
    <w:basedOn w:val="a5"/>
    <w:rsid w:val="008A6F89"/>
    <w:pPr>
      <w:overflowPunct w:val="0"/>
      <w:autoSpaceDE w:val="0"/>
      <w:autoSpaceDN w:val="0"/>
      <w:adjustRightInd w:val="0"/>
      <w:spacing w:before="100" w:beforeAutospacing="1" w:after="100" w:afterAutospacing="1" w:line="300" w:lineRule="atLeast"/>
      <w:ind w:firstLine="375"/>
      <w:textAlignment w:val="baseline"/>
    </w:pPr>
    <w:rPr>
      <w:rFonts w:ascii="宋体" w:hAnsi="宋体" w:cs="宋体"/>
      <w:sz w:val="21"/>
      <w:szCs w:val="21"/>
      <w:lang w:eastAsia="zh-CN"/>
    </w:rPr>
  </w:style>
  <w:style w:type="paragraph" w:customStyle="1" w:styleId="2fc">
    <w:name w:val="封面标准号2"/>
    <w:basedOn w:val="1f3"/>
    <w:rsid w:val="008A6F89"/>
    <w:pPr>
      <w:adjustRightInd w:val="0"/>
      <w:spacing w:before="357" w:line="280" w:lineRule="exact"/>
    </w:pPr>
  </w:style>
  <w:style w:type="paragraph" w:customStyle="1" w:styleId="1f3">
    <w:name w:val="封面标准号1"/>
    <w:rsid w:val="008A6F8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xl142">
    <w:name w:val="xl142"/>
    <w:basedOn w:val="a5"/>
    <w:rsid w:val="008A6F8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111">
    <w:name w:val="列出段落11"/>
    <w:basedOn w:val="a5"/>
    <w:rsid w:val="008A6F89"/>
    <w:pPr>
      <w:widowControl w:val="0"/>
      <w:ind w:firstLineChars="200" w:firstLine="420"/>
      <w:jc w:val="both"/>
    </w:pPr>
    <w:rPr>
      <w:rFonts w:eastAsia="楷体_GB2312"/>
      <w:kern w:val="2"/>
      <w:sz w:val="24"/>
      <w:szCs w:val="21"/>
      <w:lang w:eastAsia="zh-CN"/>
    </w:rPr>
  </w:style>
  <w:style w:type="paragraph" w:customStyle="1" w:styleId="DOTText">
    <w:name w:val="DOT Text"/>
    <w:basedOn w:val="a5"/>
    <w:rsid w:val="008A6F89"/>
    <w:pPr>
      <w:widowControl w:val="0"/>
      <w:numPr>
        <w:numId w:val="12"/>
      </w:numPr>
      <w:tabs>
        <w:tab w:val="left" w:pos="360"/>
        <w:tab w:val="left" w:pos="425"/>
        <w:tab w:val="left" w:pos="851"/>
        <w:tab w:val="left" w:pos="900"/>
        <w:tab w:val="left" w:pos="2977"/>
      </w:tabs>
      <w:adjustRightInd w:val="0"/>
      <w:snapToGrid w:val="0"/>
      <w:spacing w:before="60" w:after="120"/>
      <w:jc w:val="both"/>
    </w:pPr>
    <w:rPr>
      <w:rFonts w:ascii="Verdana" w:eastAsia="仿宋_GB2312" w:hAnsi="Verdana"/>
      <w:sz w:val="24"/>
      <w:lang w:eastAsia="zh-CN"/>
    </w:rPr>
  </w:style>
  <w:style w:type="paragraph" w:customStyle="1" w:styleId="CharCharChar">
    <w:name w:val="标准 Char Char Char"/>
    <w:basedOn w:val="a5"/>
    <w:link w:val="CharCharCharChar"/>
    <w:rsid w:val="008A6F89"/>
    <w:pPr>
      <w:widowControl w:val="0"/>
      <w:autoSpaceDE w:val="0"/>
      <w:autoSpaceDN w:val="0"/>
      <w:adjustRightInd w:val="0"/>
      <w:snapToGrid w:val="0"/>
      <w:spacing w:line="312" w:lineRule="atLeast"/>
      <w:ind w:right="11" w:firstLine="480"/>
      <w:jc w:val="both"/>
      <w:textAlignment w:val="baseline"/>
    </w:pPr>
    <w:rPr>
      <w:rFonts w:ascii="宋体" w:eastAsiaTheme="minorEastAsia" w:hAnsi="Tahoma" w:cstheme="minorBidi"/>
      <w:color w:val="000000"/>
      <w:kern w:val="2"/>
      <w:sz w:val="24"/>
      <w:szCs w:val="22"/>
      <w:lang w:eastAsia="zh-CN"/>
    </w:rPr>
  </w:style>
  <w:style w:type="paragraph" w:customStyle="1" w:styleId="3H33CharH3Charl3CTh3Level3TopicHeadingHead">
    <w:name w:val="样式 标题 3H3标题 3 CharH3 Charl3CTh3Level 3 Topic HeadingHead..."/>
    <w:basedOn w:val="7"/>
    <w:rsid w:val="008A6F89"/>
    <w:pPr>
      <w:tabs>
        <w:tab w:val="left" w:pos="1296"/>
      </w:tabs>
      <w:spacing w:beforeLines="40" w:before="124" w:afterLines="40" w:after="124"/>
    </w:pPr>
    <w:rPr>
      <w:rFonts w:hAnsi="宋体"/>
    </w:rPr>
  </w:style>
  <w:style w:type="paragraph" w:customStyle="1" w:styleId="CharCharChar2">
    <w:name w:val="编写建议 正文首行缩进 Char Char Char"/>
    <w:basedOn w:val="a5"/>
    <w:link w:val="CharCharCharChar2"/>
    <w:rsid w:val="008A6F89"/>
    <w:pPr>
      <w:ind w:firstLineChars="200" w:firstLine="480"/>
    </w:pPr>
    <w:rPr>
      <w:rFonts w:ascii="Arial" w:eastAsiaTheme="minorEastAsia" w:hAnsi="Arial" w:cs="Arial"/>
      <w:kern w:val="2"/>
      <w:sz w:val="24"/>
      <w:szCs w:val="21"/>
      <w:lang w:eastAsia="zh-CN"/>
    </w:rPr>
  </w:style>
  <w:style w:type="paragraph" w:customStyle="1" w:styleId="1f4">
    <w:name w:val="标题 1（绿盟科技）"/>
    <w:basedOn w:val="10"/>
    <w:next w:val="a5"/>
    <w:qFormat/>
    <w:rsid w:val="008A6F89"/>
    <w:pPr>
      <w:keepLines/>
      <w:widowControl w:val="0"/>
      <w:spacing w:before="600" w:after="330" w:line="576" w:lineRule="auto"/>
      <w:jc w:val="left"/>
    </w:pPr>
    <w:rPr>
      <w:rFonts w:ascii="Arial" w:hAnsi="Arial"/>
      <w:bCs/>
      <w:shadow w:val="0"/>
      <w:color w:val="auto"/>
      <w:kern w:val="44"/>
      <w:szCs w:val="44"/>
    </w:rPr>
  </w:style>
  <w:style w:type="paragraph" w:customStyle="1" w:styleId="affffffffffffe">
    <w:name w:val="图片"/>
    <w:basedOn w:val="a5"/>
    <w:next w:val="a5"/>
    <w:rsid w:val="008A6F89"/>
    <w:pPr>
      <w:keepNext/>
    </w:pPr>
    <w:rPr>
      <w:rFonts w:ascii="Garamond" w:hAnsi="Garamond"/>
      <w:sz w:val="22"/>
      <w:lang w:eastAsia="zh-CN"/>
    </w:rPr>
  </w:style>
  <w:style w:type="paragraph" w:customStyle="1" w:styleId="afffffffffffff">
    <w:name w:val="报告正文"/>
    <w:basedOn w:val="a5"/>
    <w:rsid w:val="008A6F89"/>
    <w:pPr>
      <w:widowControl w:val="0"/>
      <w:autoSpaceDE w:val="0"/>
      <w:autoSpaceDN w:val="0"/>
      <w:adjustRightInd w:val="0"/>
      <w:snapToGrid w:val="0"/>
      <w:spacing w:line="480" w:lineRule="atLeast"/>
      <w:ind w:firstLineChars="200" w:firstLine="200"/>
    </w:pPr>
    <w:rPr>
      <w:rFonts w:ascii="仿宋_GB2312" w:eastAsia="仿宋_GB2312" w:hAnsi="宋体"/>
      <w:color w:val="000000"/>
      <w:sz w:val="28"/>
      <w:lang w:eastAsia="zh-CN" w:bidi="he-IL"/>
    </w:rPr>
  </w:style>
  <w:style w:type="paragraph" w:customStyle="1" w:styleId="afffffffffffff0">
    <w:name w:val="_"/>
    <w:basedOn w:val="a5"/>
    <w:rsid w:val="008A6F89"/>
    <w:pPr>
      <w:widowControl w:val="0"/>
      <w:adjustRightInd w:val="0"/>
      <w:spacing w:line="360" w:lineRule="auto"/>
      <w:ind w:left="480"/>
      <w:jc w:val="both"/>
      <w:textAlignment w:val="baseline"/>
    </w:pPr>
    <w:rPr>
      <w:sz w:val="24"/>
      <w:lang w:eastAsia="zh-CN"/>
    </w:rPr>
  </w:style>
  <w:style w:type="paragraph" w:customStyle="1" w:styleId="62">
    <w:name w:val="样式6"/>
    <w:basedOn w:val="66CharCharChar6Char16CharChar1h6Third"/>
    <w:rsid w:val="008A6F89"/>
  </w:style>
  <w:style w:type="paragraph" w:customStyle="1" w:styleId="Char4CharCharCharCharChar">
    <w:name w:val="Char4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afffffffffffff1">
    <w:name w:val="封面_项目建设单位"/>
    <w:basedOn w:val="affff0"/>
    <w:rsid w:val="008A6F89"/>
    <w:pPr>
      <w:autoSpaceDE w:val="0"/>
      <w:autoSpaceDN w:val="0"/>
      <w:adjustRightInd w:val="0"/>
      <w:spacing w:line="240" w:lineRule="atLeast"/>
      <w:ind w:firstLine="425"/>
      <w:jc w:val="distribute"/>
    </w:pPr>
    <w:rPr>
      <w:rFonts w:ascii="Arial" w:eastAsia="黑体" w:hAnsi="Arial"/>
      <w:color w:val="000000"/>
      <w:sz w:val="32"/>
    </w:rPr>
  </w:style>
  <w:style w:type="paragraph" w:customStyle="1" w:styleId="CharCharChar0">
    <w:name w:val="表格文本 Char Char Char"/>
    <w:link w:val="CharCharCharChar0"/>
    <w:rsid w:val="008A6F89"/>
    <w:pPr>
      <w:tabs>
        <w:tab w:val="decimal" w:pos="0"/>
      </w:tabs>
    </w:pPr>
    <w:rPr>
      <w:rFonts w:ascii="Arial" w:eastAsia="黑体" w:hAnsi="Arial"/>
      <w:szCs w:val="21"/>
    </w:rPr>
  </w:style>
  <w:style w:type="paragraph" w:customStyle="1" w:styleId="afffffffffffff2">
    <w:name w:val="无标题条"/>
    <w:next w:val="afffffff4"/>
    <w:rsid w:val="008A6F89"/>
    <w:pPr>
      <w:jc w:val="both"/>
    </w:pPr>
    <w:rPr>
      <w:rFonts w:ascii="Times New Roman" w:eastAsia="宋体" w:hAnsi="Times New Roman" w:cs="Times New Roman"/>
      <w:kern w:val="0"/>
      <w:szCs w:val="20"/>
    </w:rPr>
  </w:style>
  <w:style w:type="paragraph" w:customStyle="1" w:styleId="4h4FirstSubheadingH4sect1234RefHeading1rh1se1">
    <w:name w:val="样式 标题 4h4First SubheadingH4sect 1.2.3.4Ref Heading 1rh1se...1"/>
    <w:basedOn w:val="40"/>
    <w:rsid w:val="008A6F89"/>
    <w:pPr>
      <w:tabs>
        <w:tab w:val="left" w:pos="425"/>
        <w:tab w:val="left" w:pos="2184"/>
      </w:tabs>
      <w:spacing w:beforeLines="0" w:before="280" w:after="290"/>
      <w:ind w:left="425" w:hanging="425"/>
    </w:pPr>
    <w:rPr>
      <w:rFonts w:ascii="Times New Roman" w:hAnsi="Times New Roman" w:cs="宋体"/>
      <w:sz w:val="32"/>
    </w:rPr>
  </w:style>
  <w:style w:type="paragraph" w:customStyle="1" w:styleId="v1">
    <w:name w:val="v1"/>
    <w:basedOn w:val="a5"/>
    <w:rsid w:val="008A6F89"/>
    <w:pPr>
      <w:spacing w:before="100" w:beforeAutospacing="1" w:after="100" w:afterAutospacing="1" w:line="280" w:lineRule="atLeast"/>
    </w:pPr>
    <w:rPr>
      <w:rFonts w:ascii="Calibri" w:hAnsi="Calibri"/>
      <w:color w:val="000000"/>
      <w:sz w:val="18"/>
      <w:szCs w:val="18"/>
      <w:lang w:eastAsia="zh-CN"/>
    </w:rPr>
  </w:style>
  <w:style w:type="paragraph" w:customStyle="1" w:styleId="2fd">
    <w:name w:val="正文 缩进2字符 加黑"/>
    <w:basedOn w:val="a5"/>
    <w:rsid w:val="008A6F89"/>
    <w:pPr>
      <w:widowControl w:val="0"/>
      <w:spacing w:line="360" w:lineRule="auto"/>
      <w:ind w:firstLineChars="200" w:firstLine="482"/>
      <w:jc w:val="both"/>
    </w:pPr>
    <w:rPr>
      <w:rFonts w:ascii="Calibri" w:hAnsi="Calibri"/>
      <w:b/>
      <w:kern w:val="2"/>
      <w:sz w:val="24"/>
      <w:szCs w:val="22"/>
      <w:lang w:eastAsia="zh-CN"/>
    </w:rPr>
  </w:style>
  <w:style w:type="paragraph" w:customStyle="1" w:styleId="220">
    <w:name w:val="样式 文档正文 + 首行缩进:  2 字符2"/>
    <w:basedOn w:val="afff1"/>
    <w:rsid w:val="008A6F89"/>
    <w:pPr>
      <w:adjustRightInd/>
      <w:spacing w:line="360" w:lineRule="auto"/>
      <w:ind w:firstLine="0"/>
      <w:textAlignment w:val="auto"/>
    </w:pPr>
    <w:rPr>
      <w:rFonts w:ascii="Tahoma" w:hAnsi="Tahoma" w:cs="宋体"/>
      <w:color w:val="000000"/>
      <w:szCs w:val="24"/>
    </w:rPr>
  </w:style>
  <w:style w:type="paragraph" w:customStyle="1" w:styleId="afffffffffffff3">
    <w:name w:val="样式 表格正文 +"/>
    <w:basedOn w:val="a5"/>
    <w:rsid w:val="008A6F89"/>
    <w:pPr>
      <w:widowControl w:val="0"/>
      <w:spacing w:beforeLines="40" w:before="124" w:afterLines="40" w:after="124" w:line="300" w:lineRule="auto"/>
      <w:jc w:val="both"/>
    </w:pPr>
    <w:rPr>
      <w:rFonts w:ascii="宋体" w:hAnsi="宋体" w:cs="宋体"/>
      <w:kern w:val="2"/>
      <w:sz w:val="24"/>
      <w:lang w:eastAsia="zh-CN"/>
    </w:rPr>
  </w:style>
  <w:style w:type="paragraph" w:customStyle="1" w:styleId="3f">
    <w:name w:val="样式 标题 3 + 四号"/>
    <w:basedOn w:val="31"/>
    <w:rsid w:val="008A6F89"/>
    <w:pPr>
      <w:widowControl w:val="0"/>
      <w:tabs>
        <w:tab w:val="left" w:pos="720"/>
        <w:tab w:val="left" w:pos="1260"/>
      </w:tabs>
      <w:spacing w:line="413" w:lineRule="auto"/>
      <w:ind w:left="720" w:hanging="720"/>
      <w:jc w:val="both"/>
    </w:pPr>
    <w:rPr>
      <w:rFonts w:eastAsia="黑体"/>
      <w:b w:val="0"/>
      <w:color w:val="auto"/>
      <w:kern w:val="2"/>
    </w:rPr>
  </w:style>
  <w:style w:type="paragraph" w:customStyle="1" w:styleId="B5">
    <w:name w:val="B5纸型可研模板"/>
    <w:basedOn w:val="a5"/>
    <w:rsid w:val="008A6F89"/>
    <w:pPr>
      <w:overflowPunct w:val="0"/>
      <w:adjustRightInd w:val="0"/>
      <w:spacing w:line="336" w:lineRule="auto"/>
      <w:ind w:firstLine="567"/>
      <w:textAlignment w:val="baseline"/>
    </w:pPr>
    <w:rPr>
      <w:rFonts w:ascii="Arial Narrow" w:hAnsi="Arial Narrow"/>
      <w:sz w:val="28"/>
      <w:lang w:eastAsia="zh-CN"/>
    </w:rPr>
  </w:style>
  <w:style w:type="paragraph" w:customStyle="1" w:styleId="1-2">
    <w:name w:val="样式1-2"/>
    <w:basedOn w:val="1-1"/>
    <w:rsid w:val="008A6F89"/>
    <w:pPr>
      <w:spacing w:after="0"/>
    </w:pPr>
  </w:style>
  <w:style w:type="paragraph" w:customStyle="1" w:styleId="TableHeadingChar">
    <w:name w:val="Table Heading Char"/>
    <w:rsid w:val="008A6F89"/>
    <w:pPr>
      <w:keepNext/>
      <w:snapToGrid w:val="0"/>
      <w:spacing w:before="80" w:after="80"/>
      <w:jc w:val="center"/>
    </w:pPr>
    <w:rPr>
      <w:rFonts w:ascii="Arial" w:eastAsia="黑体" w:hAnsi="Arial" w:cs="Times New Roman"/>
      <w:kern w:val="0"/>
      <w:sz w:val="18"/>
      <w:szCs w:val="20"/>
    </w:rPr>
  </w:style>
  <w:style w:type="paragraph" w:customStyle="1" w:styleId="3h33rdlevelH3BoldHeadbhlevel3PIM3Level3Head">
    <w:name w:val="样式 标题 3h33rd levelH3Bold Headbhlevel_3PIM 3Level 3 Head..."/>
    <w:basedOn w:val="31"/>
    <w:rsid w:val="008A6F89"/>
    <w:pPr>
      <w:widowControl w:val="0"/>
      <w:tabs>
        <w:tab w:val="left" w:pos="1287"/>
      </w:tabs>
      <w:spacing w:line="416" w:lineRule="auto"/>
      <w:ind w:left="1287" w:hanging="720"/>
      <w:jc w:val="both"/>
    </w:pPr>
    <w:rPr>
      <w:rFonts w:eastAsia="黑体"/>
      <w:bCs w:val="0"/>
      <w:color w:val="auto"/>
      <w:kern w:val="2"/>
      <w:sz w:val="24"/>
      <w:szCs w:val="24"/>
    </w:rPr>
  </w:style>
  <w:style w:type="paragraph" w:customStyle="1" w:styleId="TableText">
    <w:name w:val="Table Text"/>
    <w:link w:val="TableTextChar"/>
    <w:rsid w:val="008A6F89"/>
    <w:pPr>
      <w:snapToGrid w:val="0"/>
      <w:spacing w:before="80" w:after="80"/>
    </w:pPr>
    <w:rPr>
      <w:rFonts w:ascii="Arial" w:eastAsia="黑体" w:hAnsi="Arial"/>
      <w:sz w:val="18"/>
      <w:szCs w:val="21"/>
    </w:rPr>
  </w:style>
  <w:style w:type="paragraph" w:customStyle="1" w:styleId="ArialGB23120404">
    <w:name w:val="样式 (西文) Arial (中文) 仿宋_GB2312 四号 加粗 段前: 0.4 行 段后: 0.4 行 行距:..."/>
    <w:basedOn w:val="a5"/>
    <w:rsid w:val="008A6F89"/>
    <w:pPr>
      <w:widowControl w:val="0"/>
      <w:spacing w:beforeLines="40" w:before="124" w:afterLines="40" w:after="124" w:line="360" w:lineRule="auto"/>
      <w:ind w:firstLineChars="200" w:firstLine="562"/>
      <w:jc w:val="both"/>
    </w:pPr>
    <w:rPr>
      <w:rFonts w:ascii="Arial" w:hAnsi="Arial" w:cs="宋体"/>
      <w:b/>
      <w:bCs/>
      <w:kern w:val="2"/>
      <w:sz w:val="24"/>
      <w:szCs w:val="24"/>
      <w:lang w:eastAsia="zh-CN"/>
    </w:rPr>
  </w:style>
  <w:style w:type="paragraph" w:customStyle="1" w:styleId="wChar">
    <w:name w:val="表号w Char"/>
    <w:basedOn w:val="40"/>
    <w:rsid w:val="008A6F89"/>
    <w:pPr>
      <w:keepLines w:val="0"/>
      <w:widowControl/>
      <w:tabs>
        <w:tab w:val="left" w:pos="765"/>
      </w:tabs>
      <w:spacing w:beforeLines="0" w:before="160" w:after="160" w:line="240" w:lineRule="auto"/>
      <w:ind w:left="1134" w:hanging="680"/>
    </w:pPr>
    <w:rPr>
      <w:rFonts w:ascii="Arial" w:eastAsia="黑体" w:hAnsi="Arial"/>
      <w:b w:val="0"/>
      <w:bCs w:val="0"/>
      <w:sz w:val="21"/>
      <w:szCs w:val="21"/>
    </w:rPr>
  </w:style>
  <w:style w:type="paragraph" w:customStyle="1" w:styleId="1520">
    <w:name w:val="样式 样式 宋体 小四 行距: 1.5 倍行距 + 首行缩进:  2 字符"/>
    <w:basedOn w:val="a5"/>
    <w:next w:val="a5"/>
    <w:rsid w:val="008A6F89"/>
    <w:pPr>
      <w:widowControl w:val="0"/>
      <w:spacing w:line="360" w:lineRule="auto"/>
      <w:ind w:firstLineChars="200" w:firstLine="200"/>
      <w:jc w:val="both"/>
    </w:pPr>
    <w:rPr>
      <w:kern w:val="2"/>
      <w:sz w:val="24"/>
      <w:szCs w:val="24"/>
      <w:lang w:eastAsia="zh-CN"/>
    </w:rPr>
  </w:style>
  <w:style w:type="paragraph" w:customStyle="1" w:styleId="afffffffffffff4">
    <w:name w:val="表格题注样式"/>
    <w:basedOn w:val="a5"/>
    <w:next w:val="a5"/>
    <w:uiPriority w:val="9"/>
    <w:qFormat/>
    <w:rsid w:val="008A6F89"/>
    <w:pPr>
      <w:widowControl w:val="0"/>
      <w:spacing w:line="360" w:lineRule="auto"/>
      <w:jc w:val="center"/>
    </w:pPr>
    <w:rPr>
      <w:rFonts w:ascii="黑体" w:eastAsia="黑体"/>
      <w:kern w:val="2"/>
      <w:sz w:val="18"/>
      <w:szCs w:val="18"/>
      <w:lang w:eastAsia="zh-CN"/>
    </w:rPr>
  </w:style>
  <w:style w:type="paragraph" w:customStyle="1" w:styleId="b">
    <w:name w:val="样式 表格栏目b"/>
    <w:basedOn w:val="a5"/>
    <w:rsid w:val="008A6F89"/>
    <w:pPr>
      <w:spacing w:before="124" w:after="124"/>
      <w:jc w:val="center"/>
    </w:pPr>
    <w:rPr>
      <w:rFonts w:ascii="宋体" w:hAnsi="宋体" w:cs="宋体"/>
      <w:b/>
      <w:bCs/>
      <w:kern w:val="2"/>
      <w:sz w:val="24"/>
      <w:lang w:eastAsia="zh-CN"/>
    </w:rPr>
  </w:style>
  <w:style w:type="paragraph" w:customStyle="1" w:styleId="afffffffffffff5">
    <w:name w:val="首行缩进"/>
    <w:basedOn w:val="a5"/>
    <w:rsid w:val="008A6F89"/>
    <w:pPr>
      <w:widowControl w:val="0"/>
      <w:spacing w:line="360" w:lineRule="auto"/>
      <w:ind w:firstLineChars="200" w:firstLine="480"/>
      <w:jc w:val="both"/>
    </w:pPr>
    <w:rPr>
      <w:kern w:val="2"/>
      <w:sz w:val="24"/>
      <w:lang w:eastAsia="zh-CN"/>
    </w:rPr>
  </w:style>
  <w:style w:type="paragraph" w:customStyle="1" w:styleId="xl58">
    <w:name w:val="xl58"/>
    <w:basedOn w:val="a5"/>
    <w:rsid w:val="008A6F8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zh-CN"/>
    </w:rPr>
  </w:style>
  <w:style w:type="paragraph" w:customStyle="1" w:styleId="Char2CharCharCharCharCharChar1">
    <w:name w:val="Char2 Char Char Char Char Char Char1"/>
    <w:basedOn w:val="a5"/>
    <w:rsid w:val="008A6F89"/>
    <w:pPr>
      <w:widowControl w:val="0"/>
      <w:jc w:val="both"/>
    </w:pPr>
    <w:rPr>
      <w:rFonts w:ascii="仿宋_GB2312"/>
      <w:b/>
      <w:kern w:val="2"/>
      <w:sz w:val="30"/>
      <w:szCs w:val="32"/>
      <w:lang w:eastAsia="zh-CN"/>
    </w:rPr>
  </w:style>
  <w:style w:type="paragraph" w:customStyle="1" w:styleId="2Arial">
    <w:name w:val="样式 标题 2 + Arial"/>
    <w:basedOn w:val="23"/>
    <w:link w:val="2ArialChar"/>
    <w:rsid w:val="008A6F89"/>
    <w:pPr>
      <w:widowControl w:val="0"/>
      <w:tabs>
        <w:tab w:val="left" w:pos="576"/>
        <w:tab w:val="left" w:pos="840"/>
      </w:tabs>
      <w:spacing w:before="0" w:after="0" w:line="360" w:lineRule="auto"/>
      <w:jc w:val="both"/>
    </w:pPr>
    <w:rPr>
      <w:rFonts w:ascii="Arial" w:eastAsiaTheme="minorEastAsia" w:hAnsi="Arial" w:cstheme="minorBidi"/>
      <w:bCs/>
      <w:shadow w:val="0"/>
      <w:color w:val="auto"/>
      <w:kern w:val="2"/>
      <w:szCs w:val="30"/>
    </w:rPr>
  </w:style>
  <w:style w:type="paragraph" w:customStyle="1" w:styleId="afffffffffffff6">
    <w:name w:val="图标注"/>
    <w:basedOn w:val="a5"/>
    <w:rsid w:val="008A6F89"/>
    <w:pPr>
      <w:widowControl w:val="0"/>
      <w:spacing w:beforeLines="40" w:before="124" w:afterLines="40" w:after="124" w:line="300" w:lineRule="auto"/>
      <w:ind w:firstLine="420"/>
      <w:jc w:val="center"/>
    </w:pPr>
    <w:rPr>
      <w:rFonts w:ascii="黑体" w:eastAsia="黑体" w:cs="宋体"/>
      <w:kern w:val="2"/>
      <w:sz w:val="24"/>
      <w:lang w:eastAsia="zh-CN"/>
    </w:rPr>
  </w:style>
  <w:style w:type="paragraph" w:customStyle="1" w:styleId="GB2312153">
    <w:name w:val="样式 仿宋_GB2312 三号 行距: 1.5 倍行距3"/>
    <w:basedOn w:val="a5"/>
    <w:rsid w:val="008A6F89"/>
    <w:pPr>
      <w:widowControl w:val="0"/>
      <w:spacing w:line="360" w:lineRule="auto"/>
      <w:ind w:firstLineChars="200" w:firstLine="480"/>
      <w:jc w:val="center"/>
    </w:pPr>
    <w:rPr>
      <w:rFonts w:ascii="仿宋_GB2312" w:eastAsia="仿宋_GB2312" w:hAnsi="新宋体"/>
      <w:color w:val="000000"/>
      <w:kern w:val="2"/>
      <w:sz w:val="24"/>
      <w:szCs w:val="28"/>
      <w:lang w:eastAsia="zh-CN"/>
    </w:rPr>
  </w:style>
  <w:style w:type="paragraph" w:customStyle="1" w:styleId="2fe">
    <w:name w:val="样式 文档正文 + 首行缩进:  2 字符"/>
    <w:basedOn w:val="afff1"/>
    <w:rsid w:val="008A6F89"/>
    <w:pPr>
      <w:adjustRightInd/>
      <w:spacing w:line="360" w:lineRule="auto"/>
      <w:ind w:firstLine="0"/>
      <w:textAlignment w:val="auto"/>
    </w:pPr>
    <w:rPr>
      <w:rFonts w:ascii="Tahoma" w:hAnsi="Tahoma" w:cs="宋体"/>
      <w:color w:val="000000"/>
      <w:szCs w:val="24"/>
    </w:rPr>
  </w:style>
  <w:style w:type="paragraph" w:customStyle="1" w:styleId="2ff">
    <w:name w:val="标题2，章节第二层"/>
    <w:basedOn w:val="a5"/>
    <w:next w:val="afff"/>
    <w:rsid w:val="008A6F89"/>
    <w:pPr>
      <w:widowControl w:val="0"/>
      <w:tabs>
        <w:tab w:val="left" w:pos="630"/>
        <w:tab w:val="left" w:pos="1320"/>
      </w:tabs>
      <w:adjustRightInd w:val="0"/>
      <w:snapToGrid w:val="0"/>
      <w:spacing w:beforeLines="100" w:before="312" w:afterLines="100" w:after="312" w:line="300" w:lineRule="auto"/>
      <w:ind w:left="1320" w:hanging="420"/>
      <w:jc w:val="both"/>
      <w:outlineLvl w:val="1"/>
    </w:pPr>
    <w:rPr>
      <w:rFonts w:ascii="Arial" w:eastAsia="黑体" w:hAnsi="Arial"/>
      <w:kern w:val="2"/>
      <w:sz w:val="32"/>
      <w:szCs w:val="24"/>
      <w:lang w:eastAsia="zh-CN"/>
    </w:rPr>
  </w:style>
  <w:style w:type="paragraph" w:customStyle="1" w:styleId="afffffffffffff7">
    <w:name w:val="图表"/>
    <w:basedOn w:val="a5"/>
    <w:next w:val="aff1"/>
    <w:rsid w:val="008A6F89"/>
    <w:pPr>
      <w:widowControl w:val="0"/>
      <w:spacing w:before="312" w:after="156"/>
      <w:ind w:firstLine="420"/>
      <w:jc w:val="center"/>
    </w:pPr>
    <w:rPr>
      <w:rFonts w:ascii="Arial" w:eastAsia="黑体" w:hAnsi="Arial" w:cs="Arial"/>
      <w:kern w:val="2"/>
      <w:sz w:val="21"/>
      <w:szCs w:val="24"/>
      <w:lang w:eastAsia="zh-CN"/>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5"/>
    <w:rsid w:val="008A6F89"/>
    <w:pPr>
      <w:widowControl w:val="0"/>
      <w:spacing w:line="360" w:lineRule="auto"/>
      <w:jc w:val="both"/>
    </w:pPr>
    <w:rPr>
      <w:rFonts w:ascii="Tahoma" w:hAnsi="Tahoma"/>
      <w:kern w:val="2"/>
      <w:sz w:val="36"/>
      <w:szCs w:val="36"/>
      <w:lang w:eastAsia="zh-CN"/>
    </w:rPr>
  </w:style>
  <w:style w:type="paragraph" w:customStyle="1" w:styleId="a2">
    <w:name w:val="哈哈标题二"/>
    <w:basedOn w:val="a5"/>
    <w:rsid w:val="008A6F89"/>
    <w:pPr>
      <w:widowControl w:val="0"/>
      <w:numPr>
        <w:ilvl w:val="1"/>
        <w:numId w:val="10"/>
      </w:numPr>
      <w:tabs>
        <w:tab w:val="left" w:pos="420"/>
        <w:tab w:val="left" w:pos="567"/>
        <w:tab w:val="left" w:pos="840"/>
      </w:tabs>
      <w:jc w:val="both"/>
    </w:pPr>
    <w:rPr>
      <w:kern w:val="2"/>
      <w:sz w:val="21"/>
      <w:lang w:eastAsia="zh-CN"/>
    </w:rPr>
  </w:style>
  <w:style w:type="paragraph" w:customStyle="1" w:styleId="55151">
    <w:name w:val="样式 宋体 左 段前: 5 磅 段后: 5 磅 行距: 1.5 倍行距1"/>
    <w:basedOn w:val="a5"/>
    <w:rsid w:val="008A6F89"/>
    <w:pPr>
      <w:widowControl w:val="0"/>
      <w:spacing w:line="360" w:lineRule="auto"/>
    </w:pPr>
    <w:rPr>
      <w:rFonts w:ascii="宋体" w:hAnsi="宋体" w:cs="宋体"/>
      <w:sz w:val="24"/>
      <w:lang w:eastAsia="zh-CN"/>
    </w:rPr>
  </w:style>
  <w:style w:type="paragraph" w:customStyle="1" w:styleId="xl138">
    <w:name w:val="xl138"/>
    <w:basedOn w:val="a5"/>
    <w:rsid w:val="008A6F8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afffffffffffff8">
    <w:name w:val="标准称谓"/>
    <w:next w:val="a5"/>
    <w:rsid w:val="008A6F89"/>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fffffff9">
    <w:name w:val="文本框文字"/>
    <w:basedOn w:val="a5"/>
    <w:rsid w:val="008A6F89"/>
    <w:pPr>
      <w:widowControl w:val="0"/>
      <w:adjustRightInd w:val="0"/>
      <w:snapToGrid w:val="0"/>
      <w:spacing w:before="100" w:beforeAutospacing="1" w:after="100" w:afterAutospacing="1"/>
      <w:jc w:val="both"/>
    </w:pPr>
    <w:rPr>
      <w:rFonts w:cs="Angsana New"/>
      <w:kern w:val="2"/>
      <w:sz w:val="24"/>
      <w:szCs w:val="24"/>
      <w:lang w:eastAsia="zh-CN"/>
    </w:rPr>
  </w:style>
  <w:style w:type="paragraph" w:customStyle="1" w:styleId="afffffffffffffa">
    <w:name w:val="可研正文"/>
    <w:basedOn w:val="aff1"/>
    <w:rsid w:val="008A6F89"/>
    <w:pPr>
      <w:widowControl w:val="0"/>
      <w:spacing w:line="440" w:lineRule="exact"/>
      <w:ind w:firstLine="567"/>
      <w:jc w:val="both"/>
    </w:pPr>
    <w:rPr>
      <w:rFonts w:ascii="仿宋_GB2312" w:eastAsia="仿宋_GB2312"/>
      <w:sz w:val="28"/>
      <w:szCs w:val="20"/>
    </w:rPr>
  </w:style>
  <w:style w:type="paragraph" w:customStyle="1" w:styleId="afffffffffffffb">
    <w:name w:val="段(正文）"/>
    <w:rsid w:val="008A6F89"/>
    <w:pPr>
      <w:autoSpaceDE w:val="0"/>
      <w:autoSpaceDN w:val="0"/>
      <w:ind w:firstLine="420"/>
      <w:jc w:val="both"/>
    </w:pPr>
    <w:rPr>
      <w:rFonts w:ascii="宋体" w:eastAsia="宋体" w:hAnsi="Times New Roman" w:cs="Times New Roman"/>
      <w:kern w:val="0"/>
      <w:szCs w:val="20"/>
    </w:rPr>
  </w:style>
  <w:style w:type="paragraph" w:customStyle="1" w:styleId="xl131">
    <w:name w:val="xl131"/>
    <w:basedOn w:val="a5"/>
    <w:rsid w:val="008A6F89"/>
    <w:pPr>
      <w:pBdr>
        <w:top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CharCharb">
    <w:name w:val="文档正文 Char Char"/>
    <w:basedOn w:val="a5"/>
    <w:rsid w:val="008A6F89"/>
    <w:pPr>
      <w:widowControl w:val="0"/>
      <w:adjustRightInd w:val="0"/>
      <w:spacing w:line="360" w:lineRule="auto"/>
      <w:ind w:firstLineChars="200" w:firstLine="200"/>
      <w:jc w:val="both"/>
      <w:textAlignment w:val="baseline"/>
    </w:pPr>
    <w:rPr>
      <w:sz w:val="24"/>
      <w:szCs w:val="28"/>
      <w:lang w:eastAsia="zh-CN"/>
    </w:rPr>
  </w:style>
  <w:style w:type="paragraph" w:customStyle="1" w:styleId="NormalParagraph">
    <w:name w:val="Normal Paragraph"/>
    <w:basedOn w:val="a5"/>
    <w:rsid w:val="008A6F89"/>
    <w:pPr>
      <w:spacing w:before="120" w:line="360" w:lineRule="auto"/>
      <w:ind w:firstLine="425"/>
      <w:jc w:val="both"/>
    </w:pPr>
    <w:rPr>
      <w:sz w:val="24"/>
      <w:szCs w:val="24"/>
      <w:lang w:eastAsia="zh-CN"/>
    </w:rPr>
  </w:style>
  <w:style w:type="paragraph" w:customStyle="1" w:styleId="1f5">
    <w:name w:val="样式 标题 1 + 黑体 小三 非加粗"/>
    <w:basedOn w:val="10"/>
    <w:rsid w:val="008A6F89"/>
    <w:pPr>
      <w:keepLines/>
      <w:widowControl w:val="0"/>
      <w:tabs>
        <w:tab w:val="left" w:pos="840"/>
      </w:tabs>
      <w:spacing w:line="480" w:lineRule="auto"/>
      <w:ind w:left="840" w:hanging="420"/>
    </w:pPr>
    <w:rPr>
      <w:rFonts w:hAnsi="黑体"/>
      <w:b w:val="0"/>
      <w:shadow w:val="0"/>
      <w:color w:val="auto"/>
      <w:kern w:val="44"/>
      <w:sz w:val="30"/>
      <w:szCs w:val="44"/>
    </w:rPr>
  </w:style>
  <w:style w:type="paragraph" w:customStyle="1" w:styleId="4h4FirstSubheadingH4sect1234RefHeading1rh1se">
    <w:name w:val="样式 标题 4h4First SubheadingH4sect 1.2.3.4Ref Heading 1rh1se..."/>
    <w:basedOn w:val="40"/>
    <w:rsid w:val="008A6F89"/>
    <w:pPr>
      <w:tabs>
        <w:tab w:val="left" w:pos="425"/>
        <w:tab w:val="left" w:pos="2184"/>
      </w:tabs>
      <w:spacing w:beforeLines="0" w:before="280" w:after="290" w:line="372" w:lineRule="auto"/>
      <w:ind w:left="425" w:hanging="425"/>
    </w:pPr>
    <w:rPr>
      <w:rFonts w:ascii="Times New Roman" w:hAnsi="Times New Roman"/>
      <w:sz w:val="32"/>
      <w:szCs w:val="28"/>
    </w:rPr>
  </w:style>
  <w:style w:type="paragraph" w:customStyle="1" w:styleId="CharCharCharChar4">
    <w:name w:val="Char Char Char Char"/>
    <w:basedOn w:val="a5"/>
    <w:rsid w:val="008A6F89"/>
    <w:pPr>
      <w:spacing w:after="160" w:line="240" w:lineRule="exact"/>
    </w:pPr>
    <w:rPr>
      <w:rFonts w:ascii="Verdana" w:eastAsia="仿宋_GB2312" w:hAnsi="Verdana"/>
      <w:sz w:val="24"/>
    </w:rPr>
  </w:style>
  <w:style w:type="paragraph" w:customStyle="1" w:styleId="afffffffffffffc">
    <w:name w:val="标准书眉_偶数页"/>
    <w:basedOn w:val="afffffffffffffd"/>
    <w:next w:val="a5"/>
    <w:rsid w:val="008A6F89"/>
    <w:pPr>
      <w:jc w:val="left"/>
    </w:pPr>
  </w:style>
  <w:style w:type="paragraph" w:customStyle="1" w:styleId="afffffffffffffd">
    <w:name w:val="标准书眉_奇数页"/>
    <w:next w:val="a5"/>
    <w:rsid w:val="008A6F89"/>
    <w:pPr>
      <w:tabs>
        <w:tab w:val="center" w:pos="4154"/>
        <w:tab w:val="right" w:pos="8306"/>
      </w:tabs>
      <w:spacing w:after="120"/>
      <w:jc w:val="right"/>
    </w:pPr>
    <w:rPr>
      <w:rFonts w:ascii="Times New Roman" w:eastAsia="宋体" w:hAnsi="Times New Roman" w:cs="Times New Roman"/>
      <w:kern w:val="0"/>
      <w:szCs w:val="20"/>
    </w:rPr>
  </w:style>
  <w:style w:type="paragraph" w:customStyle="1" w:styleId="2ff0">
    <w:name w:val="正文式样2"/>
    <w:basedOn w:val="a5"/>
    <w:rsid w:val="008A6F89"/>
    <w:pPr>
      <w:spacing w:line="360" w:lineRule="auto"/>
      <w:ind w:firstLineChars="200" w:firstLine="480"/>
    </w:pPr>
    <w:rPr>
      <w:rFonts w:eastAsia="楷体_GB2312"/>
      <w:sz w:val="24"/>
    </w:rPr>
  </w:style>
  <w:style w:type="paragraph" w:customStyle="1" w:styleId="3f0">
    <w:name w:val="正文3"/>
    <w:rsid w:val="008A6F89"/>
    <w:pPr>
      <w:widowControl w:val="0"/>
      <w:adjustRightInd w:val="0"/>
      <w:spacing w:line="0" w:lineRule="atLeast"/>
      <w:textAlignment w:val="baseline"/>
    </w:pPr>
    <w:rPr>
      <w:rFonts w:ascii="宋体" w:eastAsia="宋体" w:hAnsi="Times New Roman" w:cs="Times New Roman"/>
      <w:kern w:val="0"/>
      <w:sz w:val="34"/>
      <w:szCs w:val="20"/>
    </w:rPr>
  </w:style>
  <w:style w:type="paragraph" w:customStyle="1" w:styleId="xl118">
    <w:name w:val="xl118"/>
    <w:basedOn w:val="a5"/>
    <w:rsid w:val="008A6F89"/>
    <w:pPr>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085">
    <w:name w:val="样式 首行缩进:  0.85 厘米"/>
    <w:basedOn w:val="a5"/>
    <w:rsid w:val="008A6F89"/>
    <w:pPr>
      <w:widowControl w:val="0"/>
      <w:spacing w:line="360" w:lineRule="auto"/>
      <w:ind w:firstLineChars="200" w:firstLine="200"/>
      <w:jc w:val="both"/>
    </w:pPr>
    <w:rPr>
      <w:rFonts w:ascii="宋体"/>
      <w:kern w:val="2"/>
      <w:sz w:val="24"/>
      <w:szCs w:val="24"/>
      <w:lang w:eastAsia="zh-CN"/>
    </w:rPr>
  </w:style>
  <w:style w:type="paragraph" w:customStyle="1" w:styleId="4H4PIM5h4blbbPIM44thlevel015">
    <w:name w:val="样式 标题 4H4PIM 5h4blbbPIM 44th level + 右侧:  0 厘米 行距: 1.5 倍..."/>
    <w:basedOn w:val="40"/>
    <w:rsid w:val="008A6F89"/>
    <w:pPr>
      <w:tabs>
        <w:tab w:val="left" w:pos="864"/>
        <w:tab w:val="left" w:pos="1680"/>
      </w:tabs>
      <w:spacing w:beforeLines="0" w:before="0"/>
      <w:ind w:left="864" w:hanging="433"/>
      <w:jc w:val="left"/>
    </w:pPr>
    <w:rPr>
      <w:rFonts w:ascii="Arial" w:eastAsia="华文中宋" w:hAnsi="Arial" w:cs="宋体"/>
      <w:sz w:val="28"/>
      <w:szCs w:val="24"/>
    </w:rPr>
  </w:style>
  <w:style w:type="paragraph" w:customStyle="1" w:styleId="CharChar1CharCharCharCharCharChar1">
    <w:name w:val="Char Char1 Char Char Char Char Char Char1"/>
    <w:basedOn w:val="a5"/>
    <w:rsid w:val="008A6F89"/>
    <w:pPr>
      <w:adjustRightInd w:val="0"/>
      <w:snapToGrid w:val="0"/>
      <w:spacing w:beforeLines="25" w:afterLines="25" w:line="240" w:lineRule="exact"/>
      <w:ind w:firstLineChars="192" w:firstLine="560"/>
    </w:pPr>
    <w:rPr>
      <w:rFonts w:ascii="宋体" w:hAnsi="宋体"/>
      <w:sz w:val="28"/>
      <w:szCs w:val="28"/>
    </w:rPr>
  </w:style>
  <w:style w:type="paragraph" w:customStyle="1" w:styleId="afffffffffffffe">
    <w:name w:val="仿宋正文"/>
    <w:basedOn w:val="a5"/>
    <w:rsid w:val="008A6F89"/>
    <w:pPr>
      <w:widowControl w:val="0"/>
      <w:adjustRightInd w:val="0"/>
      <w:snapToGrid w:val="0"/>
      <w:spacing w:beforeLines="40" w:before="124" w:afterLines="40" w:after="124" w:line="360" w:lineRule="auto"/>
      <w:ind w:firstLineChars="200" w:firstLine="200"/>
      <w:jc w:val="both"/>
      <w:textAlignment w:val="baseline"/>
    </w:pPr>
    <w:rPr>
      <w:rFonts w:ascii="仿宋_GB2312" w:eastAsia="仿宋_GB2312" w:hAnsi="宋体"/>
      <w:snapToGrid w:val="0"/>
      <w:sz w:val="28"/>
      <w:lang w:eastAsia="zh-CN"/>
    </w:rPr>
  </w:style>
  <w:style w:type="paragraph" w:customStyle="1" w:styleId="xl113">
    <w:name w:val="xl113"/>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16"/>
      <w:szCs w:val="16"/>
      <w:lang w:eastAsia="zh-CN"/>
    </w:rPr>
  </w:style>
  <w:style w:type="paragraph" w:customStyle="1" w:styleId="afffff">
    <w:name w:val="表格文本"/>
    <w:link w:val="Char19"/>
    <w:rsid w:val="008A6F89"/>
    <w:pPr>
      <w:tabs>
        <w:tab w:val="decimal" w:pos="0"/>
      </w:tabs>
    </w:pPr>
    <w:rPr>
      <w:rFonts w:ascii="Arial" w:hAnsi="Arial"/>
      <w:szCs w:val="21"/>
    </w:rPr>
  </w:style>
  <w:style w:type="paragraph" w:customStyle="1" w:styleId="NNNNN">
    <w:name w:val="N.N.N.N.N"/>
    <w:basedOn w:val="a5"/>
    <w:next w:val="a5"/>
    <w:qFormat/>
    <w:rsid w:val="008A6F89"/>
    <w:pPr>
      <w:widowControl w:val="0"/>
      <w:numPr>
        <w:ilvl w:val="3"/>
        <w:numId w:val="8"/>
      </w:numPr>
      <w:spacing w:line="480" w:lineRule="auto"/>
      <w:jc w:val="both"/>
      <w:outlineLvl w:val="3"/>
    </w:pPr>
    <w:rPr>
      <w:rFonts w:ascii="黑体" w:eastAsia="黑体" w:hAnsi="Calibri"/>
      <w:kern w:val="2"/>
      <w:sz w:val="28"/>
      <w:szCs w:val="28"/>
      <w:lang w:eastAsia="zh-CN"/>
    </w:rPr>
  </w:style>
  <w:style w:type="paragraph" w:customStyle="1" w:styleId="affffffffffffff">
    <w:name w:val="文件名称"/>
    <w:basedOn w:val="a5"/>
    <w:rsid w:val="008A6F89"/>
    <w:pPr>
      <w:tabs>
        <w:tab w:val="left" w:pos="2520"/>
      </w:tabs>
      <w:adjustRightInd w:val="0"/>
      <w:snapToGrid w:val="0"/>
      <w:spacing w:line="360" w:lineRule="auto"/>
      <w:ind w:left="2520" w:hanging="420"/>
      <w:jc w:val="center"/>
      <w:textAlignment w:val="baseline"/>
    </w:pPr>
    <w:rPr>
      <w:rFonts w:ascii="Arial" w:eastAsia="黑体" w:hAnsi="Arial"/>
      <w:spacing w:val="20"/>
      <w:sz w:val="44"/>
      <w:lang w:eastAsia="zh-CN"/>
    </w:rPr>
  </w:style>
  <w:style w:type="paragraph" w:customStyle="1" w:styleId="affffffffffffff0">
    <w:name w:val="正文题目"/>
    <w:basedOn w:val="a5"/>
    <w:rsid w:val="008A6F89"/>
    <w:pPr>
      <w:widowControl w:val="0"/>
      <w:adjustRightInd w:val="0"/>
      <w:spacing w:before="600" w:after="600" w:line="400" w:lineRule="exact"/>
      <w:jc w:val="center"/>
    </w:pPr>
    <w:rPr>
      <w:b/>
      <w:kern w:val="2"/>
      <w:sz w:val="36"/>
      <w:lang w:eastAsia="zh-CN"/>
    </w:rPr>
  </w:style>
  <w:style w:type="paragraph" w:customStyle="1" w:styleId="MMTopic6">
    <w:name w:val="MM Topic 6"/>
    <w:basedOn w:val="6"/>
    <w:rsid w:val="008A6F89"/>
    <w:pPr>
      <w:keepLines/>
      <w:widowControl w:val="0"/>
      <w:tabs>
        <w:tab w:val="left" w:pos="1152"/>
        <w:tab w:val="left" w:pos="2520"/>
        <w:tab w:val="left" w:pos="2640"/>
        <w:tab w:val="left" w:pos="2940"/>
      </w:tabs>
      <w:spacing w:before="240" w:beforeAutospacing="0" w:after="64" w:afterAutospacing="0" w:line="317" w:lineRule="auto"/>
      <w:jc w:val="both"/>
    </w:pPr>
    <w:rPr>
      <w:rFonts w:ascii="Arial" w:eastAsia="黑体" w:hAnsi="Arial"/>
      <w:kern w:val="2"/>
      <w:szCs w:val="24"/>
      <w:lang w:eastAsia="zh-CN"/>
    </w:rPr>
  </w:style>
  <w:style w:type="paragraph" w:customStyle="1" w:styleId="CharCharCharCharChar1CharCharCharCharChar">
    <w:name w:val="Char Char Char Char Char1 Char Char Char Char Char"/>
    <w:basedOn w:val="a5"/>
    <w:rsid w:val="008A6F89"/>
    <w:pPr>
      <w:keepNext/>
      <w:snapToGrid w:val="0"/>
      <w:spacing w:after="80" w:line="300" w:lineRule="auto"/>
      <w:ind w:left="1134"/>
    </w:pPr>
    <w:rPr>
      <w:rFonts w:ascii="Arial" w:hAnsi="Arial" w:cs="Arial"/>
      <w:kern w:val="2"/>
      <w:sz w:val="21"/>
      <w:lang w:eastAsia="zh-CN"/>
    </w:rPr>
  </w:style>
  <w:style w:type="paragraph" w:customStyle="1" w:styleId="affffffffffffff1">
    <w:name w:val="表格正文"/>
    <w:basedOn w:val="a5"/>
    <w:rsid w:val="008A6F89"/>
    <w:pPr>
      <w:widowControl w:val="0"/>
      <w:adjustRightInd w:val="0"/>
      <w:snapToGrid w:val="0"/>
      <w:spacing w:before="60" w:after="60"/>
      <w:jc w:val="center"/>
      <w:textAlignment w:val="baseline"/>
    </w:pPr>
    <w:rPr>
      <w:sz w:val="24"/>
      <w:lang w:eastAsia="zh-CN"/>
    </w:rPr>
  </w:style>
  <w:style w:type="paragraph" w:customStyle="1" w:styleId="151">
    <w:name w:val="样式 宋体 小四 行距: 1.5 倍行距1"/>
    <w:basedOn w:val="a5"/>
    <w:rsid w:val="008A6F89"/>
    <w:pPr>
      <w:widowControl w:val="0"/>
      <w:spacing w:line="360" w:lineRule="auto"/>
      <w:jc w:val="both"/>
    </w:pPr>
    <w:rPr>
      <w:rFonts w:ascii="宋体" w:hAnsi="宋体"/>
      <w:kern w:val="2"/>
      <w:sz w:val="24"/>
      <w:lang w:eastAsia="zh-CN"/>
    </w:rPr>
  </w:style>
  <w:style w:type="paragraph" w:customStyle="1" w:styleId="153">
    <w:name w:val="正文_小四 行距: 1.5 倍行距"/>
    <w:basedOn w:val="a5"/>
    <w:rsid w:val="008A6F89"/>
    <w:pPr>
      <w:widowControl w:val="0"/>
      <w:spacing w:line="360" w:lineRule="auto"/>
      <w:ind w:firstLineChars="200" w:firstLine="480"/>
      <w:jc w:val="both"/>
    </w:pPr>
    <w:rPr>
      <w:rFonts w:cs="宋体"/>
      <w:kern w:val="2"/>
      <w:sz w:val="24"/>
      <w:lang w:eastAsia="zh-CN"/>
    </w:rPr>
  </w:style>
  <w:style w:type="paragraph" w:customStyle="1" w:styleId="ParaCharChar">
    <w:name w:val="默认段落字体 Para Char Char"/>
    <w:basedOn w:val="a5"/>
    <w:semiHidden/>
    <w:rsid w:val="008A6F89"/>
    <w:pPr>
      <w:widowControl w:val="0"/>
      <w:jc w:val="both"/>
    </w:pPr>
    <w:rPr>
      <w:kern w:val="2"/>
      <w:sz w:val="21"/>
      <w:szCs w:val="24"/>
      <w:lang w:eastAsia="zh-CN"/>
    </w:rPr>
  </w:style>
  <w:style w:type="paragraph" w:customStyle="1" w:styleId="affffffffffffff2">
    <w:name w:val="附录标识"/>
    <w:basedOn w:val="afffffff2"/>
    <w:rsid w:val="008A6F89"/>
    <w:pPr>
      <w:tabs>
        <w:tab w:val="left" w:pos="6405"/>
      </w:tabs>
      <w:spacing w:after="200"/>
    </w:pPr>
    <w:rPr>
      <w:sz w:val="21"/>
    </w:rPr>
  </w:style>
  <w:style w:type="paragraph" w:customStyle="1" w:styleId="15">
    <w:name w:val="样式 宋体 行距: 1.5 倍行距"/>
    <w:basedOn w:val="a5"/>
    <w:link w:val="15Char"/>
    <w:rsid w:val="008A6F89"/>
    <w:pPr>
      <w:widowControl w:val="0"/>
      <w:spacing w:line="360" w:lineRule="auto"/>
      <w:ind w:firstLineChars="200" w:firstLine="420"/>
      <w:jc w:val="both"/>
    </w:pPr>
    <w:rPr>
      <w:rFonts w:ascii="宋体" w:eastAsiaTheme="minorEastAsia" w:hAnsi="宋体" w:cstheme="minorBidi"/>
      <w:kern w:val="2"/>
      <w:sz w:val="21"/>
      <w:szCs w:val="22"/>
      <w:lang w:eastAsia="zh-CN"/>
    </w:rPr>
  </w:style>
  <w:style w:type="paragraph" w:customStyle="1" w:styleId="ArialGB2312040415">
    <w:name w:val="样式 (西文) Arial (中文) 仿宋_GB2312 四号 段前: 0.4 行 段后: 0.4 行 行距: 1.5..."/>
    <w:basedOn w:val="a5"/>
    <w:rsid w:val="008A6F89"/>
    <w:pPr>
      <w:widowControl w:val="0"/>
      <w:spacing w:beforeLines="40" w:before="124" w:afterLines="40" w:after="124" w:line="360" w:lineRule="auto"/>
      <w:ind w:firstLineChars="200" w:firstLine="560"/>
      <w:jc w:val="both"/>
    </w:pPr>
    <w:rPr>
      <w:rFonts w:ascii="Arial" w:hAnsi="Arial" w:cs="宋体"/>
      <w:kern w:val="2"/>
      <w:sz w:val="24"/>
      <w:szCs w:val="24"/>
      <w:lang w:eastAsia="zh-CN"/>
    </w:rPr>
  </w:style>
  <w:style w:type="paragraph" w:customStyle="1" w:styleId="Arial0431428">
    <w:name w:val="样式 Arial 左侧:  0.43 厘米 段前: 1.4 磅 段后: 2.8 磅"/>
    <w:basedOn w:val="a5"/>
    <w:rsid w:val="008A6F89"/>
    <w:pPr>
      <w:widowControl w:val="0"/>
      <w:spacing w:before="28" w:after="56" w:line="360" w:lineRule="auto"/>
      <w:ind w:left="244" w:firstLineChars="225" w:firstLine="540"/>
      <w:jc w:val="both"/>
    </w:pPr>
    <w:rPr>
      <w:rFonts w:ascii="Arial" w:hAnsi="Arial" w:cs="宋体"/>
      <w:kern w:val="2"/>
      <w:sz w:val="24"/>
      <w:szCs w:val="24"/>
      <w:lang w:eastAsia="zh-CN"/>
    </w:rPr>
  </w:style>
  <w:style w:type="paragraph" w:customStyle="1" w:styleId="22ndlevelh22Header2H2l2PIM2Heading2HiddenHead">
    <w:name w:val="样式 标题 22nd levelh22Header 2H2l2PIM2Heading 2 HiddenHead..."/>
    <w:basedOn w:val="23"/>
    <w:next w:val="23"/>
    <w:rsid w:val="008A6F89"/>
    <w:pPr>
      <w:widowControl w:val="0"/>
      <w:tabs>
        <w:tab w:val="left" w:pos="576"/>
      </w:tabs>
      <w:spacing w:before="240" w:after="240"/>
      <w:ind w:left="576" w:hanging="576"/>
      <w:jc w:val="both"/>
    </w:pPr>
    <w:rPr>
      <w:rFonts w:ascii="Arial" w:eastAsia="黑体" w:hAnsi="Arial"/>
      <w:shadow w:val="0"/>
      <w:color w:val="auto"/>
      <w:kern w:val="2"/>
      <w:sz w:val="32"/>
      <w:szCs w:val="20"/>
    </w:rPr>
  </w:style>
  <w:style w:type="paragraph" w:customStyle="1" w:styleId="-0">
    <w:name w:val="王玲-图片"/>
    <w:basedOn w:val="a5"/>
    <w:link w:val="-Char0"/>
    <w:rsid w:val="008A6F89"/>
    <w:pPr>
      <w:widowControl w:val="0"/>
      <w:jc w:val="center"/>
    </w:pPr>
    <w:rPr>
      <w:rFonts w:ascii="Tahoma" w:eastAsiaTheme="minorEastAsia" w:hAnsi="Tahoma" w:cstheme="minorBidi"/>
      <w:kern w:val="2"/>
      <w:sz w:val="21"/>
      <w:szCs w:val="22"/>
      <w:lang w:eastAsia="zh-CN"/>
    </w:rPr>
  </w:style>
  <w:style w:type="paragraph" w:customStyle="1" w:styleId="a3">
    <w:name w:val="哈哈标题三"/>
    <w:basedOn w:val="a5"/>
    <w:rsid w:val="008A6F89"/>
    <w:pPr>
      <w:widowControl w:val="0"/>
      <w:numPr>
        <w:ilvl w:val="2"/>
        <w:numId w:val="10"/>
      </w:numPr>
      <w:tabs>
        <w:tab w:val="left" w:pos="709"/>
        <w:tab w:val="left" w:pos="840"/>
        <w:tab w:val="left" w:pos="1260"/>
      </w:tabs>
      <w:jc w:val="both"/>
    </w:pPr>
    <w:rPr>
      <w:kern w:val="2"/>
      <w:sz w:val="21"/>
      <w:lang w:eastAsia="zh-CN"/>
    </w:rPr>
  </w:style>
  <w:style w:type="paragraph" w:customStyle="1" w:styleId="affffffffffffff3">
    <w:name w:val="插图"/>
    <w:basedOn w:val="31"/>
    <w:next w:val="a5"/>
    <w:rsid w:val="008A6F89"/>
    <w:pPr>
      <w:keepNext w:val="0"/>
      <w:widowControl w:val="0"/>
      <w:tabs>
        <w:tab w:val="left" w:pos="1260"/>
      </w:tabs>
      <w:spacing w:before="0" w:after="100" w:line="360" w:lineRule="auto"/>
      <w:ind w:left="420" w:hanging="420"/>
      <w:jc w:val="center"/>
      <w:outlineLvl w:val="9"/>
    </w:pPr>
    <w:rPr>
      <w:rFonts w:ascii="黑体" w:eastAsia="黑体"/>
      <w:b w:val="0"/>
      <w:bCs w:val="0"/>
      <w:color w:val="auto"/>
      <w:kern w:val="2"/>
      <w:sz w:val="21"/>
    </w:rPr>
  </w:style>
  <w:style w:type="paragraph" w:customStyle="1" w:styleId="MMTopic7">
    <w:name w:val="MM Topic 7"/>
    <w:basedOn w:val="7"/>
    <w:rsid w:val="008A6F89"/>
    <w:pPr>
      <w:tabs>
        <w:tab w:val="left" w:pos="1296"/>
        <w:tab w:val="left" w:pos="2940"/>
        <w:tab w:val="left" w:pos="3060"/>
        <w:tab w:val="left" w:pos="3360"/>
      </w:tabs>
    </w:pPr>
    <w:rPr>
      <w:rFonts w:ascii="Times New Roman"/>
      <w:bCs/>
      <w:szCs w:val="24"/>
    </w:rPr>
  </w:style>
  <w:style w:type="paragraph" w:customStyle="1" w:styleId="NOTEText">
    <w:name w:val="NOTE Text"/>
    <w:basedOn w:val="a5"/>
    <w:rsid w:val="008A6F89"/>
    <w:pPr>
      <w:keepNext/>
      <w:keepLines/>
      <w:topLinePunct/>
      <w:snapToGrid w:val="0"/>
      <w:spacing w:before="40" w:after="80" w:line="200" w:lineRule="atLeast"/>
      <w:ind w:left="2075"/>
    </w:pPr>
    <w:rPr>
      <w:rFonts w:ascii="Book Antiqua" w:eastAsia="楷体_GB2312" w:hAnsi="Book Antiqua" w:cs="宋体"/>
      <w:kern w:val="2"/>
      <w:sz w:val="18"/>
      <w:szCs w:val="24"/>
      <w:lang w:eastAsia="zh-CN"/>
    </w:rPr>
  </w:style>
  <w:style w:type="paragraph" w:customStyle="1" w:styleId="afc">
    <w:name w:val="内容正文"/>
    <w:basedOn w:val="a5"/>
    <w:link w:val="Chara"/>
    <w:qFormat/>
    <w:rsid w:val="008A6F89"/>
    <w:pPr>
      <w:widowControl w:val="0"/>
      <w:spacing w:beforeLines="50" w:afterLines="50" w:line="360" w:lineRule="auto"/>
      <w:ind w:firstLineChars="200" w:firstLine="420"/>
      <w:jc w:val="both"/>
    </w:pPr>
    <w:rPr>
      <w:rFonts w:ascii="Arial" w:eastAsiaTheme="minorEastAsia" w:hAnsi="Arial" w:cstheme="minorBidi"/>
      <w:kern w:val="2"/>
      <w:sz w:val="21"/>
      <w:szCs w:val="21"/>
      <w:lang w:eastAsia="zh-CN"/>
    </w:rPr>
  </w:style>
  <w:style w:type="paragraph" w:customStyle="1" w:styleId="82">
    <w:name w:val="样式8"/>
    <w:basedOn w:val="afffffffffffff6"/>
    <w:rsid w:val="008A6F89"/>
    <w:pPr>
      <w:ind w:firstLine="0"/>
    </w:pPr>
  </w:style>
  <w:style w:type="paragraph" w:customStyle="1" w:styleId="CharCharCharCharCharCharCharCharCharCharCharCharChar">
    <w:name w:val="Char Char Char Char Char Char Char Char Char Char Char Char Char"/>
    <w:basedOn w:val="a5"/>
    <w:rsid w:val="008A6F89"/>
    <w:pPr>
      <w:widowControl w:val="0"/>
      <w:topLinePunct/>
      <w:adjustRightInd w:val="0"/>
      <w:snapToGrid w:val="0"/>
      <w:spacing w:before="160" w:after="160" w:line="240" w:lineRule="atLeast"/>
      <w:ind w:left="1701"/>
      <w:jc w:val="both"/>
    </w:pPr>
    <w:rPr>
      <w:rFonts w:ascii="Tahoma" w:hAnsi="Tahoma" w:cs="Arial"/>
      <w:kern w:val="2"/>
      <w:sz w:val="24"/>
      <w:szCs w:val="21"/>
      <w:lang w:eastAsia="zh-CN"/>
    </w:rPr>
  </w:style>
  <w:style w:type="paragraph" w:customStyle="1" w:styleId="3">
    <w:name w:val="样式 标题 3 + 小四"/>
    <w:basedOn w:val="31"/>
    <w:rsid w:val="008A6F89"/>
    <w:pPr>
      <w:tabs>
        <w:tab w:val="num" w:pos="360"/>
        <w:tab w:val="left" w:pos="709"/>
      </w:tabs>
      <w:spacing w:line="416" w:lineRule="auto"/>
    </w:pPr>
    <w:rPr>
      <w:color w:val="auto"/>
      <w:sz w:val="24"/>
      <w:lang w:eastAsia="zh-CN"/>
    </w:rPr>
  </w:style>
  <w:style w:type="paragraph" w:customStyle="1" w:styleId="4sect1234RefHeading1rh1sect12341RefHeading">
    <w:name w:val="样式 标题 4sect 1.2.3.4Ref Heading 1rh1sect 1.2.3.41Ref Heading..."/>
    <w:basedOn w:val="40"/>
    <w:rsid w:val="008A6F89"/>
    <w:pPr>
      <w:tabs>
        <w:tab w:val="left" w:pos="1995"/>
      </w:tabs>
      <w:spacing w:beforeLines="0" w:before="280" w:after="290" w:line="376" w:lineRule="auto"/>
    </w:pPr>
    <w:rPr>
      <w:rFonts w:ascii="Arial" w:eastAsia="黑体" w:hAnsi="Arial"/>
      <w:sz w:val="28"/>
      <w:szCs w:val="28"/>
    </w:rPr>
  </w:style>
  <w:style w:type="paragraph" w:customStyle="1" w:styleId="xl119">
    <w:name w:val="xl119"/>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0510">
    <w:name w:val="样式 标题 + 左侧:  0.51 厘米 首行缩进:  0 厘米"/>
    <w:basedOn w:val="afd"/>
    <w:rsid w:val="008A6F89"/>
    <w:pPr>
      <w:pageBreakBefore w:val="0"/>
      <w:tabs>
        <w:tab w:val="clear" w:pos="600"/>
        <w:tab w:val="clear" w:pos="960"/>
        <w:tab w:val="clear" w:pos="1080"/>
        <w:tab w:val="left" w:pos="425"/>
      </w:tabs>
      <w:overflowPunct/>
      <w:adjustRightInd/>
      <w:ind w:left="425" w:right="0" w:hanging="425"/>
      <w:textAlignment w:val="auto"/>
    </w:pPr>
    <w:rPr>
      <w:bCs/>
      <w:sz w:val="32"/>
    </w:rPr>
  </w:style>
  <w:style w:type="paragraph" w:customStyle="1" w:styleId="affffffffffffff4">
    <w:name w:val="附录图标题"/>
    <w:next w:val="afffffff4"/>
    <w:rsid w:val="008A6F89"/>
    <w:pPr>
      <w:jc w:val="center"/>
    </w:pPr>
    <w:rPr>
      <w:rFonts w:ascii="黑体" w:eastAsia="黑体" w:hAnsi="Times New Roman" w:cs="Times New Roman"/>
      <w:kern w:val="0"/>
      <w:szCs w:val="20"/>
    </w:rPr>
  </w:style>
  <w:style w:type="paragraph" w:customStyle="1" w:styleId="1f6">
    <w:name w:val="部分1"/>
    <w:basedOn w:val="a5"/>
    <w:rsid w:val="008A6F89"/>
    <w:pPr>
      <w:keepNext/>
      <w:pageBreakBefore/>
      <w:widowControl w:val="0"/>
      <w:tabs>
        <w:tab w:val="left" w:pos="360"/>
      </w:tabs>
      <w:spacing w:line="360" w:lineRule="auto"/>
      <w:ind w:left="360" w:hanging="360"/>
      <w:jc w:val="center"/>
      <w:outlineLvl w:val="0"/>
    </w:pPr>
    <w:rPr>
      <w:rFonts w:eastAsia="黑体"/>
      <w:b/>
      <w:kern w:val="44"/>
      <w:sz w:val="36"/>
      <w:lang w:eastAsia="zh-CN"/>
    </w:rPr>
  </w:style>
  <w:style w:type="paragraph" w:customStyle="1" w:styleId="154">
    <w:name w:val="样式 小四 行距: 1.5 倍行距"/>
    <w:basedOn w:val="a5"/>
    <w:rsid w:val="008A6F89"/>
    <w:pPr>
      <w:widowControl w:val="0"/>
      <w:spacing w:line="360" w:lineRule="auto"/>
      <w:ind w:firstLineChars="200" w:firstLine="480"/>
      <w:jc w:val="both"/>
    </w:pPr>
    <w:rPr>
      <w:rFonts w:cs="宋体"/>
      <w:kern w:val="2"/>
      <w:sz w:val="24"/>
      <w:lang w:eastAsia="zh-CN"/>
    </w:rPr>
  </w:style>
  <w:style w:type="paragraph" w:customStyle="1" w:styleId="affffffffffffff5">
    <w:name w:val="ÕýÎÄÊ×ÐÐËõ½ø"/>
    <w:basedOn w:val="a5"/>
    <w:rsid w:val="008A6F89"/>
    <w:pPr>
      <w:overflowPunct w:val="0"/>
      <w:autoSpaceDE w:val="0"/>
      <w:autoSpaceDN w:val="0"/>
      <w:adjustRightInd w:val="0"/>
      <w:spacing w:line="360" w:lineRule="auto"/>
      <w:ind w:firstLine="425"/>
      <w:jc w:val="both"/>
      <w:textAlignment w:val="baseline"/>
    </w:pPr>
    <w:rPr>
      <w:rFonts w:ascii="宋体"/>
      <w:sz w:val="21"/>
      <w:highlight w:val="white"/>
      <w:lang w:eastAsia="zh-CN"/>
    </w:rPr>
  </w:style>
  <w:style w:type="paragraph" w:customStyle="1" w:styleId="affffffffffffff6">
    <w:name w:val="签署页"/>
    <w:basedOn w:val="a5"/>
    <w:rsid w:val="008A6F89"/>
    <w:pPr>
      <w:adjustRightInd w:val="0"/>
      <w:snapToGrid w:val="0"/>
      <w:spacing w:line="480" w:lineRule="auto"/>
      <w:ind w:left="2438" w:hanging="1701"/>
      <w:jc w:val="both"/>
      <w:textAlignment w:val="baseline"/>
    </w:pPr>
    <w:rPr>
      <w:rFonts w:ascii="宋体" w:hAnsi="Arial"/>
      <w:spacing w:val="6"/>
      <w:sz w:val="32"/>
      <w:lang w:eastAsia="zh-CN"/>
    </w:rPr>
  </w:style>
  <w:style w:type="paragraph" w:customStyle="1" w:styleId="GB23120">
    <w:name w:val="样式 题注 + 仿宋_GB2312"/>
    <w:basedOn w:val="a5"/>
    <w:link w:val="GB2312Char"/>
    <w:rsid w:val="008A6F89"/>
    <w:pPr>
      <w:widowControl w:val="0"/>
      <w:jc w:val="center"/>
    </w:pPr>
    <w:rPr>
      <w:rFonts w:ascii="黑体" w:eastAsia="黑体" w:hAnsi="仿宋_GB2312" w:cs="Arial"/>
      <w:kern w:val="2"/>
      <w:sz w:val="24"/>
      <w:szCs w:val="24"/>
      <w:lang w:eastAsia="zh-CN"/>
    </w:rPr>
  </w:style>
  <w:style w:type="paragraph" w:customStyle="1" w:styleId="affffffffffffff7">
    <w:name w:val="附录表标题"/>
    <w:next w:val="afffffff4"/>
    <w:rsid w:val="008A6F89"/>
    <w:pPr>
      <w:jc w:val="center"/>
      <w:textAlignment w:val="baseline"/>
    </w:pPr>
    <w:rPr>
      <w:rFonts w:ascii="黑体" w:eastAsia="黑体" w:hAnsi="Times New Roman" w:cs="Times New Roman"/>
      <w:kern w:val="21"/>
      <w:szCs w:val="20"/>
    </w:rPr>
  </w:style>
  <w:style w:type="paragraph" w:customStyle="1" w:styleId="0741505">
    <w:name w:val="样式 样式 首行缩进:  0.74 厘米 行距: 1.5 倍行距 + 段后: 0.5 行"/>
    <w:basedOn w:val="a5"/>
    <w:rsid w:val="008A6F89"/>
    <w:pPr>
      <w:widowControl w:val="0"/>
      <w:spacing w:line="360" w:lineRule="auto"/>
      <w:ind w:firstLine="420"/>
      <w:jc w:val="both"/>
    </w:pPr>
    <w:rPr>
      <w:rFonts w:cs="宋体"/>
      <w:kern w:val="2"/>
      <w:sz w:val="21"/>
      <w:lang w:eastAsia="zh-CN"/>
    </w:rPr>
  </w:style>
  <w:style w:type="paragraph" w:customStyle="1" w:styleId="zzLc6">
    <w:name w:val="zzLc6"/>
    <w:basedOn w:val="a5"/>
    <w:next w:val="a5"/>
    <w:rsid w:val="008A6F89"/>
    <w:pPr>
      <w:tabs>
        <w:tab w:val="left" w:pos="2160"/>
      </w:tabs>
      <w:overflowPunct w:val="0"/>
      <w:autoSpaceDE w:val="0"/>
      <w:autoSpaceDN w:val="0"/>
      <w:adjustRightInd w:val="0"/>
      <w:spacing w:after="240" w:line="230" w:lineRule="atLeast"/>
      <w:textAlignment w:val="baseline"/>
    </w:pPr>
    <w:rPr>
      <w:rFonts w:ascii="Arial" w:hAnsi="Arial" w:cs="Angsana New"/>
      <w:lang w:val="en-GB" w:eastAsia="zh-CN"/>
    </w:rPr>
  </w:style>
  <w:style w:type="paragraph" w:customStyle="1" w:styleId="5H5Level3-iPIM5Titre5BlockLabel111h5Secon">
    <w:name w:val="样式 标题 5H5Level 3 - iPIM 5Titre5Block Label1.1.1口h5Secon..."/>
    <w:basedOn w:val="5"/>
    <w:rsid w:val="008A6F89"/>
    <w:pPr>
      <w:widowControl/>
      <w:tabs>
        <w:tab w:val="left" w:pos="-420"/>
        <w:tab w:val="left" w:pos="2040"/>
      </w:tabs>
      <w:spacing w:beforeLines="50" w:before="156" w:afterLines="50" w:after="156" w:line="377" w:lineRule="auto"/>
      <w:jc w:val="left"/>
    </w:pPr>
    <w:rPr>
      <w:rFonts w:ascii="Times New Roman" w:cs="宋体"/>
      <w:bCs/>
      <w:sz w:val="24"/>
      <w:szCs w:val="24"/>
    </w:rPr>
  </w:style>
  <w:style w:type="paragraph" w:customStyle="1" w:styleId="reader-word-layer">
    <w:name w:val="reader-word-layer"/>
    <w:basedOn w:val="a5"/>
    <w:rsid w:val="008A6F89"/>
    <w:pPr>
      <w:spacing w:before="100" w:beforeAutospacing="1" w:after="100" w:afterAutospacing="1"/>
    </w:pPr>
    <w:rPr>
      <w:rFonts w:ascii="宋体" w:hAnsi="宋体" w:cs="宋体"/>
      <w:sz w:val="24"/>
      <w:szCs w:val="24"/>
      <w:lang w:eastAsia="zh-CN"/>
    </w:rPr>
  </w:style>
  <w:style w:type="paragraph" w:styleId="afff9">
    <w:name w:val="No Spacing"/>
    <w:link w:val="Charff5"/>
    <w:uiPriority w:val="1"/>
    <w:qFormat/>
    <w:rsid w:val="008A6F89"/>
    <w:rPr>
      <w:rFonts w:ascii="Calibri" w:hAnsi="Calibri"/>
      <w:sz w:val="22"/>
    </w:rPr>
  </w:style>
  <w:style w:type="paragraph" w:customStyle="1" w:styleId="1f7">
    <w:name w:val="正文1)"/>
    <w:basedOn w:val="a5"/>
    <w:rsid w:val="008A6F89"/>
    <w:pPr>
      <w:widowControl w:val="0"/>
      <w:tabs>
        <w:tab w:val="left" w:pos="525"/>
      </w:tabs>
      <w:spacing w:line="360" w:lineRule="auto"/>
      <w:ind w:left="525" w:hanging="525"/>
      <w:jc w:val="both"/>
    </w:pPr>
    <w:rPr>
      <w:rFonts w:ascii="Arial" w:hAnsi="Arial"/>
      <w:kern w:val="2"/>
      <w:sz w:val="24"/>
      <w:lang w:eastAsia="zh-CN"/>
    </w:rPr>
  </w:style>
  <w:style w:type="paragraph" w:customStyle="1" w:styleId="aff4">
    <w:name w:val="表格标题(居中)"/>
    <w:basedOn w:val="a5"/>
    <w:link w:val="Charf2"/>
    <w:rsid w:val="008A6F89"/>
    <w:pPr>
      <w:widowControl w:val="0"/>
      <w:snapToGrid w:val="0"/>
      <w:spacing w:line="300" w:lineRule="auto"/>
      <w:jc w:val="center"/>
    </w:pPr>
    <w:rPr>
      <w:rFonts w:ascii="Tahoma" w:eastAsia="黑体" w:hAnsi="Tahoma" w:cstheme="minorBidi"/>
      <w:kern w:val="2"/>
      <w:sz w:val="24"/>
      <w:szCs w:val="22"/>
      <w:lang w:eastAsia="zh-CN"/>
    </w:rPr>
  </w:style>
  <w:style w:type="paragraph" w:customStyle="1" w:styleId="CharChar12">
    <w:name w:val="文章正文 Char Char1"/>
    <w:basedOn w:val="a5"/>
    <w:rsid w:val="008A6F89"/>
    <w:pPr>
      <w:widowControl w:val="0"/>
      <w:spacing w:line="360" w:lineRule="auto"/>
      <w:ind w:firstLine="420"/>
      <w:jc w:val="both"/>
    </w:pPr>
    <w:rPr>
      <w:kern w:val="2"/>
      <w:sz w:val="24"/>
      <w:szCs w:val="24"/>
      <w:lang w:eastAsia="zh-CN"/>
    </w:rPr>
  </w:style>
  <w:style w:type="paragraph" w:customStyle="1" w:styleId="222">
    <w:name w:val="样式 样式 样式 我的正文首行缩进 + 首行缩进:  2 字符 + 首行缩进:  2 字符 + 首行缩进:  2 字符"/>
    <w:basedOn w:val="a5"/>
    <w:rsid w:val="008A6F89"/>
    <w:pPr>
      <w:tabs>
        <w:tab w:val="left" w:pos="810"/>
      </w:tabs>
      <w:spacing w:after="120" w:line="300" w:lineRule="auto"/>
      <w:ind w:left="810" w:hanging="390"/>
    </w:pPr>
    <w:rPr>
      <w:rFonts w:eastAsia="华文细黑"/>
      <w:sz w:val="24"/>
      <w:szCs w:val="24"/>
      <w:lang w:eastAsia="zh-CN"/>
    </w:rPr>
  </w:style>
  <w:style w:type="paragraph" w:customStyle="1" w:styleId="ParaCharCharCharCharCharCharCharCharCharCharCharCharCharCharCharChar2Char">
    <w:name w:val="默认段落字体 Para Char Char Char Char Char Char Char Char Char Char Char Char Char Char Char Char2 Char"/>
    <w:next w:val="a5"/>
    <w:rsid w:val="008A6F89"/>
    <w:pPr>
      <w:keepNext/>
      <w:keepLines/>
      <w:tabs>
        <w:tab w:val="left" w:pos="900"/>
      </w:tabs>
      <w:spacing w:before="240" w:after="240"/>
      <w:ind w:left="900" w:hanging="720"/>
      <w:outlineLvl w:val="7"/>
    </w:pPr>
    <w:rPr>
      <w:rFonts w:ascii="Arial" w:eastAsia="黑体" w:hAnsi="Arial" w:cs="Arial"/>
      <w:snapToGrid w:val="0"/>
      <w:kern w:val="0"/>
      <w:szCs w:val="21"/>
    </w:rPr>
  </w:style>
  <w:style w:type="paragraph" w:customStyle="1" w:styleId="Charffff">
    <w:name w:val="段 Char"/>
    <w:rsid w:val="008A6F8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CharCharCharCharCharChar1">
    <w:name w:val="Char Char Char Char Char Char Char Char Char Char Char Char Char1"/>
    <w:basedOn w:val="a5"/>
    <w:rsid w:val="008A6F89"/>
    <w:pPr>
      <w:widowControl w:val="0"/>
      <w:tabs>
        <w:tab w:val="left" w:pos="432"/>
      </w:tabs>
      <w:spacing w:beforeLines="50" w:afterLines="50"/>
      <w:ind w:left="432" w:hanging="432"/>
      <w:jc w:val="center"/>
    </w:pPr>
    <w:rPr>
      <w:kern w:val="2"/>
      <w:sz w:val="24"/>
      <w:szCs w:val="24"/>
      <w:lang w:eastAsia="zh-CN"/>
    </w:rPr>
  </w:style>
  <w:style w:type="paragraph" w:customStyle="1" w:styleId="affffffffffffff8">
    <w:name w:val="大纲正文"/>
    <w:basedOn w:val="a5"/>
    <w:rsid w:val="008A6F89"/>
    <w:pPr>
      <w:widowControl w:val="0"/>
      <w:spacing w:line="360" w:lineRule="auto"/>
      <w:ind w:firstLineChars="200" w:firstLine="480"/>
      <w:jc w:val="both"/>
    </w:pPr>
    <w:rPr>
      <w:rFonts w:cs="宋体"/>
      <w:kern w:val="2"/>
      <w:sz w:val="24"/>
      <w:lang w:eastAsia="zh-CN"/>
    </w:rPr>
  </w:style>
  <w:style w:type="paragraph" w:customStyle="1" w:styleId="SubItemList">
    <w:name w:val="Sub Item List"/>
    <w:basedOn w:val="a5"/>
    <w:rsid w:val="008A6F89"/>
    <w:pPr>
      <w:tabs>
        <w:tab w:val="left" w:pos="432"/>
        <w:tab w:val="left" w:pos="2409"/>
      </w:tabs>
      <w:topLinePunct/>
      <w:snapToGrid w:val="0"/>
      <w:spacing w:before="80" w:after="80" w:line="240" w:lineRule="atLeast"/>
      <w:ind w:left="432" w:hanging="432"/>
    </w:pPr>
    <w:rPr>
      <w:rFonts w:ascii="宋体" w:hAnsi="宋体" w:cs="宋体"/>
      <w:kern w:val="2"/>
      <w:sz w:val="24"/>
      <w:szCs w:val="24"/>
      <w:lang w:eastAsia="zh-CN"/>
    </w:rPr>
  </w:style>
  <w:style w:type="paragraph" w:customStyle="1" w:styleId="affffffffffffff9">
    <w:name w:val="已访问的超级链接"/>
    <w:basedOn w:val="a5"/>
    <w:rsid w:val="008A6F89"/>
    <w:pPr>
      <w:widowControl w:val="0"/>
      <w:jc w:val="both"/>
    </w:pPr>
    <w:rPr>
      <w:rFonts w:ascii="宋体"/>
      <w:kern w:val="2"/>
      <w:sz w:val="21"/>
      <w:szCs w:val="21"/>
      <w:lang w:eastAsia="zh-CN"/>
    </w:rPr>
  </w:style>
  <w:style w:type="paragraph" w:customStyle="1" w:styleId="affffffffffffffa">
    <w:name w:val="正文无缩进"/>
    <w:basedOn w:val="a5"/>
    <w:rsid w:val="008A6F89"/>
    <w:pPr>
      <w:widowControl w:val="0"/>
      <w:tabs>
        <w:tab w:val="left" w:pos="420"/>
      </w:tabs>
      <w:spacing w:line="360" w:lineRule="auto"/>
      <w:ind w:right="-154"/>
      <w:jc w:val="both"/>
    </w:pPr>
    <w:rPr>
      <w:kern w:val="2"/>
      <w:sz w:val="24"/>
      <w:szCs w:val="24"/>
      <w:lang w:eastAsia="zh-CN"/>
    </w:rPr>
  </w:style>
  <w:style w:type="paragraph" w:customStyle="1" w:styleId="INFeature">
    <w:name w:val="IN Feature"/>
    <w:next w:val="INStep"/>
    <w:rsid w:val="008A6F89"/>
    <w:pPr>
      <w:keepNext/>
      <w:keepLines/>
      <w:spacing w:before="240" w:after="240"/>
      <w:outlineLvl w:val="7"/>
    </w:pPr>
    <w:rPr>
      <w:rFonts w:ascii="Arial" w:eastAsia="黑体" w:hAnsi="Arial" w:cs="Arial"/>
      <w:kern w:val="0"/>
      <w:szCs w:val="21"/>
    </w:rPr>
  </w:style>
  <w:style w:type="paragraph" w:customStyle="1" w:styleId="affffffffffffffb">
    <w:name w:val="列项——"/>
    <w:rsid w:val="008A6F89"/>
    <w:pPr>
      <w:widowControl w:val="0"/>
      <w:tabs>
        <w:tab w:val="left" w:pos="425"/>
        <w:tab w:val="left" w:pos="854"/>
      </w:tabs>
      <w:ind w:leftChars="200" w:left="425" w:hangingChars="200" w:hanging="425"/>
      <w:jc w:val="both"/>
    </w:pPr>
    <w:rPr>
      <w:rFonts w:ascii="宋体" w:eastAsia="宋体" w:hAnsi="Times New Roman" w:cs="Times New Roman"/>
      <w:kern w:val="0"/>
      <w:szCs w:val="20"/>
    </w:rPr>
  </w:style>
  <w:style w:type="paragraph" w:customStyle="1" w:styleId="ItemStep">
    <w:name w:val="Item Step"/>
    <w:rsid w:val="008A6F89"/>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affffffffffffffc">
    <w:name w:val=".."/>
    <w:basedOn w:val="Default"/>
    <w:next w:val="Default"/>
    <w:rsid w:val="008A6F89"/>
    <w:rPr>
      <w:rFonts w:ascii="幼圆" w:eastAsia="幼圆"/>
      <w:color w:val="auto"/>
    </w:rPr>
  </w:style>
  <w:style w:type="paragraph" w:customStyle="1" w:styleId="affffffffffffffd">
    <w:name w:val="二级无标题条"/>
    <w:basedOn w:val="a5"/>
    <w:rsid w:val="008A6F89"/>
    <w:pPr>
      <w:widowControl w:val="0"/>
      <w:tabs>
        <w:tab w:val="left" w:pos="1680"/>
      </w:tabs>
      <w:ind w:left="1680" w:hanging="420"/>
      <w:jc w:val="both"/>
    </w:pPr>
    <w:rPr>
      <w:kern w:val="2"/>
      <w:sz w:val="21"/>
      <w:szCs w:val="24"/>
      <w:lang w:eastAsia="zh-CN"/>
    </w:rPr>
  </w:style>
  <w:style w:type="paragraph" w:customStyle="1" w:styleId="1f8">
    <w:name w:val="编号 1"/>
    <w:basedOn w:val="a5"/>
    <w:rsid w:val="008A6F89"/>
    <w:pPr>
      <w:widowControl w:val="0"/>
      <w:tabs>
        <w:tab w:val="left" w:pos="425"/>
        <w:tab w:val="left" w:pos="1320"/>
      </w:tabs>
      <w:spacing w:before="100" w:beforeAutospacing="1" w:after="100" w:afterAutospacing="1" w:line="360" w:lineRule="auto"/>
      <w:ind w:left="425" w:hanging="425"/>
      <w:jc w:val="both"/>
    </w:pPr>
    <w:rPr>
      <w:rFonts w:ascii="宋体"/>
      <w:kern w:val="2"/>
      <w:sz w:val="24"/>
      <w:szCs w:val="24"/>
      <w:lang w:eastAsia="zh-CN"/>
    </w:rPr>
  </w:style>
  <w:style w:type="paragraph" w:customStyle="1" w:styleId="affffffffffffffe">
    <w:name w:val="标准书脚_奇数页"/>
    <w:rsid w:val="008A6F89"/>
    <w:pPr>
      <w:spacing w:before="120"/>
      <w:jc w:val="right"/>
    </w:pPr>
    <w:rPr>
      <w:rFonts w:ascii="Times New Roman" w:eastAsia="宋体" w:hAnsi="Times New Roman" w:cs="Times New Roman"/>
      <w:kern w:val="0"/>
      <w:sz w:val="18"/>
      <w:szCs w:val="20"/>
    </w:rPr>
  </w:style>
  <w:style w:type="paragraph" w:customStyle="1" w:styleId="afffffffffffffff">
    <w:name w:val="目录标题"/>
    <w:basedOn w:val="a5"/>
    <w:rsid w:val="008A6F89"/>
    <w:pPr>
      <w:widowControl w:val="0"/>
      <w:ind w:right="2" w:firstLineChars="225" w:firstLine="630"/>
      <w:jc w:val="center"/>
    </w:pPr>
    <w:rPr>
      <w:rFonts w:ascii="仿宋_GB2312" w:eastAsia="仿宋_GB2312"/>
      <w:b/>
      <w:kern w:val="2"/>
      <w:sz w:val="28"/>
      <w:szCs w:val="28"/>
      <w:lang w:eastAsia="zh-CN"/>
    </w:rPr>
  </w:style>
  <w:style w:type="paragraph" w:customStyle="1" w:styleId="350">
    <w:name w:val="标题 35"/>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fffffffffffff0">
    <w:name w:val="列表标题"/>
    <w:basedOn w:val="a5"/>
    <w:next w:val="a5"/>
    <w:rsid w:val="008A6F89"/>
    <w:pPr>
      <w:widowControl w:val="0"/>
      <w:jc w:val="center"/>
    </w:pPr>
    <w:rPr>
      <w:kern w:val="2"/>
      <w:sz w:val="24"/>
      <w:lang w:eastAsia="zh-CN"/>
    </w:rPr>
  </w:style>
  <w:style w:type="paragraph" w:customStyle="1" w:styleId="2">
    <w:name w:val="样式 标题 2 + 两端对齐"/>
    <w:basedOn w:val="a5"/>
    <w:rsid w:val="008A6F89"/>
    <w:pPr>
      <w:widowControl w:val="0"/>
      <w:numPr>
        <w:numId w:val="13"/>
      </w:numPr>
      <w:tabs>
        <w:tab w:val="left" w:pos="420"/>
        <w:tab w:val="left" w:pos="900"/>
        <w:tab w:val="left" w:pos="1560"/>
      </w:tabs>
      <w:spacing w:line="360" w:lineRule="auto"/>
    </w:pPr>
    <w:rPr>
      <w:kern w:val="2"/>
      <w:sz w:val="21"/>
      <w:szCs w:val="24"/>
      <w:lang w:eastAsia="zh-CN"/>
    </w:rPr>
  </w:style>
  <w:style w:type="paragraph" w:customStyle="1" w:styleId="affffa">
    <w:name w:val="哈哈正文"/>
    <w:basedOn w:val="a5"/>
    <w:link w:val="Charfff4"/>
    <w:rsid w:val="008A6F89"/>
    <w:pPr>
      <w:widowControl w:val="0"/>
      <w:spacing w:line="360" w:lineRule="auto"/>
      <w:ind w:firstLineChars="200" w:firstLine="200"/>
      <w:jc w:val="both"/>
    </w:pPr>
    <w:rPr>
      <w:rFonts w:ascii="宋体" w:eastAsiaTheme="minorEastAsia" w:hAnsi="宋体" w:cs="宋体"/>
      <w:kern w:val="2"/>
      <w:sz w:val="24"/>
      <w:szCs w:val="22"/>
      <w:lang w:eastAsia="zh-CN"/>
    </w:rPr>
  </w:style>
  <w:style w:type="paragraph" w:customStyle="1" w:styleId="afffffffffffffff1">
    <w:name w:val="附录三级条标题"/>
    <w:basedOn w:val="afffffffffe"/>
    <w:next w:val="afffffff4"/>
    <w:rsid w:val="008A6F89"/>
    <w:pPr>
      <w:tabs>
        <w:tab w:val="clear" w:pos="851"/>
        <w:tab w:val="left" w:pos="992"/>
      </w:tabs>
      <w:ind w:left="992" w:hanging="992"/>
      <w:outlineLvl w:val="4"/>
    </w:pPr>
  </w:style>
  <w:style w:type="paragraph" w:customStyle="1" w:styleId="afffffffffffffff2">
    <w:name w:val="正文（首行不缩进）"/>
    <w:basedOn w:val="a5"/>
    <w:rsid w:val="008A6F89"/>
    <w:pPr>
      <w:widowControl w:val="0"/>
      <w:autoSpaceDE w:val="0"/>
      <w:autoSpaceDN w:val="0"/>
      <w:adjustRightInd w:val="0"/>
      <w:spacing w:line="360" w:lineRule="auto"/>
    </w:pPr>
    <w:rPr>
      <w:snapToGrid w:val="0"/>
      <w:sz w:val="21"/>
      <w:szCs w:val="21"/>
      <w:lang w:eastAsia="zh-CN"/>
    </w:rPr>
  </w:style>
  <w:style w:type="paragraph" w:customStyle="1" w:styleId="afffffffffffffff3">
    <w:name w:val="目次、标准名称标题"/>
    <w:basedOn w:val="afffffff2"/>
    <w:next w:val="afffffff4"/>
    <w:rsid w:val="008A6F89"/>
    <w:pPr>
      <w:spacing w:line="460" w:lineRule="exact"/>
    </w:pPr>
  </w:style>
  <w:style w:type="paragraph" w:customStyle="1" w:styleId="CharChar2CharCharCharCharCharCharCharChar">
    <w:name w:val="Char Char2 Char Char Char Char Char Char Char Char"/>
    <w:basedOn w:val="a5"/>
    <w:rsid w:val="008A6F89"/>
    <w:pPr>
      <w:widowControl w:val="0"/>
      <w:jc w:val="both"/>
    </w:pPr>
    <w:rPr>
      <w:rFonts w:ascii="Tahoma" w:hAnsi="Tahoma"/>
      <w:kern w:val="2"/>
      <w:sz w:val="24"/>
      <w:lang w:eastAsia="zh-CN"/>
    </w:rPr>
  </w:style>
  <w:style w:type="paragraph" w:customStyle="1" w:styleId="5H5Level3-iPIM5Titre5BlockLabel111h5Secon0">
    <w:name w:val="样式 样式 样式 标题 5H5Level 3 - iPIM 5Titre5Block Label1.1.1口h5Secon......"/>
    <w:basedOn w:val="5H5Level3-iPIM5Titre5BlockLabel111h5Secon10"/>
    <w:rsid w:val="008A6F89"/>
  </w:style>
  <w:style w:type="paragraph" w:customStyle="1" w:styleId="afffffffffffffff4">
    <w:name w:val="项目符号."/>
    <w:basedOn w:val="a5"/>
    <w:rsid w:val="008A6F89"/>
    <w:pPr>
      <w:jc w:val="both"/>
    </w:pPr>
    <w:rPr>
      <w:rFonts w:ascii="宋体" w:hAnsi="宋体" w:cs="宋体"/>
      <w:kern w:val="2"/>
      <w:sz w:val="24"/>
      <w:szCs w:val="24"/>
      <w:lang w:eastAsia="zh-CN"/>
    </w:rPr>
  </w:style>
  <w:style w:type="paragraph" w:customStyle="1" w:styleId="ItemListinTable">
    <w:name w:val="Item List in Table"/>
    <w:rsid w:val="008A6F89"/>
    <w:pPr>
      <w:tabs>
        <w:tab w:val="left" w:pos="284"/>
      </w:tabs>
      <w:spacing w:before="40" w:after="40"/>
      <w:ind w:left="284" w:hanging="284"/>
      <w:jc w:val="both"/>
    </w:pPr>
    <w:rPr>
      <w:rFonts w:ascii="Arial" w:eastAsia="宋体" w:hAnsi="Arial" w:cs="Arial"/>
      <w:kern w:val="0"/>
      <w:sz w:val="18"/>
      <w:szCs w:val="18"/>
    </w:rPr>
  </w:style>
  <w:style w:type="paragraph" w:customStyle="1" w:styleId="afffffffffffffff5">
    <w:name w:val="作者"/>
    <w:basedOn w:val="a5"/>
    <w:rsid w:val="008A6F89"/>
    <w:pPr>
      <w:widowControl w:val="0"/>
      <w:jc w:val="center"/>
    </w:pPr>
    <w:rPr>
      <w:rFonts w:cs="Angsana New"/>
      <w:kern w:val="2"/>
      <w:sz w:val="21"/>
      <w:szCs w:val="24"/>
      <w:lang w:eastAsia="zh-CN"/>
    </w:rPr>
  </w:style>
  <w:style w:type="paragraph" w:customStyle="1" w:styleId="afffffffffffffff6">
    <w:name w:val="正文段"/>
    <w:basedOn w:val="a5"/>
    <w:rsid w:val="008A6F89"/>
    <w:pPr>
      <w:widowControl w:val="0"/>
      <w:adjustRightInd w:val="0"/>
      <w:snapToGrid w:val="0"/>
      <w:spacing w:after="240" w:line="360" w:lineRule="atLeast"/>
      <w:ind w:leftChars="-1" w:left="-2" w:firstLine="454"/>
    </w:pPr>
    <w:rPr>
      <w:rFonts w:ascii="宋体" w:hAnsi="Arial" w:cs="Arial" w:hint="eastAsia"/>
      <w:sz w:val="24"/>
      <w:lang w:eastAsia="zh-CN"/>
    </w:rPr>
  </w:style>
  <w:style w:type="paragraph" w:customStyle="1" w:styleId="afffffffffffffff7">
    <w:name w:val="図"/>
    <w:basedOn w:val="aff1"/>
    <w:next w:val="a5"/>
    <w:rsid w:val="008A6F89"/>
    <w:pPr>
      <w:widowControl w:val="0"/>
      <w:spacing w:beforeLines="50" w:before="156"/>
      <w:jc w:val="center"/>
    </w:pPr>
    <w:rPr>
      <w:rFonts w:ascii="Century" w:eastAsia="MS PMincho" w:hAnsi="Century"/>
      <w:sz w:val="21"/>
      <w:lang w:eastAsia="ja-JP"/>
    </w:rPr>
  </w:style>
  <w:style w:type="paragraph" w:customStyle="1" w:styleId="ALT1">
    <w:name w:val="ALT+1正文"/>
    <w:basedOn w:val="a5"/>
    <w:rsid w:val="008A6F89"/>
    <w:pPr>
      <w:widowControl w:val="0"/>
      <w:spacing w:line="360" w:lineRule="auto"/>
      <w:ind w:firstLine="200"/>
      <w:jc w:val="both"/>
    </w:pPr>
    <w:rPr>
      <w:kern w:val="2"/>
      <w:sz w:val="21"/>
      <w:lang w:eastAsia="zh-CN"/>
    </w:rPr>
  </w:style>
  <w:style w:type="paragraph" w:styleId="TOC">
    <w:name w:val="TOC Heading"/>
    <w:basedOn w:val="10"/>
    <w:next w:val="a5"/>
    <w:uiPriority w:val="39"/>
    <w:qFormat/>
    <w:rsid w:val="008A6F89"/>
    <w:pPr>
      <w:keepLines/>
      <w:spacing w:before="480" w:line="276" w:lineRule="auto"/>
      <w:jc w:val="left"/>
      <w:outlineLvl w:val="9"/>
    </w:pPr>
    <w:rPr>
      <w:rFonts w:ascii="Cambria" w:eastAsia="宋体" w:hAnsi="Cambria"/>
      <w:bCs/>
      <w:shadow w:val="0"/>
      <w:color w:val="365F91"/>
      <w:sz w:val="28"/>
      <w:szCs w:val="28"/>
    </w:rPr>
  </w:style>
  <w:style w:type="paragraph" w:customStyle="1" w:styleId="xl114">
    <w:name w:val="xl114"/>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sz w:val="16"/>
      <w:szCs w:val="16"/>
      <w:lang w:eastAsia="zh-CN"/>
    </w:rPr>
  </w:style>
  <w:style w:type="paragraph" w:customStyle="1" w:styleId="T">
    <w:name w:val="T图"/>
    <w:rsid w:val="008A6F89"/>
    <w:pPr>
      <w:spacing w:before="80" w:after="80" w:line="360" w:lineRule="auto"/>
      <w:ind w:firstLineChars="200" w:firstLine="200"/>
      <w:jc w:val="center"/>
    </w:pPr>
    <w:rPr>
      <w:rFonts w:ascii="宋体" w:eastAsia="黑体" w:hAnsi="宋体" w:cs="Times New Roman"/>
      <w:bCs/>
      <w:kern w:val="0"/>
      <w:szCs w:val="21"/>
    </w:rPr>
  </w:style>
  <w:style w:type="paragraph" w:customStyle="1" w:styleId="xl121">
    <w:name w:val="xl121"/>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affff6">
    <w:name w:val="样式 题注 + 黑色"/>
    <w:basedOn w:val="a5"/>
    <w:link w:val="Charfff0"/>
    <w:rsid w:val="008A6F89"/>
    <w:pPr>
      <w:widowControl w:val="0"/>
      <w:spacing w:before="152" w:after="160"/>
      <w:jc w:val="center"/>
    </w:pPr>
    <w:rPr>
      <w:rFonts w:ascii="Arial" w:eastAsia="黑体" w:hAnsi="Arial" w:cs="Arial"/>
      <w:color w:val="000000"/>
      <w:kern w:val="2"/>
      <w:sz w:val="24"/>
      <w:szCs w:val="22"/>
      <w:lang w:eastAsia="zh-CN"/>
    </w:rPr>
  </w:style>
  <w:style w:type="paragraph" w:customStyle="1" w:styleId="ParaChar">
    <w:name w:val="默认段落字体 Para Char"/>
    <w:basedOn w:val="a5"/>
    <w:rsid w:val="008A6F89"/>
    <w:pPr>
      <w:widowControl w:val="0"/>
      <w:jc w:val="both"/>
    </w:pPr>
    <w:rPr>
      <w:kern w:val="2"/>
      <w:sz w:val="21"/>
      <w:szCs w:val="24"/>
      <w:lang w:eastAsia="zh-CN"/>
    </w:rPr>
  </w:style>
  <w:style w:type="paragraph" w:customStyle="1" w:styleId="1f9">
    <w:name w:val="标记1"/>
    <w:basedOn w:val="a5"/>
    <w:rsid w:val="008A6F89"/>
    <w:pPr>
      <w:widowControl w:val="0"/>
      <w:jc w:val="both"/>
    </w:pPr>
    <w:rPr>
      <w:rFonts w:eastAsia="楷体_GB2312"/>
      <w:b/>
      <w:bCs/>
      <w:kern w:val="2"/>
      <w:sz w:val="28"/>
      <w:lang w:eastAsia="zh-CN"/>
    </w:rPr>
  </w:style>
  <w:style w:type="paragraph" w:customStyle="1" w:styleId="afffffffffffffff8">
    <w:name w:val="附录五级条标题"/>
    <w:basedOn w:val="afffffffffffffff9"/>
    <w:next w:val="afffffff4"/>
    <w:rsid w:val="008A6F89"/>
    <w:pPr>
      <w:tabs>
        <w:tab w:val="clear" w:pos="1134"/>
        <w:tab w:val="left" w:pos="1276"/>
      </w:tabs>
      <w:ind w:left="1276" w:hanging="1276"/>
      <w:outlineLvl w:val="6"/>
    </w:pPr>
  </w:style>
  <w:style w:type="paragraph" w:customStyle="1" w:styleId="afffffffffffffff9">
    <w:name w:val="附录四级条标题"/>
    <w:basedOn w:val="afffffffffffffff1"/>
    <w:next w:val="afffffff4"/>
    <w:rsid w:val="008A6F89"/>
    <w:pPr>
      <w:tabs>
        <w:tab w:val="clear" w:pos="992"/>
        <w:tab w:val="left" w:pos="1134"/>
      </w:tabs>
      <w:ind w:left="1134" w:hanging="1134"/>
      <w:outlineLvl w:val="5"/>
    </w:pPr>
  </w:style>
  <w:style w:type="paragraph" w:customStyle="1" w:styleId="afffffffffffffffa">
    <w:name w:val="图注"/>
    <w:basedOn w:val="a5"/>
    <w:next w:val="a6"/>
    <w:rsid w:val="008A6F89"/>
    <w:pPr>
      <w:widowControl w:val="0"/>
      <w:spacing w:line="360" w:lineRule="auto"/>
      <w:jc w:val="center"/>
    </w:pPr>
    <w:rPr>
      <w:sz w:val="18"/>
      <w:lang w:eastAsia="zh-CN"/>
    </w:rPr>
  </w:style>
  <w:style w:type="paragraph" w:customStyle="1" w:styleId="afffffffffffffffb">
    <w:name w:val="普通正文"/>
    <w:basedOn w:val="a5"/>
    <w:rsid w:val="008A6F89"/>
    <w:pPr>
      <w:widowControl w:val="0"/>
      <w:adjustRightInd w:val="0"/>
      <w:spacing w:after="120" w:line="300" w:lineRule="auto"/>
      <w:ind w:firstLineChars="177" w:firstLine="425"/>
      <w:jc w:val="both"/>
      <w:textAlignment w:val="baseline"/>
    </w:pPr>
    <w:rPr>
      <w:rFonts w:ascii="宋体" w:hAnsi="宋体"/>
      <w:sz w:val="24"/>
      <w:szCs w:val="24"/>
      <w:lang w:eastAsia="zh-CN"/>
    </w:rPr>
  </w:style>
  <w:style w:type="paragraph" w:customStyle="1" w:styleId="ParaCharCharCharCharCharCharChar">
    <w:name w:val="默认段落字体 Para Char Char Char Char Char Char Char"/>
    <w:basedOn w:val="a5"/>
    <w:rsid w:val="008A6F89"/>
    <w:pPr>
      <w:jc w:val="both"/>
    </w:pPr>
    <w:rPr>
      <w:rFonts w:ascii="Tahoma" w:hAnsi="Tahoma" w:cs="宋体"/>
      <w:kern w:val="2"/>
      <w:sz w:val="24"/>
      <w:szCs w:val="24"/>
      <w:lang w:eastAsia="zh-CN"/>
    </w:rPr>
  </w:style>
  <w:style w:type="paragraph" w:customStyle="1" w:styleId="afffffffffffffffc">
    <w:name w:val="条文脚注"/>
    <w:basedOn w:val="affc"/>
    <w:rsid w:val="008A6F89"/>
    <w:pPr>
      <w:ind w:leftChars="200" w:left="780" w:hangingChars="200" w:hanging="360"/>
      <w:jc w:val="both"/>
    </w:pPr>
    <w:rPr>
      <w:rFonts w:ascii="宋体"/>
    </w:rPr>
  </w:style>
  <w:style w:type="paragraph" w:customStyle="1" w:styleId="afffffffffffffffd">
    <w:name w:val="字母编号列项（一级）"/>
    <w:rsid w:val="008A6F89"/>
    <w:pPr>
      <w:ind w:leftChars="200" w:left="840" w:hangingChars="200" w:hanging="420"/>
      <w:jc w:val="both"/>
    </w:pPr>
    <w:rPr>
      <w:rFonts w:ascii="宋体" w:eastAsia="宋体" w:hAnsi="Times New Roman" w:cs="Times New Roman"/>
      <w:kern w:val="0"/>
      <w:szCs w:val="20"/>
    </w:rPr>
  </w:style>
  <w:style w:type="paragraph" w:customStyle="1" w:styleId="20202">
    <w:name w:val="样式 目录 2 + 段前: 0.2 行 段后: 0.2 行"/>
    <w:basedOn w:val="2f1"/>
    <w:rsid w:val="008A6F89"/>
    <w:pPr>
      <w:widowControl w:val="0"/>
      <w:tabs>
        <w:tab w:val="left" w:pos="1080"/>
        <w:tab w:val="right" w:leader="dot" w:pos="8302"/>
      </w:tabs>
      <w:spacing w:before="62" w:after="62"/>
      <w:ind w:leftChars="0" w:left="227"/>
    </w:pPr>
    <w:rPr>
      <w:rFonts w:ascii="Calibri" w:eastAsia="黑体" w:hAnsi="Calibri" w:cs="宋体"/>
      <w:kern w:val="2"/>
      <w:lang w:eastAsia="zh-CN"/>
    </w:rPr>
  </w:style>
  <w:style w:type="paragraph" w:customStyle="1" w:styleId="xl64">
    <w:name w:val="xl64"/>
    <w:basedOn w:val="a5"/>
    <w:rsid w:val="008A6F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lang w:eastAsia="zh-CN"/>
    </w:rPr>
  </w:style>
  <w:style w:type="paragraph" w:customStyle="1" w:styleId="afffffffffffffffe">
    <w:name w:val="一级无标题条"/>
    <w:basedOn w:val="a5"/>
    <w:rsid w:val="008A6F89"/>
    <w:pPr>
      <w:widowControl w:val="0"/>
      <w:tabs>
        <w:tab w:val="left" w:pos="1260"/>
      </w:tabs>
      <w:ind w:left="1260" w:hanging="420"/>
      <w:jc w:val="both"/>
    </w:pPr>
    <w:rPr>
      <w:kern w:val="2"/>
      <w:sz w:val="21"/>
      <w:szCs w:val="24"/>
      <w:lang w:eastAsia="zh-CN"/>
    </w:rPr>
  </w:style>
  <w:style w:type="paragraph" w:customStyle="1" w:styleId="ST6">
    <w:name w:val="ST_6"/>
    <w:basedOn w:val="a5"/>
    <w:rsid w:val="008A6F89"/>
    <w:pPr>
      <w:widowControl w:val="0"/>
      <w:jc w:val="both"/>
    </w:pPr>
    <w:rPr>
      <w:kern w:val="2"/>
      <w:sz w:val="24"/>
      <w:lang w:eastAsia="zh-CN"/>
    </w:rPr>
  </w:style>
  <w:style w:type="paragraph" w:customStyle="1" w:styleId="1fa">
    <w:name w:val="图1"/>
    <w:basedOn w:val="affffff3"/>
    <w:rsid w:val="008A6F89"/>
    <w:pPr>
      <w:tabs>
        <w:tab w:val="left" w:pos="425"/>
      </w:tabs>
      <w:spacing w:line="360" w:lineRule="auto"/>
      <w:ind w:leftChars="0" w:left="425" w:firstLineChars="0" w:hanging="425"/>
      <w:jc w:val="center"/>
    </w:pPr>
    <w:rPr>
      <w:rFonts w:ascii="宋体" w:hAnsi="宋体"/>
      <w:b/>
      <w:bCs/>
      <w:sz w:val="18"/>
    </w:rPr>
  </w:style>
  <w:style w:type="paragraph" w:customStyle="1" w:styleId="xl120">
    <w:name w:val="xl120"/>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2ff1">
    <w:name w:val="符号 2"/>
    <w:basedOn w:val="1c"/>
    <w:rsid w:val="008A6F89"/>
    <w:pPr>
      <w:tabs>
        <w:tab w:val="clear" w:pos="900"/>
        <w:tab w:val="left" w:pos="567"/>
        <w:tab w:val="left" w:pos="1320"/>
      </w:tabs>
      <w:ind w:left="567" w:hanging="567"/>
    </w:pPr>
  </w:style>
  <w:style w:type="paragraph" w:customStyle="1" w:styleId="affffffffffffffff">
    <w:name w:val="实施日期"/>
    <w:basedOn w:val="affffffffb"/>
    <w:rsid w:val="008A6F89"/>
    <w:pPr>
      <w:jc w:val="right"/>
    </w:pPr>
  </w:style>
  <w:style w:type="paragraph" w:customStyle="1" w:styleId="l12">
    <w:name w:val="l12"/>
    <w:basedOn w:val="a5"/>
    <w:rsid w:val="008A6F89"/>
    <w:pPr>
      <w:spacing w:before="100" w:beforeAutospacing="1" w:after="100" w:afterAutospacing="1" w:line="336" w:lineRule="auto"/>
    </w:pPr>
    <w:rPr>
      <w:rFonts w:ascii="宋体" w:hAnsi="宋体" w:cs="宋体"/>
      <w:color w:val="7F7F7F"/>
      <w:sz w:val="18"/>
      <w:szCs w:val="18"/>
      <w:lang w:eastAsia="zh-CN"/>
    </w:rPr>
  </w:style>
  <w:style w:type="paragraph" w:customStyle="1" w:styleId="63">
    <w:name w:val="标题 6（有编号）（绿盟科技）"/>
    <w:basedOn w:val="a5"/>
    <w:next w:val="a5"/>
    <w:qFormat/>
    <w:rsid w:val="008A6F89"/>
    <w:pPr>
      <w:keepNext/>
      <w:keepLines/>
      <w:widowControl w:val="0"/>
      <w:spacing w:before="240" w:after="64" w:line="319" w:lineRule="auto"/>
      <w:outlineLvl w:val="5"/>
    </w:pPr>
    <w:rPr>
      <w:rFonts w:ascii="Arial" w:eastAsia="黑体" w:hAnsi="Arial"/>
      <w:b/>
      <w:sz w:val="21"/>
      <w:szCs w:val="24"/>
      <w:lang w:eastAsia="zh-CN"/>
    </w:rPr>
  </w:style>
  <w:style w:type="paragraph" w:customStyle="1" w:styleId="250">
    <w:name w:val="样式25"/>
    <w:basedOn w:val="a5"/>
    <w:rsid w:val="008A6F89"/>
    <w:pPr>
      <w:widowControl w:val="0"/>
      <w:tabs>
        <w:tab w:val="left" w:pos="360"/>
      </w:tabs>
      <w:spacing w:line="360" w:lineRule="auto"/>
      <w:jc w:val="both"/>
    </w:pPr>
    <w:rPr>
      <w:b/>
      <w:kern w:val="2"/>
      <w:sz w:val="24"/>
      <w:lang w:eastAsia="zh-CN"/>
    </w:rPr>
  </w:style>
  <w:style w:type="paragraph" w:customStyle="1" w:styleId="MMNotes">
    <w:name w:val="MM Notes"/>
    <w:basedOn w:val="a5"/>
    <w:rsid w:val="008A6F89"/>
    <w:pPr>
      <w:widowControl w:val="0"/>
      <w:jc w:val="both"/>
    </w:pPr>
    <w:rPr>
      <w:kern w:val="2"/>
      <w:sz w:val="21"/>
      <w:szCs w:val="24"/>
      <w:lang w:eastAsia="zh-CN"/>
    </w:rPr>
  </w:style>
  <w:style w:type="paragraph" w:customStyle="1" w:styleId="GB2312063">
    <w:name w:val="样式 仿宋_GB2312 小四 左侧:  0.63 厘米"/>
    <w:basedOn w:val="a5"/>
    <w:rsid w:val="008A6F89"/>
    <w:pPr>
      <w:widowControl w:val="0"/>
      <w:spacing w:before="120" w:after="120" w:line="360" w:lineRule="auto"/>
      <w:ind w:left="357" w:firstLineChars="200" w:firstLine="200"/>
      <w:jc w:val="both"/>
    </w:pPr>
    <w:rPr>
      <w:rFonts w:ascii="仿宋_GB2312" w:eastAsia="仿宋_GB2312" w:hAnsi="仿宋_GB2312" w:cs="宋体"/>
      <w:kern w:val="2"/>
      <w:sz w:val="24"/>
      <w:lang w:eastAsia="zh-CN"/>
    </w:rPr>
  </w:style>
  <w:style w:type="paragraph" w:customStyle="1" w:styleId="2Char2">
    <w:name w:val="正文 首行缩进:  2 字符 Char"/>
    <w:basedOn w:val="a5"/>
    <w:link w:val="2CharChar2"/>
    <w:rsid w:val="008A6F89"/>
    <w:pPr>
      <w:widowControl w:val="0"/>
      <w:spacing w:line="360" w:lineRule="auto"/>
      <w:ind w:firstLine="480"/>
      <w:jc w:val="both"/>
    </w:pPr>
    <w:rPr>
      <w:rFonts w:ascii="Tahoma" w:eastAsiaTheme="minorEastAsia" w:hAnsi="Tahoma" w:cs="宋体"/>
      <w:kern w:val="2"/>
      <w:sz w:val="24"/>
      <w:szCs w:val="22"/>
      <w:lang w:eastAsia="zh-CN"/>
    </w:rPr>
  </w:style>
  <w:style w:type="paragraph" w:customStyle="1" w:styleId="Norm">
    <w:name w:val="Norm"/>
    <w:rsid w:val="008A6F89"/>
    <w:pPr>
      <w:spacing w:before="120"/>
      <w:jc w:val="both"/>
    </w:pPr>
    <w:rPr>
      <w:rFonts w:ascii="Times New Roman" w:eastAsia="宋体" w:hAnsi="Times New Roman" w:cs="Times New Roman"/>
      <w:color w:val="000000"/>
      <w:kern w:val="0"/>
      <w:sz w:val="22"/>
      <w:szCs w:val="20"/>
      <w:lang w:eastAsia="en-US"/>
    </w:rPr>
  </w:style>
  <w:style w:type="paragraph" w:customStyle="1" w:styleId="affe">
    <w:name w:val="正文模版"/>
    <w:basedOn w:val="a5"/>
    <w:link w:val="CharChar2"/>
    <w:rsid w:val="008A6F89"/>
    <w:pPr>
      <w:widowControl w:val="0"/>
      <w:spacing w:line="360" w:lineRule="auto"/>
      <w:ind w:firstLineChars="200" w:firstLine="480"/>
      <w:jc w:val="both"/>
    </w:pPr>
    <w:rPr>
      <w:rFonts w:asciiTheme="minorHAnsi" w:eastAsiaTheme="minorEastAsia" w:hAnsiTheme="minorHAnsi" w:cs="宋体"/>
      <w:kern w:val="2"/>
      <w:sz w:val="24"/>
      <w:szCs w:val="22"/>
      <w:lang w:eastAsia="zh-CN"/>
    </w:rPr>
  </w:style>
  <w:style w:type="paragraph" w:customStyle="1" w:styleId="affffffffffffffff0">
    <w:name w:val="文档编号"/>
    <w:basedOn w:val="a5"/>
    <w:next w:val="a5"/>
    <w:rsid w:val="008A6F89"/>
    <w:pPr>
      <w:widowControl w:val="0"/>
      <w:adjustRightInd w:val="0"/>
      <w:spacing w:line="360" w:lineRule="auto"/>
      <w:jc w:val="center"/>
      <w:textAlignment w:val="baseline"/>
    </w:pPr>
    <w:rPr>
      <w:rFonts w:ascii="宋体"/>
      <w:szCs w:val="24"/>
      <w:lang w:eastAsia="zh-CN"/>
    </w:rPr>
  </w:style>
  <w:style w:type="paragraph" w:customStyle="1" w:styleId="NNN">
    <w:name w:val="N.N.N"/>
    <w:basedOn w:val="a5"/>
    <w:next w:val="a5"/>
    <w:qFormat/>
    <w:rsid w:val="008A6F89"/>
    <w:pPr>
      <w:widowControl w:val="0"/>
      <w:numPr>
        <w:numId w:val="14"/>
      </w:numPr>
      <w:tabs>
        <w:tab w:val="left" w:pos="520"/>
      </w:tabs>
      <w:spacing w:line="480" w:lineRule="auto"/>
      <w:jc w:val="both"/>
      <w:outlineLvl w:val="2"/>
    </w:pPr>
    <w:rPr>
      <w:rFonts w:ascii="黑体" w:eastAsia="黑体" w:hAnsi="Calibri"/>
      <w:kern w:val="2"/>
      <w:sz w:val="28"/>
      <w:szCs w:val="28"/>
      <w:lang w:eastAsia="zh-CN"/>
    </w:rPr>
  </w:style>
  <w:style w:type="paragraph" w:customStyle="1" w:styleId="1fb">
    <w:name w:val="表格内容1"/>
    <w:basedOn w:val="a5"/>
    <w:rsid w:val="008A6F89"/>
    <w:pPr>
      <w:widowControl w:val="0"/>
      <w:jc w:val="both"/>
    </w:pPr>
    <w:rPr>
      <w:kern w:val="2"/>
      <w:sz w:val="24"/>
      <w:lang w:eastAsia="zh-CN"/>
    </w:rPr>
  </w:style>
  <w:style w:type="paragraph" w:customStyle="1" w:styleId="CharCharCharCharCharCharCharChar">
    <w:name w:val="Char Char Char Char Char Char Char Char"/>
    <w:basedOn w:val="a5"/>
    <w:rsid w:val="008A6F89"/>
    <w:pPr>
      <w:spacing w:after="160" w:line="240" w:lineRule="exact"/>
    </w:pPr>
    <w:rPr>
      <w:rFonts w:ascii="Verdana" w:hAnsi="Verdana"/>
    </w:rPr>
  </w:style>
  <w:style w:type="paragraph" w:customStyle="1" w:styleId="2ff2">
    <w:name w:val="项目符号2号"/>
    <w:rsid w:val="008A6F89"/>
    <w:pPr>
      <w:tabs>
        <w:tab w:val="left" w:pos="0"/>
      </w:tabs>
      <w:spacing w:line="360" w:lineRule="auto"/>
    </w:pPr>
    <w:rPr>
      <w:rFonts w:ascii="宋体" w:eastAsia="宋体" w:hAnsi="宋体" w:cs="宋体"/>
      <w:sz w:val="24"/>
      <w:szCs w:val="20"/>
    </w:rPr>
  </w:style>
  <w:style w:type="paragraph" w:customStyle="1" w:styleId="CharCharCharCharChar1Char">
    <w:name w:val="Char Char Char Char Char1 Char"/>
    <w:basedOn w:val="a5"/>
    <w:rsid w:val="008A6F89"/>
    <w:pPr>
      <w:widowControl w:val="0"/>
      <w:jc w:val="both"/>
    </w:pPr>
    <w:rPr>
      <w:kern w:val="2"/>
      <w:sz w:val="21"/>
      <w:lang w:eastAsia="zh-CN"/>
    </w:rPr>
  </w:style>
  <w:style w:type="paragraph" w:customStyle="1" w:styleId="xl122">
    <w:name w:val="xl122"/>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xl109">
    <w:name w:val="xl109"/>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sz w:val="16"/>
      <w:szCs w:val="16"/>
      <w:lang w:eastAsia="zh-CN"/>
    </w:rPr>
  </w:style>
  <w:style w:type="paragraph" w:customStyle="1" w:styleId="099">
    <w:name w:val="样式 首行缩进:  0.99 厘米"/>
    <w:basedOn w:val="a5"/>
    <w:rsid w:val="008A6F89"/>
    <w:pPr>
      <w:widowControl w:val="0"/>
      <w:spacing w:line="360" w:lineRule="auto"/>
      <w:ind w:firstLine="561"/>
      <w:jc w:val="both"/>
      <w:textAlignment w:val="baseline"/>
    </w:pPr>
    <w:rPr>
      <w:rFonts w:eastAsia="仿宋_GB2312"/>
      <w:color w:val="000000"/>
      <w:kern w:val="2"/>
      <w:sz w:val="28"/>
      <w:szCs w:val="28"/>
      <w:u w:color="000000"/>
      <w:lang w:eastAsia="zh-CN"/>
    </w:rPr>
  </w:style>
  <w:style w:type="paragraph" w:customStyle="1" w:styleId="GB23122">
    <w:name w:val="样式 仿宋_GB2312 首行缩进:  2 字符"/>
    <w:basedOn w:val="a5"/>
    <w:rsid w:val="008A6F89"/>
    <w:pPr>
      <w:widowControl w:val="0"/>
      <w:spacing w:line="600" w:lineRule="exact"/>
      <w:ind w:firstLineChars="192" w:firstLine="538"/>
      <w:jc w:val="both"/>
    </w:pPr>
    <w:rPr>
      <w:rFonts w:ascii="仿宋_GB2312" w:eastAsia="仿宋_GB2312"/>
      <w:kern w:val="2"/>
      <w:sz w:val="28"/>
      <w:lang w:eastAsia="zh-CN"/>
    </w:rPr>
  </w:style>
  <w:style w:type="paragraph" w:customStyle="1" w:styleId="affffffffffffffff1">
    <w:name w:val="注示头"/>
    <w:basedOn w:val="a5"/>
    <w:rsid w:val="008A6F89"/>
    <w:pPr>
      <w:widowControl w:val="0"/>
      <w:pBdr>
        <w:top w:val="single" w:sz="4" w:space="1" w:color="000000"/>
      </w:pBdr>
      <w:jc w:val="both"/>
    </w:pPr>
    <w:rPr>
      <w:rFonts w:ascii="Arial" w:eastAsia="黑体" w:hAnsi="Arial"/>
      <w:kern w:val="2"/>
      <w:sz w:val="18"/>
      <w:szCs w:val="21"/>
      <w:lang w:eastAsia="zh-CN"/>
    </w:rPr>
  </w:style>
  <w:style w:type="paragraph" w:customStyle="1" w:styleId="FigureDescription">
    <w:name w:val="Figure Description"/>
    <w:next w:val="a5"/>
    <w:link w:val="FigureDescriptionChar"/>
    <w:rsid w:val="008A6F89"/>
    <w:pPr>
      <w:keepNext/>
      <w:adjustRightInd w:val="0"/>
      <w:snapToGrid w:val="0"/>
      <w:spacing w:before="320" w:after="80" w:line="240" w:lineRule="atLeast"/>
      <w:ind w:left="1701"/>
      <w:outlineLvl w:val="7"/>
    </w:pPr>
    <w:rPr>
      <w:rFonts w:eastAsia="黑体"/>
      <w:spacing w:val="-4"/>
      <w:szCs w:val="21"/>
    </w:rPr>
  </w:style>
  <w:style w:type="paragraph" w:customStyle="1" w:styleId="affffffffffffffff2">
    <w:name w:val="文本标题"/>
    <w:basedOn w:val="a5"/>
    <w:rsid w:val="008A6F89"/>
    <w:pPr>
      <w:widowControl w:val="0"/>
      <w:adjustRightInd w:val="0"/>
      <w:snapToGrid w:val="0"/>
      <w:spacing w:line="360" w:lineRule="auto"/>
      <w:jc w:val="center"/>
    </w:pPr>
    <w:rPr>
      <w:b/>
      <w:bCs/>
      <w:snapToGrid w:val="0"/>
      <w:spacing w:val="20"/>
      <w:kern w:val="2"/>
      <w:sz w:val="52"/>
      <w:lang w:eastAsia="zh-CN"/>
    </w:rPr>
  </w:style>
  <w:style w:type="paragraph" w:customStyle="1" w:styleId="2110">
    <w:name w:val="样式 标题 2 + 段前: 1 行 段后: 1 行"/>
    <w:basedOn w:val="23"/>
    <w:rsid w:val="008A6F89"/>
    <w:pPr>
      <w:tabs>
        <w:tab w:val="left" w:pos="-420"/>
        <w:tab w:val="left" w:pos="840"/>
      </w:tabs>
      <w:spacing w:beforeLines="100" w:before="312" w:afterLines="50" w:after="156" w:line="360" w:lineRule="auto"/>
      <w:ind w:left="-420" w:firstLine="420"/>
    </w:pPr>
    <w:rPr>
      <w:rFonts w:ascii="Arial" w:hAnsi="Arial" w:cs="宋体"/>
      <w:bCs/>
      <w:shadow w:val="0"/>
      <w:color w:val="auto"/>
      <w:kern w:val="2"/>
      <w:sz w:val="44"/>
      <w:szCs w:val="20"/>
    </w:rPr>
  </w:style>
  <w:style w:type="paragraph" w:customStyle="1" w:styleId="Step">
    <w:name w:val="Step"/>
    <w:basedOn w:val="a5"/>
    <w:rsid w:val="008A6F89"/>
    <w:pPr>
      <w:tabs>
        <w:tab w:val="left" w:pos="1701"/>
      </w:tabs>
      <w:topLinePunct/>
      <w:adjustRightInd w:val="0"/>
      <w:snapToGrid w:val="0"/>
      <w:spacing w:before="160" w:after="160" w:line="240" w:lineRule="atLeast"/>
      <w:ind w:left="1701" w:hanging="159"/>
      <w:outlineLvl w:val="5"/>
    </w:pPr>
    <w:rPr>
      <w:rFonts w:cs="Arial"/>
      <w:snapToGrid w:val="0"/>
      <w:sz w:val="21"/>
      <w:szCs w:val="21"/>
      <w:lang w:eastAsia="zh-CN"/>
    </w:rPr>
  </w:style>
  <w:style w:type="paragraph" w:customStyle="1" w:styleId="12">
    <w:name w:val="样式 题注 + 黑体1"/>
    <w:basedOn w:val="a5"/>
    <w:link w:val="1Char1"/>
    <w:rsid w:val="008A6F89"/>
    <w:pPr>
      <w:widowControl w:val="0"/>
      <w:spacing w:before="152" w:after="160"/>
      <w:jc w:val="center"/>
    </w:pPr>
    <w:rPr>
      <w:rFonts w:ascii="黑体" w:eastAsia="黑体" w:hAnsi="黑体" w:cs="Arial"/>
      <w:kern w:val="2"/>
      <w:sz w:val="24"/>
      <w:szCs w:val="22"/>
      <w:lang w:eastAsia="zh-CN"/>
    </w:rPr>
  </w:style>
  <w:style w:type="paragraph" w:customStyle="1" w:styleId="360">
    <w:name w:val="标题 36"/>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ST201">
    <w:name w:val="ST20_1"/>
    <w:basedOn w:val="a5"/>
    <w:rsid w:val="008A6F89"/>
    <w:pPr>
      <w:widowControl w:val="0"/>
      <w:autoSpaceDE w:val="0"/>
      <w:autoSpaceDN w:val="0"/>
      <w:adjustRightInd w:val="0"/>
      <w:spacing w:line="480" w:lineRule="atLeast"/>
      <w:ind w:left="905" w:hanging="425"/>
      <w:textAlignment w:val="baseline"/>
    </w:pPr>
    <w:rPr>
      <w:rFonts w:ascii="宋体" w:hAnsi="Tms Rmn"/>
      <w:sz w:val="24"/>
      <w:lang w:eastAsia="zh-CN"/>
    </w:rPr>
  </w:style>
  <w:style w:type="paragraph" w:customStyle="1" w:styleId="affffffffffffffff3">
    <w:name w:val="项目符号：一级"/>
    <w:basedOn w:val="afff"/>
    <w:next w:val="afff"/>
    <w:rsid w:val="008A6F89"/>
    <w:pPr>
      <w:tabs>
        <w:tab w:val="left" w:pos="425"/>
        <w:tab w:val="left" w:pos="840"/>
      </w:tabs>
      <w:spacing w:line="400" w:lineRule="exact"/>
      <w:ind w:left="840" w:firstLineChars="0" w:hanging="425"/>
      <w:jc w:val="both"/>
    </w:pPr>
    <w:rPr>
      <w:bCs w:val="0"/>
    </w:rPr>
  </w:style>
  <w:style w:type="paragraph" w:customStyle="1" w:styleId="5H5Level3-iPIM5Titre5BlockLabel111h5Secon11">
    <w:name w:val="样式 样式 样式 标题 5H5Level 3 - iPIM 5Titre5Block Label1.1.1口h5Secon......1"/>
    <w:basedOn w:val="5H5Level3-iPIM5Titre5BlockLabel111h5Secon10"/>
    <w:rsid w:val="008A6F89"/>
  </w:style>
  <w:style w:type="paragraph" w:customStyle="1" w:styleId="2CharCharCharChar">
    <w:name w:val="正文 首行缩进:  2 字符 Char Char Char Char"/>
    <w:basedOn w:val="a5"/>
    <w:rsid w:val="008A6F89"/>
    <w:pPr>
      <w:widowControl w:val="0"/>
      <w:spacing w:line="360" w:lineRule="auto"/>
      <w:ind w:firstLine="480"/>
      <w:jc w:val="both"/>
    </w:pPr>
    <w:rPr>
      <w:rFonts w:cs="宋体"/>
      <w:kern w:val="2"/>
      <w:sz w:val="24"/>
      <w:szCs w:val="24"/>
      <w:lang w:eastAsia="zh-CN"/>
    </w:rPr>
  </w:style>
  <w:style w:type="paragraph" w:customStyle="1" w:styleId="ParaCharCharChar">
    <w:name w:val="默认段落字体 Para Char Char Char"/>
    <w:basedOn w:val="a5"/>
    <w:rsid w:val="008A6F89"/>
    <w:pPr>
      <w:tabs>
        <w:tab w:val="left" w:pos="3360"/>
      </w:tabs>
      <w:spacing w:before="80" w:after="80"/>
      <w:ind w:left="3360" w:hanging="420"/>
      <w:jc w:val="both"/>
    </w:pPr>
    <w:rPr>
      <w:rFonts w:ascii="Arial" w:hAnsi="Arial" w:cs="Arial"/>
      <w:kern w:val="2"/>
      <w:szCs w:val="24"/>
      <w:lang w:eastAsia="zh-CN"/>
    </w:rPr>
  </w:style>
  <w:style w:type="paragraph" w:customStyle="1" w:styleId="TableDescription">
    <w:name w:val="Table Description"/>
    <w:basedOn w:val="a5"/>
    <w:next w:val="a5"/>
    <w:rsid w:val="008A6F89"/>
    <w:pPr>
      <w:keepNext/>
      <w:topLinePunct/>
      <w:adjustRightInd w:val="0"/>
      <w:snapToGrid w:val="0"/>
      <w:spacing w:before="320" w:after="80" w:line="240" w:lineRule="atLeast"/>
      <w:ind w:left="1680"/>
      <w:outlineLvl w:val="7"/>
    </w:pPr>
    <w:rPr>
      <w:rFonts w:cs="Arial"/>
      <w:spacing w:val="-4"/>
      <w:kern w:val="2"/>
      <w:sz w:val="21"/>
      <w:szCs w:val="21"/>
      <w:lang w:eastAsia="zh-CN"/>
    </w:rPr>
  </w:style>
  <w:style w:type="paragraph" w:customStyle="1" w:styleId="1fc">
    <w:name w:val="段标题1"/>
    <w:basedOn w:val="a5"/>
    <w:rsid w:val="008A6F89"/>
    <w:pPr>
      <w:widowControl w:val="0"/>
      <w:tabs>
        <w:tab w:val="left" w:pos="1860"/>
      </w:tabs>
      <w:adjustRightInd w:val="0"/>
      <w:snapToGrid w:val="0"/>
      <w:spacing w:line="360" w:lineRule="auto"/>
      <w:ind w:left="420"/>
      <w:textAlignment w:val="baseline"/>
    </w:pPr>
    <w:rPr>
      <w:snapToGrid w:val="0"/>
      <w:sz w:val="21"/>
      <w:lang w:eastAsia="zh-CN"/>
    </w:rPr>
  </w:style>
  <w:style w:type="paragraph" w:customStyle="1" w:styleId="zdb">
    <w:name w:val="zdb正文"/>
    <w:basedOn w:val="a6"/>
    <w:rsid w:val="008A6F89"/>
    <w:pPr>
      <w:adjustRightInd/>
      <w:spacing w:line="360" w:lineRule="auto"/>
      <w:ind w:firstLineChars="200" w:firstLine="480"/>
      <w:textAlignment w:val="auto"/>
    </w:pPr>
    <w:rPr>
      <w:rFonts w:ascii="宋体" w:hAnsi="宋体" w:cs="宋体"/>
      <w:sz w:val="24"/>
    </w:rPr>
  </w:style>
  <w:style w:type="paragraph" w:customStyle="1" w:styleId="affffffffffffffff4">
    <w:name w:val="文献分类号"/>
    <w:rsid w:val="008A6F89"/>
    <w:pPr>
      <w:widowControl w:val="0"/>
      <w:textAlignment w:val="center"/>
    </w:pPr>
    <w:rPr>
      <w:rFonts w:ascii="Times New Roman" w:eastAsia="黑体" w:hAnsi="Times New Roman" w:cs="Times New Roman"/>
      <w:kern w:val="0"/>
      <w:szCs w:val="20"/>
    </w:rPr>
  </w:style>
  <w:style w:type="paragraph" w:customStyle="1" w:styleId="affffffffffffffff5">
    <w:name w:val="表标题"/>
    <w:basedOn w:val="a5"/>
    <w:rsid w:val="008A6F89"/>
    <w:pPr>
      <w:widowControl w:val="0"/>
      <w:spacing w:before="60" w:line="300" w:lineRule="exact"/>
      <w:jc w:val="center"/>
    </w:pPr>
    <w:rPr>
      <w:rFonts w:ascii="黑体" w:eastAsia="黑体"/>
      <w:kern w:val="2"/>
      <w:sz w:val="28"/>
      <w:lang w:eastAsia="zh-CN"/>
    </w:rPr>
  </w:style>
  <w:style w:type="paragraph" w:customStyle="1" w:styleId="affffffffffffffff6">
    <w:name w:val="文章正文"/>
    <w:basedOn w:val="a5"/>
    <w:rsid w:val="008A6F89"/>
    <w:pPr>
      <w:widowControl w:val="0"/>
      <w:spacing w:line="360" w:lineRule="auto"/>
      <w:ind w:firstLine="420"/>
      <w:jc w:val="both"/>
    </w:pPr>
    <w:rPr>
      <w:kern w:val="2"/>
      <w:sz w:val="24"/>
      <w:szCs w:val="24"/>
      <w:lang w:eastAsia="zh-CN"/>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5"/>
    <w:rsid w:val="008A6F89"/>
    <w:pPr>
      <w:widowControl w:val="0"/>
      <w:spacing w:beforeLines="40" w:before="124" w:afterLines="40" w:after="124" w:line="360" w:lineRule="auto"/>
      <w:ind w:firstLine="420"/>
      <w:jc w:val="both"/>
    </w:pPr>
    <w:rPr>
      <w:rFonts w:ascii="Tahoma" w:hAnsi="Tahoma"/>
      <w:kern w:val="2"/>
      <w:sz w:val="36"/>
      <w:szCs w:val="36"/>
      <w:lang w:eastAsia="zh-CN"/>
    </w:rPr>
  </w:style>
  <w:style w:type="paragraph" w:customStyle="1" w:styleId="370">
    <w:name w:val="标题 37"/>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ffffffffffffff7">
    <w:name w:val="表项"/>
    <w:next w:val="affffff2"/>
    <w:rsid w:val="008A6F89"/>
    <w:pPr>
      <w:keepNext/>
      <w:spacing w:line="300" w:lineRule="auto"/>
      <w:jc w:val="center"/>
      <w:textAlignment w:val="baseline"/>
    </w:pPr>
    <w:rPr>
      <w:rFonts w:ascii="Arial" w:eastAsia="黑体" w:hAnsi="Arial" w:cs="Times New Roman"/>
      <w:kern w:val="0"/>
      <w:szCs w:val="20"/>
    </w:rPr>
  </w:style>
  <w:style w:type="paragraph" w:customStyle="1" w:styleId="affffffffffffffff8">
    <w:name w:val="模板页脚"/>
    <w:basedOn w:val="ab"/>
    <w:rsid w:val="008A6F89"/>
    <w:pPr>
      <w:widowControl w:val="0"/>
      <w:spacing w:before="96" w:after="96"/>
    </w:pPr>
    <w:rPr>
      <w:rFonts w:ascii="宋体" w:hAnsi="宋体"/>
      <w:bCs/>
      <w:kern w:val="2"/>
    </w:rPr>
  </w:style>
  <w:style w:type="paragraph" w:customStyle="1" w:styleId="5a">
    <w:name w:val="标题 5（有编号）（绿盟科技）"/>
    <w:basedOn w:val="a5"/>
    <w:next w:val="a5"/>
    <w:qFormat/>
    <w:rsid w:val="008A6F89"/>
    <w:pPr>
      <w:keepNext/>
      <w:keepLines/>
      <w:widowControl w:val="0"/>
      <w:spacing w:before="280" w:after="156" w:line="377" w:lineRule="auto"/>
      <w:outlineLvl w:val="4"/>
    </w:pPr>
    <w:rPr>
      <w:rFonts w:ascii="Arial" w:eastAsia="黑体" w:hAnsi="Arial"/>
      <w:b/>
      <w:sz w:val="24"/>
      <w:szCs w:val="28"/>
      <w:lang w:eastAsia="zh-CN"/>
    </w:rPr>
  </w:style>
  <w:style w:type="paragraph" w:customStyle="1" w:styleId="affffffffffffffff9">
    <w:name w:val="哈哈图"/>
    <w:basedOn w:val="a5"/>
    <w:rsid w:val="008A6F89"/>
    <w:pPr>
      <w:widowControl w:val="0"/>
      <w:spacing w:line="360" w:lineRule="auto"/>
      <w:jc w:val="center"/>
    </w:pPr>
    <w:rPr>
      <w:kern w:val="2"/>
      <w:sz w:val="24"/>
      <w:szCs w:val="24"/>
      <w:lang w:eastAsia="zh-CN"/>
    </w:rPr>
  </w:style>
  <w:style w:type="paragraph" w:customStyle="1" w:styleId="affffffffffffffffa">
    <w:name w:val="段落正文"/>
    <w:basedOn w:val="a5"/>
    <w:rsid w:val="008A6F89"/>
    <w:pPr>
      <w:widowControl w:val="0"/>
      <w:spacing w:beforeLines="50" w:before="156" w:line="360" w:lineRule="atLeast"/>
      <w:ind w:leftChars="100" w:left="100" w:firstLineChars="200" w:firstLine="200"/>
      <w:jc w:val="both"/>
    </w:pPr>
    <w:rPr>
      <w:spacing w:val="2"/>
      <w:kern w:val="2"/>
      <w:sz w:val="24"/>
      <w:lang w:eastAsia="zh-CN"/>
    </w:rPr>
  </w:style>
  <w:style w:type="paragraph" w:customStyle="1" w:styleId="affffffffffffffffb">
    <w:name w:val="分项斜体"/>
    <w:basedOn w:val="a5"/>
    <w:rsid w:val="008A6F89"/>
    <w:pPr>
      <w:spacing w:line="360" w:lineRule="auto"/>
    </w:pPr>
    <w:rPr>
      <w:i/>
      <w:sz w:val="24"/>
      <w:szCs w:val="24"/>
      <w:lang w:eastAsia="zh-CN"/>
    </w:rPr>
  </w:style>
  <w:style w:type="paragraph" w:customStyle="1" w:styleId="affffffffffffffffc">
    <w:name w:val="表格"/>
    <w:basedOn w:val="a5"/>
    <w:qFormat/>
    <w:rsid w:val="008A6F89"/>
    <w:pPr>
      <w:widowControl w:val="0"/>
      <w:spacing w:line="360" w:lineRule="auto"/>
    </w:pPr>
    <w:rPr>
      <w:rFonts w:ascii="仿宋_GB2312" w:eastAsia="仿宋_GB2312"/>
      <w:kern w:val="2"/>
      <w:sz w:val="21"/>
      <w:szCs w:val="24"/>
      <w:lang w:eastAsia="zh-CN"/>
    </w:rPr>
  </w:style>
  <w:style w:type="paragraph" w:customStyle="1" w:styleId="ItemListText">
    <w:name w:val="Item List Text"/>
    <w:link w:val="ItemListTextChar"/>
    <w:rsid w:val="008A6F89"/>
    <w:pPr>
      <w:adjustRightInd w:val="0"/>
      <w:snapToGrid w:val="0"/>
      <w:spacing w:before="80" w:after="80" w:line="240" w:lineRule="atLeast"/>
      <w:ind w:left="2126"/>
    </w:pPr>
    <w:rPr>
      <w:szCs w:val="21"/>
    </w:rPr>
  </w:style>
  <w:style w:type="paragraph" w:customStyle="1" w:styleId="27">
    <w:name w:val="正文 首行缩进2字符"/>
    <w:basedOn w:val="a5"/>
    <w:link w:val="2Char10"/>
    <w:rsid w:val="008A6F89"/>
    <w:pPr>
      <w:widowControl w:val="0"/>
      <w:spacing w:line="360" w:lineRule="auto"/>
      <w:ind w:firstLineChars="200" w:firstLine="200"/>
      <w:jc w:val="both"/>
    </w:pPr>
    <w:rPr>
      <w:rFonts w:ascii="Tahoma" w:eastAsiaTheme="minorEastAsia" w:hAnsi="Tahoma" w:cstheme="minorBidi"/>
      <w:kern w:val="2"/>
      <w:sz w:val="24"/>
      <w:szCs w:val="22"/>
      <w:lang w:eastAsia="zh-CN"/>
    </w:rPr>
  </w:style>
  <w:style w:type="paragraph" w:customStyle="1" w:styleId="5b">
    <w:name w:val="标题5，章节第五层"/>
    <w:basedOn w:val="a5"/>
    <w:next w:val="afff"/>
    <w:rsid w:val="008A6F89"/>
    <w:pPr>
      <w:widowControl w:val="0"/>
      <w:tabs>
        <w:tab w:val="left" w:pos="1050"/>
        <w:tab w:val="left" w:pos="2580"/>
      </w:tabs>
      <w:spacing w:before="78"/>
      <w:ind w:left="2580" w:hanging="420"/>
      <w:jc w:val="both"/>
      <w:outlineLvl w:val="4"/>
    </w:pPr>
    <w:rPr>
      <w:rFonts w:ascii="Arial" w:eastAsia="华文细黑" w:hAnsi="Arial"/>
      <w:kern w:val="2"/>
      <w:sz w:val="30"/>
      <w:szCs w:val="24"/>
      <w:lang w:eastAsia="zh-CN"/>
    </w:rPr>
  </w:style>
  <w:style w:type="paragraph" w:customStyle="1" w:styleId="100">
    <w:name w:val="样式 标题 1 + 左侧:  0 厘米 首行缩进:  0 厘米"/>
    <w:basedOn w:val="10"/>
    <w:rsid w:val="008A6F89"/>
    <w:pPr>
      <w:keepNext w:val="0"/>
      <w:pageBreakBefore/>
      <w:widowControl w:val="0"/>
      <w:tabs>
        <w:tab w:val="left" w:pos="360"/>
        <w:tab w:val="left" w:pos="924"/>
      </w:tabs>
      <w:spacing w:before="120" w:after="120" w:line="240" w:lineRule="auto"/>
      <w:ind w:left="924" w:hanging="420"/>
    </w:pPr>
    <w:rPr>
      <w:rFonts w:ascii="Times New Roman" w:eastAsia="宋体" w:cs="宋体"/>
      <w:b w:val="0"/>
      <w:bCs/>
      <w:shadow w:val="0"/>
      <w:color w:val="auto"/>
      <w:kern w:val="24"/>
      <w:szCs w:val="44"/>
    </w:rPr>
  </w:style>
  <w:style w:type="paragraph" w:customStyle="1" w:styleId="5c">
    <w:name w:val="样式 标题 5 + 加粗"/>
    <w:basedOn w:val="5"/>
    <w:rsid w:val="008A6F89"/>
    <w:pPr>
      <w:tabs>
        <w:tab w:val="left" w:pos="1008"/>
        <w:tab w:val="left" w:pos="2040"/>
        <w:tab w:val="left" w:pos="2100"/>
      </w:tabs>
      <w:spacing w:before="280" w:after="290" w:line="372" w:lineRule="auto"/>
      <w:ind w:left="1008" w:hanging="1008"/>
    </w:pPr>
    <w:rPr>
      <w:rFonts w:ascii="Times New Roman"/>
      <w:b w:val="0"/>
      <w:bCs/>
      <w:sz w:val="24"/>
      <w:szCs w:val="28"/>
    </w:rPr>
  </w:style>
  <w:style w:type="paragraph" w:customStyle="1" w:styleId="2CharChar3">
    <w:name w:val="正文 首行缩进2字符 Char Char"/>
    <w:basedOn w:val="a5"/>
    <w:rsid w:val="008A6F89"/>
    <w:pPr>
      <w:widowControl w:val="0"/>
      <w:spacing w:line="360" w:lineRule="auto"/>
      <w:ind w:firstLineChars="200" w:firstLine="200"/>
      <w:jc w:val="both"/>
    </w:pPr>
    <w:rPr>
      <w:kern w:val="2"/>
      <w:sz w:val="24"/>
      <w:szCs w:val="24"/>
      <w:lang w:eastAsia="zh-CN"/>
    </w:rPr>
  </w:style>
  <w:style w:type="paragraph" w:customStyle="1" w:styleId="affffffffffffffffd">
    <w:name w:val="样式 题注 + 居中"/>
    <w:basedOn w:val="a5"/>
    <w:rsid w:val="008A6F89"/>
    <w:pPr>
      <w:widowControl w:val="0"/>
      <w:spacing w:before="152" w:after="160"/>
      <w:jc w:val="center"/>
    </w:pPr>
    <w:rPr>
      <w:rFonts w:ascii="Arial" w:eastAsia="黑体" w:hAnsi="Arial" w:cs="宋体"/>
      <w:kern w:val="2"/>
      <w:sz w:val="24"/>
      <w:lang w:eastAsia="zh-CN"/>
    </w:rPr>
  </w:style>
  <w:style w:type="paragraph" w:customStyle="1" w:styleId="aff3">
    <w:name w:val="样式 题注 + 黑体"/>
    <w:basedOn w:val="a5"/>
    <w:link w:val="Charf1"/>
    <w:rsid w:val="008A6F89"/>
    <w:pPr>
      <w:widowControl w:val="0"/>
      <w:spacing w:before="152" w:after="160"/>
      <w:jc w:val="center"/>
    </w:pPr>
    <w:rPr>
      <w:rFonts w:ascii="黑体" w:eastAsia="黑体" w:hAnsi="黑体" w:cs="Arial"/>
      <w:kern w:val="2"/>
      <w:sz w:val="21"/>
      <w:szCs w:val="22"/>
      <w:lang w:eastAsia="zh-CN"/>
    </w:rPr>
  </w:style>
  <w:style w:type="paragraph" w:customStyle="1" w:styleId="affffffffffffffffe">
    <w:name w:val="表头"/>
    <w:basedOn w:val="a5"/>
    <w:rsid w:val="008A6F89"/>
    <w:pPr>
      <w:widowControl w:val="0"/>
      <w:autoSpaceDE w:val="0"/>
      <w:autoSpaceDN w:val="0"/>
      <w:adjustRightInd w:val="0"/>
      <w:jc w:val="center"/>
    </w:pPr>
    <w:rPr>
      <w:rFonts w:ascii="Arial" w:hAnsi="Arial" w:cs="Arial"/>
      <w:sz w:val="18"/>
      <w:szCs w:val="18"/>
      <w:lang w:eastAsia="zh-CN"/>
    </w:rPr>
  </w:style>
  <w:style w:type="paragraph" w:customStyle="1" w:styleId="afffffffffffffffff">
    <w:name w:val="样式 题注 + 宋体 居中"/>
    <w:basedOn w:val="a5"/>
    <w:rsid w:val="008A6F89"/>
    <w:pPr>
      <w:widowControl w:val="0"/>
      <w:spacing w:line="360" w:lineRule="auto"/>
      <w:jc w:val="center"/>
    </w:pPr>
    <w:rPr>
      <w:rFonts w:ascii="宋体" w:hAnsi="宋体"/>
      <w:kern w:val="2"/>
      <w:sz w:val="24"/>
      <w:lang w:eastAsia="zh-CN"/>
    </w:rPr>
  </w:style>
  <w:style w:type="paragraph" w:customStyle="1" w:styleId="390">
    <w:name w:val="标题 39"/>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415615615">
    <w:name w:val="样式 标题 4 + 左 段前: 15.6 磅 段后: 15.6 磅 行距: 1.5 倍行距"/>
    <w:basedOn w:val="40"/>
    <w:rsid w:val="008A6F89"/>
    <w:pPr>
      <w:tabs>
        <w:tab w:val="left" w:pos="1211"/>
      </w:tabs>
      <w:spacing w:beforeLines="0" w:before="312" w:after="312"/>
      <w:jc w:val="left"/>
    </w:pPr>
    <w:rPr>
      <w:rFonts w:ascii="Arial" w:eastAsia="黑体" w:hAnsi="Arial" w:cs="宋体"/>
      <w:b w:val="0"/>
    </w:rPr>
  </w:style>
  <w:style w:type="paragraph" w:customStyle="1" w:styleId="afffffffffffffffff0">
    <w:name w:val="缺省文本"/>
    <w:basedOn w:val="a5"/>
    <w:rsid w:val="008A6F89"/>
    <w:pPr>
      <w:widowControl w:val="0"/>
      <w:autoSpaceDE w:val="0"/>
      <w:autoSpaceDN w:val="0"/>
      <w:adjustRightInd w:val="0"/>
      <w:spacing w:line="360" w:lineRule="auto"/>
    </w:pPr>
    <w:rPr>
      <w:sz w:val="24"/>
      <w:lang w:eastAsia="zh-CN"/>
    </w:rPr>
  </w:style>
  <w:style w:type="paragraph" w:customStyle="1" w:styleId="afffffffffffffffff1">
    <w:name w:val="封面标准名称"/>
    <w:rsid w:val="008A6F89"/>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CharChar5CharCharCharCharCharCharCharCharCharCharCharChar">
    <w:name w:val="Char Char5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92">
    <w:name w:val="样式9"/>
    <w:basedOn w:val="5H5Level3-iPIM5Titre5BlockLabel111h5Secon1"/>
    <w:rsid w:val="008A6F89"/>
    <w:pPr>
      <w:tabs>
        <w:tab w:val="left" w:pos="2100"/>
      </w:tabs>
      <w:spacing w:line="360" w:lineRule="auto"/>
      <w:ind w:left="992" w:hanging="420"/>
    </w:pPr>
    <w:rPr>
      <w:rFonts w:ascii="黑体" w:eastAsia="黑体"/>
      <w:b w:val="0"/>
      <w:sz w:val="24"/>
    </w:rPr>
  </w:style>
  <w:style w:type="paragraph" w:customStyle="1" w:styleId="afffffffffffffffff2">
    <w:name w:val="参考文献、索引标题"/>
    <w:basedOn w:val="afffffff2"/>
    <w:next w:val="a5"/>
    <w:rsid w:val="008A6F89"/>
    <w:pPr>
      <w:spacing w:after="200"/>
    </w:pPr>
    <w:rPr>
      <w:sz w:val="21"/>
    </w:rPr>
  </w:style>
  <w:style w:type="paragraph" w:customStyle="1" w:styleId="2ff3">
    <w:name w:val="标题 2（绿盟科技）"/>
    <w:basedOn w:val="23"/>
    <w:next w:val="a5"/>
    <w:qFormat/>
    <w:rsid w:val="008A6F89"/>
    <w:pPr>
      <w:widowControl w:val="0"/>
      <w:spacing w:line="415" w:lineRule="auto"/>
    </w:pPr>
    <w:rPr>
      <w:rFonts w:ascii="Arial" w:eastAsia="黑体" w:hAnsi="Arial"/>
      <w:shadow w:val="0"/>
      <w:color w:val="auto"/>
      <w:kern w:val="2"/>
      <w:sz w:val="32"/>
    </w:rPr>
  </w:style>
  <w:style w:type="paragraph" w:customStyle="1" w:styleId="afffffffffffffffff3">
    <w:name w:val="图表脚注"/>
    <w:next w:val="afffffff4"/>
    <w:rsid w:val="008A6F89"/>
    <w:pPr>
      <w:ind w:leftChars="200" w:left="300" w:hangingChars="100" w:hanging="100"/>
      <w:jc w:val="both"/>
    </w:pPr>
    <w:rPr>
      <w:rFonts w:ascii="宋体" w:eastAsia="宋体" w:hAnsi="Times New Roman" w:cs="Times New Roman"/>
      <w:kern w:val="0"/>
      <w:sz w:val="18"/>
      <w:szCs w:val="20"/>
    </w:rPr>
  </w:style>
  <w:style w:type="paragraph" w:customStyle="1" w:styleId="afffffffffffffffff4">
    <w:name w:val="段落内容"/>
    <w:basedOn w:val="a5"/>
    <w:rsid w:val="008A6F89"/>
    <w:pPr>
      <w:widowControl w:val="0"/>
      <w:spacing w:afterLines="50" w:after="156"/>
      <w:ind w:firstLineChars="200" w:firstLine="560"/>
      <w:jc w:val="both"/>
    </w:pPr>
    <w:rPr>
      <w:rFonts w:cs="宋体"/>
      <w:kern w:val="2"/>
      <w:sz w:val="28"/>
      <w:lang w:eastAsia="zh-CN"/>
    </w:rPr>
  </w:style>
  <w:style w:type="paragraph" w:customStyle="1" w:styleId="ItemList">
    <w:name w:val="Item List"/>
    <w:link w:val="ItemListChar1"/>
    <w:rsid w:val="008A6F89"/>
    <w:pPr>
      <w:numPr>
        <w:numId w:val="15"/>
      </w:numPr>
      <w:tabs>
        <w:tab w:val="left" w:pos="840"/>
        <w:tab w:val="left" w:pos="2126"/>
      </w:tabs>
      <w:adjustRightInd w:val="0"/>
      <w:snapToGrid w:val="0"/>
      <w:spacing w:before="80" w:after="80" w:line="240" w:lineRule="atLeast"/>
    </w:pPr>
    <w:rPr>
      <w:szCs w:val="21"/>
    </w:rPr>
  </w:style>
  <w:style w:type="paragraph" w:customStyle="1" w:styleId="Char50">
    <w:name w:val="Char5"/>
    <w:basedOn w:val="a5"/>
    <w:rsid w:val="008A6F89"/>
    <w:pPr>
      <w:widowControl w:val="0"/>
      <w:jc w:val="both"/>
    </w:pPr>
    <w:rPr>
      <w:rFonts w:ascii="仿宋_GB2312" w:eastAsia="仿宋_GB2312"/>
      <w:b/>
      <w:kern w:val="2"/>
      <w:sz w:val="32"/>
      <w:szCs w:val="32"/>
      <w:lang w:eastAsia="zh-CN"/>
    </w:rPr>
  </w:style>
  <w:style w:type="paragraph" w:customStyle="1" w:styleId="afffffffffffffffff5">
    <w:name w:val="标题一"/>
    <w:basedOn w:val="10"/>
    <w:next w:val="aff1"/>
    <w:rsid w:val="008A6F89"/>
    <w:pPr>
      <w:widowControl w:val="0"/>
      <w:tabs>
        <w:tab w:val="left" w:pos="-420"/>
        <w:tab w:val="left" w:pos="224"/>
      </w:tabs>
      <w:spacing w:beforeLines="50" w:before="156" w:afterLines="50" w:after="156" w:line="240" w:lineRule="auto"/>
      <w:ind w:left="425" w:hanging="425"/>
    </w:pPr>
    <w:rPr>
      <w:rFonts w:ascii="Times New Roman" w:eastAsia="宋体" w:cs="Angsana New"/>
      <w:shadow w:val="0"/>
      <w:color w:val="000000"/>
      <w:kern w:val="2"/>
      <w:sz w:val="32"/>
      <w:szCs w:val="24"/>
    </w:rPr>
  </w:style>
  <w:style w:type="paragraph" w:customStyle="1" w:styleId="3100">
    <w:name w:val="标题 310"/>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fffffffffffffff6">
    <w:name w:val="表格标注"/>
    <w:basedOn w:val="a5"/>
    <w:rsid w:val="008A6F89"/>
    <w:pPr>
      <w:widowControl w:val="0"/>
      <w:spacing w:before="152" w:after="160" w:line="300" w:lineRule="auto"/>
      <w:jc w:val="right"/>
    </w:pPr>
    <w:rPr>
      <w:rFonts w:ascii="黑体" w:eastAsia="黑体" w:hAnsi="Arial" w:cs="宋体"/>
      <w:kern w:val="2"/>
      <w:sz w:val="24"/>
      <w:lang w:eastAsia="zh-CN"/>
    </w:rPr>
  </w:style>
  <w:style w:type="paragraph" w:customStyle="1" w:styleId="afffffffffffffffff7">
    <w:name w:val="枚举项"/>
    <w:basedOn w:val="a5"/>
    <w:rsid w:val="008A6F89"/>
    <w:pPr>
      <w:tabs>
        <w:tab w:val="left" w:pos="1440"/>
      </w:tabs>
      <w:spacing w:line="360" w:lineRule="auto"/>
    </w:pPr>
    <w:rPr>
      <w:sz w:val="24"/>
      <w:szCs w:val="24"/>
      <w:lang w:eastAsia="zh-CN"/>
    </w:rPr>
  </w:style>
  <w:style w:type="paragraph" w:customStyle="1" w:styleId="lzq">
    <w:name w:val="正文lzq"/>
    <w:basedOn w:val="a5"/>
    <w:rsid w:val="008A6F89"/>
    <w:pPr>
      <w:widowControl w:val="0"/>
      <w:adjustRightInd w:val="0"/>
      <w:spacing w:line="360" w:lineRule="auto"/>
      <w:ind w:firstLine="480"/>
      <w:jc w:val="both"/>
      <w:textAlignment w:val="baseline"/>
    </w:pPr>
    <w:rPr>
      <w:sz w:val="24"/>
      <w:lang w:eastAsia="zh-CN"/>
    </w:rPr>
  </w:style>
  <w:style w:type="paragraph" w:customStyle="1" w:styleId="a4">
    <w:name w:val="方框标题"/>
    <w:basedOn w:val="a5"/>
    <w:next w:val="a5"/>
    <w:rsid w:val="008A6F89"/>
    <w:pPr>
      <w:widowControl w:val="0"/>
      <w:numPr>
        <w:numId w:val="16"/>
      </w:numPr>
      <w:tabs>
        <w:tab w:val="left" w:pos="425"/>
        <w:tab w:val="left" w:pos="820"/>
      </w:tabs>
      <w:autoSpaceDE w:val="0"/>
      <w:autoSpaceDN w:val="0"/>
      <w:spacing w:line="360" w:lineRule="auto"/>
      <w:jc w:val="both"/>
    </w:pPr>
    <w:rPr>
      <w:rFonts w:eastAsia="黑体"/>
      <w:kern w:val="2"/>
      <w:sz w:val="21"/>
      <w:szCs w:val="24"/>
      <w:lang w:eastAsia="zh-CN"/>
    </w:rPr>
  </w:style>
  <w:style w:type="paragraph" w:customStyle="1" w:styleId="5H5Level3-iPIM5Titre5BlockLabel111h5Secon3">
    <w:name w:val="样式 样式 样式 标题 5H5Level 3 - iPIM 5Titre5Block Label1.1.1口h5Secon......3"/>
    <w:basedOn w:val="5H5Level3-iPIM5Titre5BlockLabel111h5Secon10"/>
    <w:rsid w:val="008A6F89"/>
  </w:style>
  <w:style w:type="paragraph" w:customStyle="1" w:styleId="TableTextCharCharCharChar">
    <w:name w:val="Table Text Char Char Char Char"/>
    <w:link w:val="TableTextCharCharCharCharChar"/>
    <w:rsid w:val="008A6F89"/>
    <w:pPr>
      <w:snapToGrid w:val="0"/>
      <w:spacing w:before="80" w:after="80"/>
    </w:pPr>
    <w:rPr>
      <w:rFonts w:ascii="Arial" w:hAnsi="Arial"/>
      <w:sz w:val="18"/>
    </w:rPr>
  </w:style>
  <w:style w:type="paragraph" w:customStyle="1" w:styleId="212">
    <w:name w:val="样式 宋体 首行缩进:  2 字符1"/>
    <w:basedOn w:val="a5"/>
    <w:rsid w:val="008A6F89"/>
    <w:pPr>
      <w:widowControl w:val="0"/>
      <w:spacing w:line="300" w:lineRule="auto"/>
      <w:ind w:firstLineChars="200" w:firstLine="480"/>
      <w:jc w:val="both"/>
    </w:pPr>
    <w:rPr>
      <w:rFonts w:ascii="宋体" w:hAnsi="宋体" w:hint="eastAsia"/>
      <w:kern w:val="2"/>
      <w:sz w:val="24"/>
      <w:lang w:eastAsia="zh-CN"/>
    </w:rPr>
  </w:style>
  <w:style w:type="paragraph" w:styleId="afffffffffffffffff8">
    <w:name w:val="Revision"/>
    <w:semiHidden/>
    <w:rsid w:val="008A6F89"/>
    <w:rPr>
      <w:rFonts w:ascii="Times New Roman" w:eastAsia="宋体" w:hAnsi="Times New Roman" w:cs="Times New Roman"/>
      <w:sz w:val="24"/>
      <w:szCs w:val="20"/>
    </w:rPr>
  </w:style>
  <w:style w:type="paragraph" w:customStyle="1" w:styleId="30">
    <w:name w:val="标题 3（绿盟科技）"/>
    <w:basedOn w:val="31"/>
    <w:next w:val="a5"/>
    <w:qFormat/>
    <w:rsid w:val="008A6F89"/>
    <w:pPr>
      <w:widowControl w:val="0"/>
      <w:tabs>
        <w:tab w:val="left" w:pos="960"/>
      </w:tabs>
      <w:spacing w:line="415" w:lineRule="auto"/>
    </w:pPr>
    <w:rPr>
      <w:rFonts w:ascii="Arial" w:eastAsia="黑体" w:hAnsi="Arial"/>
      <w:bCs w:val="0"/>
      <w:color w:val="auto"/>
      <w:sz w:val="30"/>
      <w:szCs w:val="30"/>
      <w:lang w:eastAsia="zh-CN"/>
    </w:rPr>
  </w:style>
  <w:style w:type="paragraph" w:customStyle="1" w:styleId="1fd">
    <w:name w:val="段 1"/>
    <w:basedOn w:val="a5"/>
    <w:rsid w:val="008A6F89"/>
    <w:pPr>
      <w:widowControl w:val="0"/>
      <w:spacing w:line="360" w:lineRule="auto"/>
      <w:jc w:val="both"/>
    </w:pPr>
    <w:rPr>
      <w:b/>
      <w:bCs/>
      <w:kern w:val="2"/>
      <w:sz w:val="24"/>
      <w:szCs w:val="24"/>
      <w:lang w:eastAsia="zh-CN"/>
    </w:rPr>
  </w:style>
  <w:style w:type="paragraph" w:customStyle="1" w:styleId="afffffffffffffffff9">
    <w:name w:val="方案正文"/>
    <w:basedOn w:val="a5"/>
    <w:rsid w:val="008A6F89"/>
    <w:pPr>
      <w:widowControl w:val="0"/>
      <w:spacing w:line="360" w:lineRule="auto"/>
      <w:jc w:val="both"/>
    </w:pPr>
    <w:rPr>
      <w:rFonts w:ascii="宋体" w:eastAsia="仿宋_GB2312"/>
      <w:kern w:val="2"/>
      <w:sz w:val="24"/>
      <w:szCs w:val="24"/>
      <w:lang w:eastAsia="zh-CN"/>
    </w:rPr>
  </w:style>
  <w:style w:type="paragraph" w:customStyle="1" w:styleId="afffffffffffffffffa">
    <w:name w:val="封面标准代替信息"/>
    <w:basedOn w:val="2fc"/>
    <w:rsid w:val="008A6F89"/>
    <w:pPr>
      <w:spacing w:before="57"/>
    </w:pPr>
    <w:rPr>
      <w:rFonts w:ascii="宋体"/>
      <w:sz w:val="21"/>
    </w:rPr>
  </w:style>
  <w:style w:type="paragraph" w:customStyle="1" w:styleId="Figure0">
    <w:name w:val="Figure"/>
    <w:basedOn w:val="a5"/>
    <w:next w:val="a5"/>
    <w:rsid w:val="008A6F89"/>
    <w:pPr>
      <w:keepNext/>
      <w:topLinePunct/>
      <w:adjustRightInd w:val="0"/>
      <w:snapToGrid w:val="0"/>
      <w:spacing w:before="160" w:after="160" w:line="240" w:lineRule="atLeast"/>
      <w:ind w:left="1701"/>
    </w:pPr>
    <w:rPr>
      <w:rFonts w:cs="Arial"/>
      <w:kern w:val="2"/>
      <w:sz w:val="21"/>
      <w:szCs w:val="21"/>
      <w:lang w:eastAsia="zh-CN"/>
    </w:rPr>
  </w:style>
  <w:style w:type="paragraph" w:customStyle="1" w:styleId="5l">
    <w:name w:val="标题 5l"/>
    <w:basedOn w:val="5"/>
    <w:rsid w:val="008A6F89"/>
    <w:pPr>
      <w:tabs>
        <w:tab w:val="left" w:pos="0"/>
        <w:tab w:val="left" w:pos="2040"/>
      </w:tabs>
      <w:adjustRightInd w:val="0"/>
      <w:spacing w:before="280" w:after="290" w:line="376" w:lineRule="atLeast"/>
      <w:textAlignment w:val="baseline"/>
    </w:pPr>
    <w:rPr>
      <w:rFonts w:ascii="Times New Roman"/>
      <w:bCs/>
      <w:kern w:val="0"/>
      <w:sz w:val="28"/>
      <w:szCs w:val="28"/>
    </w:rPr>
  </w:style>
  <w:style w:type="paragraph" w:customStyle="1" w:styleId="5d">
    <w:name w:val="正文5"/>
    <w:basedOn w:val="a5"/>
    <w:rsid w:val="008A6F89"/>
    <w:pPr>
      <w:widowControl w:val="0"/>
      <w:spacing w:beforeLines="50" w:before="156" w:afterLines="50" w:after="156" w:line="360" w:lineRule="auto"/>
      <w:ind w:firstLineChars="200" w:firstLine="420"/>
      <w:jc w:val="both"/>
    </w:pPr>
    <w:rPr>
      <w:kern w:val="2"/>
      <w:sz w:val="21"/>
      <w:szCs w:val="24"/>
      <w:lang w:eastAsia="zh-CN"/>
    </w:rPr>
  </w:style>
  <w:style w:type="paragraph" w:customStyle="1" w:styleId="afffffffffffffffffb">
    <w:name w:val="正文 + 宋体"/>
    <w:basedOn w:val="af6"/>
    <w:rsid w:val="008A6F89"/>
    <w:pPr>
      <w:spacing w:before="0" w:beforeAutospacing="0" w:after="120" w:afterAutospacing="0" w:line="480" w:lineRule="auto"/>
      <w:ind w:firstLineChars="200" w:firstLine="560"/>
    </w:pPr>
    <w:rPr>
      <w:rFonts w:ascii="宋体" w:eastAsia="宋体" w:hAnsi="宋体"/>
      <w:spacing w:val="20"/>
      <w:sz w:val="24"/>
      <w:szCs w:val="24"/>
      <w:lang w:val="zh-CN"/>
    </w:rPr>
  </w:style>
  <w:style w:type="paragraph" w:customStyle="1" w:styleId="afffffffffffffffffc">
    <w:name w:val="规范正文"/>
    <w:basedOn w:val="28"/>
    <w:rsid w:val="008A6F89"/>
    <w:pPr>
      <w:widowControl w:val="0"/>
      <w:spacing w:afterLines="40" w:after="124" w:line="480" w:lineRule="auto"/>
      <w:ind w:left="420"/>
      <w:jc w:val="both"/>
    </w:pPr>
    <w:rPr>
      <w:rFonts w:ascii="Times New Roman" w:eastAsia="宋体" w:hAnsi="Times New Roman" w:cs="Times New Roman"/>
    </w:rPr>
  </w:style>
  <w:style w:type="paragraph" w:customStyle="1" w:styleId="1H1PIM1h11L1bocSectionHeadl11Heading0">
    <w:name w:val="样式 标题 1H1PIM 1h1标书1L1bocSection Headl11Heading 0正文一级标..."/>
    <w:basedOn w:val="10"/>
    <w:rsid w:val="008A6F89"/>
    <w:pPr>
      <w:keepLines/>
      <w:widowControl w:val="0"/>
      <w:tabs>
        <w:tab w:val="left" w:pos="420"/>
      </w:tabs>
      <w:spacing w:before="120" w:after="120" w:line="400" w:lineRule="exact"/>
      <w:ind w:left="420" w:hanging="420"/>
    </w:pPr>
    <w:rPr>
      <w:rFonts w:ascii="Arial" w:eastAsia="宋体" w:hAnsi="Arial" w:cs="宋体"/>
      <w:bCs/>
      <w:shadow w:val="0"/>
      <w:color w:val="auto"/>
      <w:kern w:val="44"/>
      <w:sz w:val="32"/>
    </w:rPr>
  </w:style>
  <w:style w:type="paragraph" w:customStyle="1" w:styleId="affff">
    <w:name w:val="三正正文"/>
    <w:basedOn w:val="a5"/>
    <w:link w:val="Charffb"/>
    <w:qFormat/>
    <w:rsid w:val="008A6F89"/>
    <w:pPr>
      <w:widowControl w:val="0"/>
      <w:spacing w:beforeLines="50" w:before="50" w:afterLines="50" w:after="50" w:line="360" w:lineRule="auto"/>
      <w:ind w:firstLineChars="200" w:firstLine="200"/>
      <w:jc w:val="both"/>
    </w:pPr>
    <w:rPr>
      <w:rFonts w:ascii="Calibri" w:eastAsiaTheme="minorEastAsia" w:hAnsi="Calibri" w:cstheme="minorBidi"/>
      <w:kern w:val="2"/>
      <w:sz w:val="24"/>
      <w:szCs w:val="22"/>
      <w:lang w:eastAsia="zh-CN"/>
    </w:rPr>
  </w:style>
  <w:style w:type="paragraph" w:customStyle="1" w:styleId="ParaCharCharCharCharCharCharCharCharCharCharCharCharCharCharCharCharChar">
    <w:name w:val="默认段落字体 Para Char Char Char Char Char Char Char Char Char Char Char Char Char Char Char Char Char"/>
    <w:basedOn w:val="afffe"/>
    <w:rsid w:val="008A6F89"/>
    <w:pPr>
      <w:widowControl w:val="0"/>
      <w:jc w:val="both"/>
    </w:pPr>
    <w:rPr>
      <w:rFonts w:ascii="Tahoma" w:hAnsi="Tahoma"/>
      <w:sz w:val="24"/>
      <w:szCs w:val="24"/>
    </w:rPr>
  </w:style>
  <w:style w:type="paragraph" w:customStyle="1" w:styleId="ParaCharCharCharCharCharCharCharCharCharCharCharCharCharCharCharCharCharChar">
    <w:name w:val="默认段落字体 Para Char Char Char Char Char Char Char Char Char Char Char Char Char Char Char Char Char Char"/>
    <w:basedOn w:val="afffe"/>
    <w:rsid w:val="008A6F89"/>
    <w:pPr>
      <w:widowControl w:val="0"/>
      <w:jc w:val="both"/>
    </w:pPr>
    <w:rPr>
      <w:rFonts w:ascii="Tahoma" w:hAnsi="Tahoma"/>
      <w:sz w:val="24"/>
      <w:szCs w:val="24"/>
    </w:rPr>
  </w:style>
  <w:style w:type="paragraph" w:customStyle="1" w:styleId="xl123">
    <w:name w:val="xl123"/>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4PIM4H4h4bulletblbbFab-4T5RefHeading1rh1Head1">
    <w:name w:val="样式 标题 4PIM 4H4h4bulletblbbFab-4T5Ref Heading 1rh1Head...1"/>
    <w:basedOn w:val="40"/>
    <w:rsid w:val="008A6F89"/>
    <w:pPr>
      <w:numPr>
        <w:ilvl w:val="3"/>
      </w:numPr>
      <w:tabs>
        <w:tab w:val="left" w:pos="864"/>
        <w:tab w:val="left" w:pos="1984"/>
      </w:tabs>
      <w:spacing w:beforeLines="0" w:before="280" w:after="290" w:line="416" w:lineRule="atLeast"/>
      <w:ind w:rightChars="100" w:right="100"/>
    </w:pPr>
    <w:rPr>
      <w:rFonts w:eastAsia="黑体" w:cs="宋体"/>
      <w:bCs w:val="0"/>
      <w:sz w:val="28"/>
      <w:szCs w:val="24"/>
    </w:rPr>
  </w:style>
  <w:style w:type="paragraph" w:customStyle="1" w:styleId="NotesText">
    <w:name w:val="Notes Text"/>
    <w:basedOn w:val="a5"/>
    <w:rsid w:val="008A6F89"/>
    <w:pPr>
      <w:keepNext/>
      <w:keepLines/>
      <w:topLinePunct/>
      <w:snapToGrid w:val="0"/>
      <w:spacing w:before="40" w:after="80" w:line="200" w:lineRule="atLeast"/>
      <w:ind w:left="2075"/>
    </w:pPr>
    <w:rPr>
      <w:rFonts w:ascii="Book Antiqua" w:eastAsia="楷体_GB2312" w:hAnsi="Book Antiqua" w:cs="宋体"/>
      <w:kern w:val="2"/>
      <w:sz w:val="18"/>
      <w:szCs w:val="24"/>
      <w:lang w:eastAsia="zh-CN"/>
    </w:rPr>
  </w:style>
  <w:style w:type="paragraph" w:customStyle="1" w:styleId="xl52">
    <w:name w:val="xl52"/>
    <w:basedOn w:val="a5"/>
    <w:rsid w:val="008A6F89"/>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leftChars="-1" w:left="-2"/>
      <w:jc w:val="right"/>
    </w:pPr>
    <w:rPr>
      <w:rFonts w:ascii="宋体" w:hAnsi="宋体" w:cs="Arial"/>
      <w:b/>
      <w:bCs/>
      <w:sz w:val="22"/>
      <w:szCs w:val="22"/>
      <w:lang w:eastAsia="zh-CN"/>
    </w:rPr>
  </w:style>
  <w:style w:type="paragraph" w:customStyle="1" w:styleId="ParaCharCharChar1Char">
    <w:name w:val="默认段落字体 Para Char Char Char1 Char"/>
    <w:basedOn w:val="a5"/>
    <w:rsid w:val="008A6F89"/>
    <w:pPr>
      <w:jc w:val="both"/>
    </w:pPr>
    <w:rPr>
      <w:rFonts w:ascii="Arial" w:hAnsi="Arial" w:cs="宋体"/>
      <w:kern w:val="2"/>
      <w:sz w:val="24"/>
      <w:szCs w:val="24"/>
      <w:lang w:eastAsia="zh-CN"/>
    </w:rPr>
  </w:style>
  <w:style w:type="paragraph" w:customStyle="1" w:styleId="4PIM4H4h4bulletblbbFab-4T5RefHeading1rh1Head">
    <w:name w:val="样式 标题 4PIM 4H4h4bulletblbbFab-4T5Ref Heading 1rh1Head..."/>
    <w:basedOn w:val="40"/>
    <w:rsid w:val="008A6F89"/>
    <w:pPr>
      <w:tabs>
        <w:tab w:val="left" w:pos="1376"/>
        <w:tab w:val="left" w:pos="1984"/>
      </w:tabs>
      <w:spacing w:beforeLines="0" w:before="280" w:after="290" w:line="374" w:lineRule="auto"/>
      <w:ind w:left="1376" w:rightChars="100" w:right="100" w:hanging="864"/>
    </w:pPr>
    <w:rPr>
      <w:rFonts w:eastAsia="黑体" w:cs="宋体"/>
      <w:b w:val="0"/>
      <w:bCs w:val="0"/>
      <w:sz w:val="28"/>
      <w:szCs w:val="24"/>
    </w:rPr>
  </w:style>
  <w:style w:type="paragraph" w:customStyle="1" w:styleId="xl143">
    <w:name w:val="xl143"/>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1fe">
    <w:name w:val="图名1"/>
    <w:basedOn w:val="a5"/>
    <w:rsid w:val="008A6F89"/>
    <w:pPr>
      <w:tabs>
        <w:tab w:val="left" w:leader="dot" w:pos="1701"/>
        <w:tab w:val="left" w:pos="9072"/>
      </w:tabs>
      <w:snapToGrid w:val="0"/>
      <w:spacing w:before="120" w:after="360" w:line="360" w:lineRule="atLeast"/>
      <w:ind w:left="1701"/>
      <w:jc w:val="center"/>
    </w:pPr>
    <w:rPr>
      <w:kern w:val="21"/>
      <w:sz w:val="18"/>
      <w:lang w:eastAsia="zh-CN"/>
    </w:rPr>
  </w:style>
  <w:style w:type="paragraph" w:customStyle="1" w:styleId="afffffffffffffffffd">
    <w:name w:val="我的文本"/>
    <w:basedOn w:val="a5"/>
    <w:rsid w:val="008A6F89"/>
    <w:pPr>
      <w:spacing w:beforeLines="40" w:before="96" w:afterLines="40" w:after="96" w:line="288" w:lineRule="auto"/>
      <w:ind w:leftChars="686" w:left="1471" w:rightChars="100" w:right="210" w:hanging="30"/>
    </w:pPr>
    <w:rPr>
      <w:rFonts w:ascii="宋体" w:hAnsi="宋体" w:cs="宋体"/>
      <w:sz w:val="24"/>
      <w:szCs w:val="21"/>
      <w:lang w:eastAsia="zh-CN"/>
    </w:rPr>
  </w:style>
  <w:style w:type="paragraph" w:customStyle="1" w:styleId="xl125">
    <w:name w:val="xl125"/>
    <w:basedOn w:val="a5"/>
    <w:rsid w:val="008A6F8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afffffffffffffffffe">
    <w:name w:val="Ñù"/>
    <w:rsid w:val="008A6F8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xl126">
    <w:name w:val="xl126"/>
    <w:basedOn w:val="a5"/>
    <w:rsid w:val="008A6F89"/>
    <w:pPr>
      <w:pBdr>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4c">
    <w:name w:val="标题 4 + 四号"/>
    <w:basedOn w:val="31"/>
    <w:rsid w:val="008A6F89"/>
    <w:pPr>
      <w:widowControl w:val="0"/>
      <w:numPr>
        <w:ilvl w:val="2"/>
      </w:numPr>
      <w:tabs>
        <w:tab w:val="left" w:pos="432"/>
      </w:tabs>
      <w:spacing w:line="413" w:lineRule="auto"/>
      <w:ind w:left="431" w:hanging="431"/>
      <w:jc w:val="both"/>
    </w:pPr>
    <w:rPr>
      <w:color w:val="auto"/>
      <w:kern w:val="2"/>
      <w:szCs w:val="28"/>
    </w:rPr>
  </w:style>
  <w:style w:type="paragraph" w:customStyle="1" w:styleId="xl127">
    <w:name w:val="xl127"/>
    <w:basedOn w:val="a5"/>
    <w:rsid w:val="008A6F8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xl128">
    <w:name w:val="xl128"/>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MMTitle">
    <w:name w:val="MM Title"/>
    <w:basedOn w:val="afd"/>
    <w:rsid w:val="008A6F89"/>
    <w:pPr>
      <w:pageBreakBefore w:val="0"/>
      <w:tabs>
        <w:tab w:val="clear" w:pos="600"/>
        <w:tab w:val="clear" w:pos="960"/>
        <w:tab w:val="clear" w:pos="1080"/>
      </w:tabs>
      <w:overflowPunct/>
      <w:adjustRightInd/>
      <w:spacing w:before="0" w:after="0" w:line="240" w:lineRule="auto"/>
      <w:ind w:left="0" w:right="0" w:firstLine="0"/>
      <w:jc w:val="both"/>
      <w:textAlignment w:val="auto"/>
      <w:outlineLvl w:val="9"/>
    </w:pPr>
    <w:rPr>
      <w:rFonts w:ascii="Calibri" w:hAnsi="Calibri"/>
      <w:b w:val="0"/>
      <w:sz w:val="21"/>
      <w:szCs w:val="21"/>
    </w:rPr>
  </w:style>
  <w:style w:type="paragraph" w:customStyle="1" w:styleId="xl129">
    <w:name w:val="xl129"/>
    <w:basedOn w:val="a5"/>
    <w:rsid w:val="008A6F89"/>
    <w:pPr>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affffffffffffffffff">
    <w:name w:val="前言"/>
    <w:basedOn w:val="a5"/>
    <w:rsid w:val="008A6F89"/>
    <w:pPr>
      <w:jc w:val="center"/>
    </w:pPr>
    <w:rPr>
      <w:rFonts w:ascii="宋体" w:hAnsi="宋体" w:cs="宋体"/>
      <w:b/>
      <w:bCs/>
      <w:kern w:val="2"/>
      <w:sz w:val="36"/>
      <w:szCs w:val="24"/>
      <w:lang w:eastAsia="zh-CN"/>
    </w:rPr>
  </w:style>
  <w:style w:type="paragraph" w:customStyle="1" w:styleId="Char1CharCharChar">
    <w:name w:val="Char1 Char Char Char"/>
    <w:basedOn w:val="a5"/>
    <w:rsid w:val="008A6F89"/>
    <w:pPr>
      <w:widowControl w:val="0"/>
      <w:jc w:val="both"/>
    </w:pPr>
    <w:rPr>
      <w:rFonts w:ascii="Tahoma" w:hAnsi="Tahoma"/>
      <w:kern w:val="2"/>
      <w:sz w:val="24"/>
      <w:lang w:eastAsia="zh-CN"/>
    </w:rPr>
  </w:style>
  <w:style w:type="paragraph" w:customStyle="1" w:styleId="xl130">
    <w:name w:val="xl130"/>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infoblue">
    <w:name w:val="infoblue"/>
    <w:basedOn w:val="a5"/>
    <w:rsid w:val="008A6F89"/>
    <w:pPr>
      <w:spacing w:after="120" w:line="240" w:lineRule="atLeast"/>
    </w:pPr>
    <w:rPr>
      <w:i/>
      <w:iCs/>
      <w:color w:val="0000FF"/>
      <w:lang w:eastAsia="zh-CN"/>
    </w:rPr>
  </w:style>
  <w:style w:type="paragraph" w:customStyle="1" w:styleId="123">
    <w:name w:val="123"/>
    <w:basedOn w:val="77Char27CharChar17Char1CharChar17Ch"/>
    <w:rsid w:val="008A6F89"/>
    <w:pPr>
      <w:spacing w:beforeLines="0" w:before="240" w:afterLines="0" w:after="64"/>
    </w:pPr>
    <w:rPr>
      <w:rFonts w:ascii="Tahoma" w:hAnsi="Tahoma"/>
      <w:kern w:val="0"/>
      <w:sz w:val="24"/>
    </w:rPr>
  </w:style>
  <w:style w:type="paragraph" w:customStyle="1" w:styleId="affffffffffffffffff0">
    <w:name w:val="标准编号"/>
    <w:basedOn w:val="a5"/>
    <w:rsid w:val="008A6F89"/>
    <w:pPr>
      <w:jc w:val="center"/>
    </w:pPr>
    <w:rPr>
      <w:rFonts w:ascii="黑体" w:eastAsia="黑体" w:hAnsi="宋体" w:cs="宋体"/>
      <w:b/>
      <w:bCs/>
      <w:kern w:val="2"/>
      <w:sz w:val="30"/>
      <w:szCs w:val="24"/>
      <w:lang w:eastAsia="zh-CN"/>
    </w:rPr>
  </w:style>
  <w:style w:type="paragraph" w:customStyle="1" w:styleId="xl141">
    <w:name w:val="xl141"/>
    <w:basedOn w:val="a5"/>
    <w:rsid w:val="008A6F89"/>
    <w:pPr>
      <w:pBdr>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CharChar3CharCharCharCharCharCharCharCharCharCharCharChar">
    <w:name w:val="Char Char3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cwjA">
    <w:name w:val="cwj样式A"/>
    <w:basedOn w:val="a5"/>
    <w:rsid w:val="008A6F89"/>
    <w:pPr>
      <w:numPr>
        <w:numId w:val="17"/>
      </w:numPr>
      <w:tabs>
        <w:tab w:val="left" w:pos="425"/>
      </w:tabs>
      <w:ind w:firstLineChars="200" w:firstLine="200"/>
      <w:jc w:val="both"/>
    </w:pPr>
    <w:rPr>
      <w:rFonts w:ascii="宋体" w:hAnsi="宋体" w:cs="宋体"/>
      <w:kern w:val="2"/>
      <w:sz w:val="24"/>
      <w:szCs w:val="24"/>
      <w:lang w:eastAsia="zh-CN"/>
    </w:rPr>
  </w:style>
  <w:style w:type="paragraph" w:customStyle="1" w:styleId="affffffffffffffffff1">
    <w:name w:val="发布实施"/>
    <w:basedOn w:val="a5"/>
    <w:rsid w:val="008A6F89"/>
    <w:pPr>
      <w:jc w:val="center"/>
    </w:pPr>
    <w:rPr>
      <w:rFonts w:ascii="黑体" w:eastAsia="黑体" w:hAnsi="宋体" w:cs="宋体"/>
      <w:b/>
      <w:spacing w:val="40"/>
      <w:kern w:val="2"/>
      <w:sz w:val="24"/>
      <w:szCs w:val="24"/>
      <w:lang w:eastAsia="zh-CN"/>
    </w:rPr>
  </w:style>
  <w:style w:type="paragraph" w:customStyle="1" w:styleId="xl150">
    <w:name w:val="xl150"/>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CharChar20">
    <w:name w:val="Char Char2"/>
    <w:basedOn w:val="a5"/>
    <w:rsid w:val="008A6F89"/>
    <w:pPr>
      <w:widowControl w:val="0"/>
      <w:jc w:val="both"/>
    </w:pPr>
    <w:rPr>
      <w:rFonts w:ascii="Tahoma" w:hAnsi="Tahoma"/>
      <w:kern w:val="2"/>
      <w:sz w:val="24"/>
      <w:lang w:eastAsia="zh-CN"/>
    </w:rPr>
  </w:style>
  <w:style w:type="paragraph" w:customStyle="1" w:styleId="CharCharChar7CharCharCharCharCharChar">
    <w:name w:val="Char Char Char7 Char Char Char Char Char Char"/>
    <w:next w:val="a5"/>
    <w:rsid w:val="008A6F89"/>
    <w:pPr>
      <w:keepNext/>
      <w:keepLines/>
      <w:spacing w:before="240" w:after="240"/>
      <w:outlineLvl w:val="7"/>
    </w:pPr>
    <w:rPr>
      <w:rFonts w:ascii="Arial" w:eastAsia="黑体" w:hAnsi="Arial" w:cs="Arial"/>
      <w:snapToGrid w:val="0"/>
      <w:szCs w:val="21"/>
    </w:rPr>
  </w:style>
  <w:style w:type="paragraph" w:customStyle="1" w:styleId="44444">
    <w:name w:val="44444"/>
    <w:basedOn w:val="a5"/>
    <w:rsid w:val="008A6F89"/>
    <w:pPr>
      <w:widowControl w:val="0"/>
      <w:numPr>
        <w:ilvl w:val="1"/>
        <w:numId w:val="18"/>
      </w:numPr>
      <w:tabs>
        <w:tab w:val="left" w:pos="840"/>
      </w:tabs>
      <w:spacing w:line="360" w:lineRule="auto"/>
      <w:jc w:val="both"/>
    </w:pPr>
    <w:rPr>
      <w:kern w:val="2"/>
      <w:sz w:val="24"/>
      <w:lang w:eastAsia="zh-CN"/>
    </w:rPr>
  </w:style>
  <w:style w:type="paragraph" w:customStyle="1" w:styleId="p2">
    <w:name w:val="p2"/>
    <w:basedOn w:val="a5"/>
    <w:rsid w:val="008A6F89"/>
    <w:pPr>
      <w:spacing w:before="100" w:beforeAutospacing="1" w:after="100" w:afterAutospacing="1" w:line="397" w:lineRule="atLeast"/>
    </w:pPr>
    <w:rPr>
      <w:rFonts w:ascii="宋体" w:hAnsi="宋体" w:cs="宋体"/>
      <w:sz w:val="24"/>
      <w:szCs w:val="24"/>
      <w:lang w:eastAsia="zh-CN"/>
    </w:rPr>
  </w:style>
  <w:style w:type="paragraph" w:customStyle="1" w:styleId="CharCharCharCharCharCharCharCharChar1">
    <w:name w:val="Char Char Char Char Char Char Char Char Char1"/>
    <w:basedOn w:val="a5"/>
    <w:rsid w:val="008A6F89"/>
    <w:pPr>
      <w:keepNext/>
      <w:widowControl w:val="0"/>
      <w:tabs>
        <w:tab w:val="left" w:pos="2940"/>
      </w:tabs>
      <w:autoSpaceDE w:val="0"/>
      <w:autoSpaceDN w:val="0"/>
      <w:adjustRightInd w:val="0"/>
      <w:ind w:hanging="420"/>
    </w:pPr>
    <w:rPr>
      <w:kern w:val="2"/>
      <w:sz w:val="21"/>
      <w:szCs w:val="24"/>
      <w:lang w:eastAsia="zh-CN"/>
    </w:rPr>
  </w:style>
  <w:style w:type="paragraph" w:customStyle="1" w:styleId="Char32">
    <w:name w:val="Char3"/>
    <w:basedOn w:val="a5"/>
    <w:rsid w:val="008A6F89"/>
    <w:pPr>
      <w:widowControl w:val="0"/>
      <w:jc w:val="both"/>
    </w:pPr>
    <w:rPr>
      <w:rFonts w:ascii="Tahoma" w:hAnsi="Tahoma"/>
      <w:kern w:val="2"/>
      <w:sz w:val="24"/>
      <w:lang w:eastAsia="zh-CN"/>
    </w:rPr>
  </w:style>
  <w:style w:type="paragraph" w:customStyle="1" w:styleId="4d">
    <w:name w:val="正文4"/>
    <w:basedOn w:val="a5"/>
    <w:rsid w:val="008A6F89"/>
    <w:pPr>
      <w:widowControl w:val="0"/>
      <w:adjustRightInd w:val="0"/>
      <w:spacing w:before="80" w:after="80" w:line="312" w:lineRule="atLeast"/>
      <w:ind w:firstLine="425"/>
      <w:jc w:val="both"/>
      <w:textAlignment w:val="baseline"/>
    </w:pPr>
    <w:rPr>
      <w:sz w:val="21"/>
      <w:lang w:eastAsia="zh-CN"/>
    </w:rPr>
  </w:style>
  <w:style w:type="paragraph" w:customStyle="1" w:styleId="TableHeading--F9">
    <w:name w:val="Table Heading--F9"/>
    <w:rsid w:val="008A6F89"/>
    <w:pPr>
      <w:keepNext/>
      <w:snapToGrid w:val="0"/>
      <w:spacing w:before="80" w:after="80"/>
      <w:jc w:val="center"/>
    </w:pPr>
    <w:rPr>
      <w:rFonts w:ascii="Arial" w:eastAsia="黑体" w:hAnsi="Arial" w:cs="Times New Roman"/>
      <w:kern w:val="0"/>
      <w:sz w:val="18"/>
      <w:szCs w:val="20"/>
    </w:rPr>
  </w:style>
  <w:style w:type="paragraph" w:customStyle="1" w:styleId="xl23">
    <w:name w:val="xl23"/>
    <w:basedOn w:val="a5"/>
    <w:rsid w:val="008A6F89"/>
    <w:pPr>
      <w:spacing w:before="100" w:beforeAutospacing="1" w:after="100" w:afterAutospacing="1"/>
      <w:jc w:val="both"/>
      <w:textAlignment w:val="top"/>
    </w:pPr>
    <w:rPr>
      <w:sz w:val="24"/>
      <w:szCs w:val="24"/>
      <w:lang w:eastAsia="zh-CN"/>
    </w:rPr>
  </w:style>
  <w:style w:type="paragraph" w:customStyle="1" w:styleId="Char2d">
    <w:name w:val="Char2"/>
    <w:basedOn w:val="a5"/>
    <w:rsid w:val="008A6F89"/>
    <w:pPr>
      <w:widowControl w:val="0"/>
      <w:jc w:val="both"/>
    </w:pPr>
    <w:rPr>
      <w:rFonts w:ascii="Tahoma" w:hAnsi="Tahoma"/>
      <w:kern w:val="2"/>
      <w:sz w:val="24"/>
      <w:lang w:eastAsia="zh-CN"/>
    </w:rPr>
  </w:style>
  <w:style w:type="paragraph" w:customStyle="1" w:styleId="TableText--F10">
    <w:name w:val="Table Text--F10"/>
    <w:rsid w:val="008A6F89"/>
    <w:pPr>
      <w:snapToGrid w:val="0"/>
      <w:spacing w:before="80" w:after="80"/>
    </w:pPr>
    <w:rPr>
      <w:rFonts w:ascii="Arial" w:eastAsia="宋体" w:hAnsi="Arial" w:cs="Times New Roman"/>
      <w:kern w:val="0"/>
      <w:sz w:val="18"/>
      <w:szCs w:val="20"/>
    </w:rPr>
  </w:style>
  <w:style w:type="paragraph" w:customStyle="1" w:styleId="CharChar1Char">
    <w:name w:val="Char Char1 Char"/>
    <w:basedOn w:val="a5"/>
    <w:rsid w:val="008A6F89"/>
    <w:pPr>
      <w:widowControl w:val="0"/>
      <w:jc w:val="both"/>
    </w:pPr>
    <w:rPr>
      <w:rFonts w:ascii="Tahoma" w:hAnsi="Tahoma"/>
      <w:kern w:val="2"/>
      <w:sz w:val="24"/>
      <w:lang w:eastAsia="zh-CN"/>
    </w:rPr>
  </w:style>
  <w:style w:type="paragraph" w:customStyle="1" w:styleId="213">
    <w:name w:val="标题 21"/>
    <w:basedOn w:val="a5"/>
    <w:next w:val="affffffffffff5"/>
    <w:rsid w:val="008A6F89"/>
    <w:pPr>
      <w:keepNext/>
      <w:keepLines/>
      <w:widowControl w:val="0"/>
      <w:tabs>
        <w:tab w:val="left" w:pos="576"/>
        <w:tab w:val="left" w:pos="1200"/>
      </w:tabs>
      <w:spacing w:before="120" w:after="120" w:line="400" w:lineRule="exact"/>
      <w:ind w:left="1200" w:hanging="360"/>
      <w:jc w:val="both"/>
    </w:pPr>
    <w:rPr>
      <w:rFonts w:ascii="Arial" w:eastAsia="Arial" w:hAnsi="Arial" w:cs="宋体"/>
      <w:b/>
      <w:sz w:val="30"/>
    </w:rPr>
  </w:style>
  <w:style w:type="paragraph" w:customStyle="1" w:styleId="CharChar21">
    <w:name w:val="Char Char21"/>
    <w:basedOn w:val="a5"/>
    <w:semiHidden/>
    <w:rsid w:val="008A6F89"/>
    <w:pPr>
      <w:widowControl w:val="0"/>
      <w:spacing w:before="100" w:beforeAutospacing="1" w:after="100" w:afterAutospacing="1" w:line="360" w:lineRule="auto"/>
      <w:ind w:firstLineChars="200" w:firstLine="480"/>
    </w:pPr>
    <w:rPr>
      <w:rFonts w:ascii="Arial" w:hAnsi="Arial"/>
      <w:sz w:val="24"/>
      <w:szCs w:val="24"/>
    </w:rPr>
  </w:style>
  <w:style w:type="paragraph" w:customStyle="1" w:styleId="NotesHeading">
    <w:name w:val="Notes Heading"/>
    <w:basedOn w:val="a5"/>
    <w:rsid w:val="008A6F89"/>
    <w:pPr>
      <w:keepNext/>
      <w:topLinePunct/>
      <w:adjustRightInd w:val="0"/>
      <w:snapToGrid w:val="0"/>
      <w:spacing w:before="80" w:after="40" w:line="240" w:lineRule="atLeast"/>
      <w:ind w:left="1701"/>
    </w:pPr>
    <w:rPr>
      <w:rFonts w:ascii="Arial" w:eastAsia="黑体" w:hAnsi="Arial" w:cs="Arial"/>
      <w:bCs/>
      <w:kern w:val="2"/>
      <w:position w:val="-6"/>
      <w:sz w:val="18"/>
      <w:szCs w:val="18"/>
      <w:lang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rsid w:val="008A6F89"/>
    <w:pPr>
      <w:widowControl w:val="0"/>
      <w:jc w:val="both"/>
    </w:pPr>
    <w:rPr>
      <w:rFonts w:ascii="Arial" w:eastAsia="黑体" w:hAnsi="Arial" w:cs="Arial"/>
      <w:snapToGrid w:val="0"/>
      <w:sz w:val="21"/>
      <w:szCs w:val="21"/>
      <w:lang w:eastAsia="zh-CN"/>
    </w:rPr>
  </w:style>
  <w:style w:type="paragraph" w:customStyle="1" w:styleId="SubItemListText">
    <w:name w:val="Sub Item List Text"/>
    <w:rsid w:val="008A6F89"/>
    <w:pPr>
      <w:adjustRightInd w:val="0"/>
      <w:snapToGrid w:val="0"/>
      <w:spacing w:before="80" w:after="80" w:line="240" w:lineRule="atLeast"/>
      <w:ind w:left="2410"/>
    </w:pPr>
    <w:rPr>
      <w:rFonts w:ascii="Times New Roman" w:eastAsia="宋体" w:hAnsi="Times New Roman" w:cs="Times New Roman"/>
      <w:szCs w:val="21"/>
    </w:rPr>
  </w:style>
  <w:style w:type="paragraph" w:customStyle="1" w:styleId="affffffffffffffffff2">
    <w:name w:val="代码"/>
    <w:basedOn w:val="a5"/>
    <w:rsid w:val="008A6F89"/>
    <w:pPr>
      <w:shd w:val="clear" w:color="auto" w:fill="FFFF99"/>
      <w:kinsoku w:val="0"/>
      <w:wordWrap w:val="0"/>
      <w:overflowPunct w:val="0"/>
      <w:autoSpaceDE w:val="0"/>
      <w:autoSpaceDN w:val="0"/>
      <w:adjustRightInd w:val="0"/>
      <w:spacing w:before="60"/>
      <w:textAlignment w:val="baseline"/>
    </w:pPr>
    <w:rPr>
      <w:rFonts w:ascii="Courier New" w:hAnsi="Courier New" w:cs="Courier New"/>
      <w:sz w:val="21"/>
      <w:lang w:eastAsia="zh-CN"/>
    </w:rPr>
  </w:style>
  <w:style w:type="paragraph" w:customStyle="1" w:styleId="itemlisttext0">
    <w:name w:val="itemlisttext"/>
    <w:basedOn w:val="a5"/>
    <w:rsid w:val="008A6F89"/>
    <w:pPr>
      <w:spacing w:before="100" w:beforeAutospacing="1" w:after="100" w:afterAutospacing="1"/>
    </w:pPr>
    <w:rPr>
      <w:rFonts w:ascii="宋体" w:hAnsi="宋体" w:cs="宋体"/>
      <w:sz w:val="24"/>
      <w:szCs w:val="24"/>
      <w:lang w:eastAsia="zh-CN"/>
    </w:rPr>
  </w:style>
  <w:style w:type="paragraph" w:customStyle="1" w:styleId="CharChar31">
    <w:name w:val="Char Char31"/>
    <w:basedOn w:val="a5"/>
    <w:rsid w:val="008A6F89"/>
    <w:pPr>
      <w:widowControl w:val="0"/>
      <w:spacing w:line="360" w:lineRule="auto"/>
      <w:jc w:val="both"/>
    </w:pPr>
    <w:rPr>
      <w:rFonts w:ascii="Tahoma" w:hAnsi="Tahoma"/>
      <w:kern w:val="2"/>
      <w:sz w:val="36"/>
      <w:szCs w:val="36"/>
      <w:lang w:eastAsia="zh-CN"/>
    </w:rPr>
  </w:style>
  <w:style w:type="paragraph" w:customStyle="1" w:styleId="itemlist0">
    <w:name w:val="itemlist"/>
    <w:basedOn w:val="a5"/>
    <w:rsid w:val="008A6F89"/>
    <w:pPr>
      <w:spacing w:before="100" w:beforeAutospacing="1" w:after="100" w:afterAutospacing="1"/>
    </w:pPr>
    <w:rPr>
      <w:rFonts w:ascii="宋体" w:hAnsi="宋体" w:cs="宋体"/>
      <w:sz w:val="24"/>
      <w:szCs w:val="24"/>
      <w:lang w:eastAsia="zh-CN"/>
    </w:rPr>
  </w:style>
  <w:style w:type="paragraph" w:customStyle="1" w:styleId="WordPro">
    <w:name w:val="正文首行缩进(WordPro)"/>
    <w:basedOn w:val="a5"/>
    <w:rsid w:val="008A6F89"/>
    <w:pPr>
      <w:widowControl w:val="0"/>
      <w:autoSpaceDE w:val="0"/>
      <w:autoSpaceDN w:val="0"/>
      <w:adjustRightInd w:val="0"/>
      <w:spacing w:before="105"/>
      <w:ind w:left="1134"/>
      <w:jc w:val="both"/>
    </w:pPr>
    <w:rPr>
      <w:sz w:val="21"/>
      <w:lang w:eastAsia="zh-CN"/>
    </w:rPr>
  </w:style>
  <w:style w:type="paragraph" w:customStyle="1" w:styleId="CharCharCharCharCharCharCharCharCharChar1">
    <w:name w:val="Char Char Char Char Char Char Char Char Char Char1"/>
    <w:basedOn w:val="a5"/>
    <w:rsid w:val="008A6F89"/>
    <w:pPr>
      <w:jc w:val="both"/>
    </w:pPr>
    <w:rPr>
      <w:rFonts w:ascii="Arial" w:eastAsia="黑体" w:hAnsi="Arial" w:cs="Arial"/>
      <w:snapToGrid w:val="0"/>
      <w:sz w:val="21"/>
      <w:szCs w:val="21"/>
      <w:lang w:eastAsia="zh-CN"/>
    </w:rPr>
  </w:style>
  <w:style w:type="paragraph" w:customStyle="1" w:styleId="bs">
    <w:name w:val="bs重点提示"/>
    <w:next w:val="a5"/>
    <w:link w:val="bsChar"/>
    <w:rsid w:val="008A6F89"/>
    <w:pPr>
      <w:widowControl w:val="0"/>
      <w:numPr>
        <w:ilvl w:val="2"/>
      </w:numPr>
      <w:tabs>
        <w:tab w:val="left" w:pos="1260"/>
      </w:tabs>
      <w:spacing w:line="360" w:lineRule="auto"/>
      <w:ind w:left="1259" w:hanging="420"/>
    </w:pPr>
    <w:rPr>
      <w:rFonts w:ascii="Arial" w:eastAsia="黑体" w:hAnsi="Arial"/>
      <w:b/>
      <w:bCs/>
      <w:sz w:val="24"/>
      <w:szCs w:val="24"/>
    </w:rPr>
  </w:style>
  <w:style w:type="paragraph" w:customStyle="1" w:styleId="CM215">
    <w:name w:val="CM215"/>
    <w:basedOn w:val="Default"/>
    <w:next w:val="Default"/>
    <w:rsid w:val="008A6F89"/>
    <w:pPr>
      <w:spacing w:after="323"/>
    </w:pPr>
    <w:rPr>
      <w:rFonts w:hAnsi="Calibri"/>
      <w:color w:val="auto"/>
    </w:rPr>
  </w:style>
  <w:style w:type="paragraph" w:customStyle="1" w:styleId="CM221">
    <w:name w:val="CM221"/>
    <w:basedOn w:val="Default"/>
    <w:next w:val="Default"/>
    <w:rsid w:val="008A6F89"/>
    <w:pPr>
      <w:spacing w:after="218"/>
    </w:pPr>
    <w:rPr>
      <w:rFonts w:hAnsi="Calibri"/>
      <w:color w:val="auto"/>
    </w:rPr>
  </w:style>
  <w:style w:type="paragraph" w:customStyle="1" w:styleId="MMTopic3">
    <w:name w:val="MM Topic 3"/>
    <w:basedOn w:val="31"/>
    <w:rsid w:val="008A6F89"/>
    <w:pPr>
      <w:numPr>
        <w:ilvl w:val="2"/>
      </w:numPr>
      <w:tabs>
        <w:tab w:val="left" w:pos="720"/>
      </w:tabs>
      <w:spacing w:line="416" w:lineRule="auto"/>
      <w:ind w:left="720" w:hanging="720"/>
      <w:jc w:val="both"/>
    </w:pPr>
    <w:rPr>
      <w:rFonts w:eastAsia="楷体_GB2312"/>
      <w:color w:val="auto"/>
      <w:kern w:val="2"/>
      <w:sz w:val="32"/>
    </w:rPr>
  </w:style>
  <w:style w:type="paragraph" w:customStyle="1" w:styleId="msoacetate0">
    <w:name w:val="msoacetate"/>
    <w:basedOn w:val="a5"/>
    <w:rsid w:val="008A6F89"/>
    <w:pPr>
      <w:widowControl w:val="0"/>
      <w:jc w:val="both"/>
    </w:pPr>
    <w:rPr>
      <w:kern w:val="2"/>
      <w:sz w:val="18"/>
      <w:szCs w:val="18"/>
      <w:lang w:eastAsia="zh-CN"/>
    </w:rPr>
  </w:style>
  <w:style w:type="paragraph" w:customStyle="1" w:styleId="CM213">
    <w:name w:val="CM213"/>
    <w:basedOn w:val="Default"/>
    <w:next w:val="Default"/>
    <w:uiPriority w:val="99"/>
    <w:rsid w:val="008A6F89"/>
    <w:pPr>
      <w:spacing w:after="450"/>
    </w:pPr>
    <w:rPr>
      <w:rFonts w:hAnsi="Calibri"/>
      <w:color w:val="auto"/>
    </w:rPr>
  </w:style>
  <w:style w:type="paragraph" w:customStyle="1" w:styleId="CM214">
    <w:name w:val="CM214"/>
    <w:basedOn w:val="Default"/>
    <w:next w:val="Default"/>
    <w:rsid w:val="008A6F89"/>
    <w:pPr>
      <w:spacing w:after="150"/>
    </w:pPr>
    <w:rPr>
      <w:rFonts w:hAnsi="Calibri"/>
      <w:color w:val="auto"/>
    </w:rPr>
  </w:style>
  <w:style w:type="paragraph" w:customStyle="1" w:styleId="Body0">
    <w:name w:val="Body"/>
    <w:rsid w:val="008A6F89"/>
    <w:pPr>
      <w:spacing w:after="260" w:line="260" w:lineRule="atLeast"/>
    </w:pPr>
    <w:rPr>
      <w:rFonts w:ascii="NewCenturySchlbk" w:eastAsia="PMingLiU" w:hAnsi="NewCenturySchlbk" w:cs="Times New Roman"/>
      <w:kern w:val="22"/>
      <w:sz w:val="22"/>
      <w:szCs w:val="20"/>
      <w:lang w:eastAsia="en-US"/>
    </w:rPr>
  </w:style>
  <w:style w:type="paragraph" w:customStyle="1" w:styleId="WW-">
    <w:name w:val="WW-纯文本"/>
    <w:basedOn w:val="a5"/>
    <w:rsid w:val="008A6F89"/>
    <w:pPr>
      <w:widowControl w:val="0"/>
      <w:suppressAutoHyphens/>
      <w:jc w:val="both"/>
    </w:pPr>
    <w:rPr>
      <w:rFonts w:ascii="宋体" w:hAnsi="宋体" w:hint="eastAsia"/>
      <w:kern w:val="2"/>
      <w:sz w:val="21"/>
      <w:lang w:eastAsia="zh-CN"/>
    </w:rPr>
  </w:style>
  <w:style w:type="paragraph" w:customStyle="1" w:styleId="cx">
    <w:name w:val="cx标题三"/>
    <w:basedOn w:val="31"/>
    <w:rsid w:val="008A6F89"/>
    <w:pPr>
      <w:widowControl w:val="0"/>
      <w:numPr>
        <w:ilvl w:val="2"/>
        <w:numId w:val="19"/>
      </w:numPr>
      <w:tabs>
        <w:tab w:val="left" w:pos="709"/>
      </w:tabs>
      <w:spacing w:before="0" w:after="0" w:line="360" w:lineRule="auto"/>
      <w:jc w:val="both"/>
    </w:pPr>
    <w:rPr>
      <w:color w:val="auto"/>
      <w:kern w:val="2"/>
      <w:sz w:val="30"/>
      <w:szCs w:val="30"/>
    </w:rPr>
  </w:style>
  <w:style w:type="paragraph" w:customStyle="1" w:styleId="affff8">
    <w:name w:val="正文－缩进"/>
    <w:basedOn w:val="a5"/>
    <w:link w:val="Charfff2"/>
    <w:rsid w:val="008A6F89"/>
    <w:pPr>
      <w:widowControl w:val="0"/>
      <w:spacing w:beforeLines="50" w:after="120" w:line="360" w:lineRule="auto"/>
      <w:ind w:firstLineChars="200" w:firstLine="200"/>
      <w:jc w:val="both"/>
    </w:pPr>
    <w:rPr>
      <w:rFonts w:ascii="Arial" w:eastAsiaTheme="minorEastAsia" w:hAnsi="Arial" w:cstheme="minorBidi"/>
      <w:kern w:val="2"/>
      <w:sz w:val="24"/>
      <w:szCs w:val="21"/>
      <w:lang w:eastAsia="zh-CN"/>
    </w:rPr>
  </w:style>
  <w:style w:type="paragraph" w:customStyle="1" w:styleId="afff5">
    <w:name w:val="正文标准"/>
    <w:basedOn w:val="a5"/>
    <w:link w:val="Charff"/>
    <w:rsid w:val="008A6F89"/>
    <w:pPr>
      <w:widowControl w:val="0"/>
      <w:spacing w:line="360" w:lineRule="auto"/>
      <w:ind w:firstLineChars="200" w:firstLine="200"/>
      <w:jc w:val="both"/>
    </w:pPr>
    <w:rPr>
      <w:rFonts w:ascii="Arial" w:eastAsiaTheme="minorEastAsia" w:hAnsi="Arial" w:cstheme="minorBidi"/>
      <w:kern w:val="2"/>
      <w:sz w:val="24"/>
      <w:szCs w:val="21"/>
      <w:lang w:eastAsia="zh-CN"/>
    </w:rPr>
  </w:style>
  <w:style w:type="paragraph" w:customStyle="1" w:styleId="afffd">
    <w:name w:val="中科正文小四"/>
    <w:basedOn w:val="a5"/>
    <w:link w:val="Charff9"/>
    <w:qFormat/>
    <w:rsid w:val="008A6F89"/>
    <w:pPr>
      <w:widowControl w:val="0"/>
      <w:spacing w:line="360" w:lineRule="auto"/>
      <w:ind w:firstLineChars="200" w:firstLine="200"/>
      <w:jc w:val="both"/>
    </w:pPr>
    <w:rPr>
      <w:rFonts w:ascii="宋体" w:eastAsiaTheme="minorEastAsia" w:hAnsi="宋体" w:cstheme="minorBidi"/>
      <w:spacing w:val="10"/>
      <w:kern w:val="2"/>
      <w:sz w:val="24"/>
      <w:szCs w:val="24"/>
      <w:lang w:eastAsia="zh-CN"/>
    </w:rPr>
  </w:style>
  <w:style w:type="paragraph" w:customStyle="1" w:styleId="2ff4">
    <w:name w:val="样式 中软正文 + 首行缩进:  2 字符"/>
    <w:basedOn w:val="a5"/>
    <w:rsid w:val="008A6F89"/>
    <w:pPr>
      <w:overflowPunct w:val="0"/>
      <w:autoSpaceDE w:val="0"/>
      <w:autoSpaceDN w:val="0"/>
      <w:adjustRightInd w:val="0"/>
      <w:spacing w:before="120" w:line="360" w:lineRule="auto"/>
      <w:ind w:left="120" w:firstLine="300"/>
      <w:jc w:val="both"/>
      <w:textAlignment w:val="baseline"/>
    </w:pPr>
    <w:rPr>
      <w:kern w:val="2"/>
      <w:sz w:val="24"/>
      <w:szCs w:val="24"/>
      <w:lang w:eastAsia="zh-CN"/>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rsid w:val="008A6F89"/>
    <w:pPr>
      <w:widowControl w:val="0"/>
      <w:jc w:val="both"/>
    </w:pPr>
    <w:rPr>
      <w:rFonts w:ascii="Arial" w:hAnsi="Arial" w:cs="Arial"/>
      <w:kern w:val="2"/>
      <w:sz w:val="21"/>
      <w:szCs w:val="24"/>
      <w:lang w:eastAsia="zh-CN"/>
    </w:rPr>
  </w:style>
  <w:style w:type="paragraph" w:customStyle="1" w:styleId="affffffffffffffffff3">
    <w:name w:val="..(......)"/>
    <w:basedOn w:val="a5"/>
    <w:next w:val="a5"/>
    <w:rsid w:val="008A6F89"/>
    <w:pPr>
      <w:widowControl w:val="0"/>
      <w:autoSpaceDE w:val="0"/>
      <w:autoSpaceDN w:val="0"/>
      <w:adjustRightInd w:val="0"/>
      <w:spacing w:before="120"/>
    </w:pPr>
    <w:rPr>
      <w:rFonts w:ascii=".." w:eastAsia=".."/>
      <w:sz w:val="24"/>
      <w:szCs w:val="24"/>
      <w:lang w:eastAsia="zh-CN"/>
    </w:rPr>
  </w:style>
  <w:style w:type="paragraph" w:customStyle="1" w:styleId="MMTopic2">
    <w:name w:val="MM Topic 2"/>
    <w:basedOn w:val="23"/>
    <w:rsid w:val="008A6F89"/>
    <w:pPr>
      <w:widowControl w:val="0"/>
      <w:spacing w:line="415" w:lineRule="auto"/>
      <w:ind w:left="540"/>
      <w:jc w:val="both"/>
    </w:pPr>
    <w:rPr>
      <w:rFonts w:ascii="Arial" w:eastAsia="黑体" w:hAnsi="Arial"/>
      <w:bCs/>
      <w:shadow w:val="0"/>
      <w:color w:val="auto"/>
      <w:kern w:val="2"/>
      <w:sz w:val="32"/>
    </w:rPr>
  </w:style>
  <w:style w:type="paragraph" w:customStyle="1" w:styleId="MMTopic1">
    <w:name w:val="MM Topic 1"/>
    <w:basedOn w:val="10"/>
    <w:rsid w:val="008A6F89"/>
    <w:pPr>
      <w:keepLines/>
      <w:widowControl w:val="0"/>
      <w:spacing w:before="340" w:after="330" w:line="576" w:lineRule="auto"/>
    </w:pPr>
    <w:rPr>
      <w:rFonts w:ascii="Times New Roman" w:eastAsia="宋体"/>
      <w:bCs/>
      <w:shadow w:val="0"/>
      <w:color w:val="auto"/>
      <w:kern w:val="44"/>
      <w:szCs w:val="44"/>
    </w:rPr>
  </w:style>
  <w:style w:type="paragraph" w:customStyle="1" w:styleId="yellow">
    <w:name w:val="yellow"/>
    <w:basedOn w:val="a5"/>
    <w:rsid w:val="008A6F89"/>
    <w:pPr>
      <w:spacing w:before="100" w:beforeAutospacing="1" w:after="100" w:afterAutospacing="1"/>
    </w:pPr>
    <w:rPr>
      <w:rFonts w:ascii="Verdana" w:hAnsi="Verdana" w:cs="宋体"/>
      <w:b/>
      <w:bCs/>
      <w:color w:val="CC9900"/>
      <w:lang w:eastAsia="zh-CN"/>
    </w:rPr>
  </w:style>
  <w:style w:type="paragraph" w:customStyle="1" w:styleId="affff3">
    <w:name w:val="正文首行缩进两字"/>
    <w:link w:val="Charffe"/>
    <w:rsid w:val="008A6F89"/>
    <w:pPr>
      <w:widowControl w:val="0"/>
      <w:spacing w:before="100" w:beforeAutospacing="1"/>
      <w:ind w:right="245"/>
      <w:jc w:val="both"/>
    </w:pPr>
    <w:rPr>
      <w:rFonts w:ascii="Arial" w:eastAsia="黑体" w:hAnsi="Arial"/>
      <w:bCs/>
      <w:sz w:val="24"/>
      <w:szCs w:val="24"/>
      <w:lang w:val="en"/>
    </w:rPr>
  </w:style>
  <w:style w:type="paragraph" w:customStyle="1" w:styleId="graph">
    <w:name w:val="graph"/>
    <w:basedOn w:val="a5"/>
    <w:rsid w:val="008A6F89"/>
    <w:pPr>
      <w:widowControl w:val="0"/>
      <w:adjustRightInd w:val="0"/>
      <w:snapToGrid w:val="0"/>
      <w:spacing w:after="120" w:line="360" w:lineRule="auto"/>
      <w:ind w:leftChars="-1" w:left="-2" w:right="74"/>
      <w:jc w:val="center"/>
      <w:textAlignment w:val="baseline"/>
    </w:pPr>
    <w:rPr>
      <w:rFonts w:hAnsi="Arial" w:cs="Arial"/>
      <w:sz w:val="24"/>
      <w:lang w:eastAsia="zh-CN"/>
    </w:rPr>
  </w:style>
  <w:style w:type="paragraph" w:customStyle="1" w:styleId="affffffffffffffffff4">
    <w:name w:val="参考资料清单+倾斜+蓝色"/>
    <w:basedOn w:val="a5"/>
    <w:rsid w:val="008A6F89"/>
    <w:pPr>
      <w:widowControl w:val="0"/>
      <w:autoSpaceDE w:val="0"/>
      <w:autoSpaceDN w:val="0"/>
      <w:adjustRightInd w:val="0"/>
      <w:spacing w:line="360" w:lineRule="auto"/>
      <w:jc w:val="both"/>
    </w:pPr>
    <w:rPr>
      <w:rFonts w:ascii="Arial" w:hAnsi="Arial"/>
      <w:i/>
      <w:iCs/>
      <w:color w:val="0000FF"/>
      <w:sz w:val="21"/>
      <w:szCs w:val="21"/>
      <w:lang w:eastAsia="zh-CN"/>
    </w:rPr>
  </w:style>
  <w:style w:type="paragraph" w:customStyle="1" w:styleId="SUB1-C0">
    <w:name w:val="SUB1-C"/>
    <w:basedOn w:val="a5"/>
    <w:link w:val="SUB1-C"/>
    <w:rsid w:val="008A6F89"/>
    <w:pPr>
      <w:keepNext/>
      <w:widowControl w:val="0"/>
      <w:snapToGrid w:val="0"/>
      <w:spacing w:beforeLines="50" w:before="156" w:afterLines="50" w:after="156" w:line="360" w:lineRule="auto"/>
      <w:ind w:leftChars="271" w:left="569"/>
      <w:jc w:val="both"/>
      <w:outlineLvl w:val="3"/>
    </w:pPr>
    <w:rPr>
      <w:rFonts w:ascii="Arial" w:eastAsia="黑体" w:hAnsi="Arial" w:cstheme="minorBidi"/>
      <w:bCs/>
      <w:color w:val="FF0000"/>
      <w:kern w:val="2"/>
      <w:sz w:val="24"/>
      <w:szCs w:val="24"/>
      <w:u w:val="single"/>
      <w:lang w:eastAsia="zh-CN"/>
    </w:rPr>
  </w:style>
  <w:style w:type="paragraph" w:customStyle="1" w:styleId="L2">
    <w:name w:val="L标题 2"/>
    <w:basedOn w:val="23"/>
    <w:rsid w:val="008A6F89"/>
    <w:pPr>
      <w:widowControl w:val="0"/>
      <w:spacing w:before="280" w:after="120" w:line="300" w:lineRule="auto"/>
      <w:jc w:val="both"/>
    </w:pPr>
    <w:rPr>
      <w:rFonts w:ascii="Times New Roman" w:eastAsia="黑体" w:hAnsi="Times New Roman"/>
      <w:bCs/>
      <w:shadow w:val="0"/>
      <w:color w:val="auto"/>
      <w:kern w:val="2"/>
    </w:rPr>
  </w:style>
  <w:style w:type="paragraph" w:customStyle="1" w:styleId="U2">
    <w:name w:val="U2标题"/>
    <w:basedOn w:val="23"/>
    <w:rsid w:val="008A6F89"/>
    <w:pPr>
      <w:widowControl w:val="0"/>
      <w:spacing w:line="416" w:lineRule="auto"/>
      <w:jc w:val="both"/>
    </w:pPr>
    <w:rPr>
      <w:rFonts w:ascii="Arial" w:hAnsi="Arial"/>
      <w:bCs/>
      <w:shadow w:val="0"/>
      <w:color w:val="000000"/>
      <w:kern w:val="2"/>
      <w:sz w:val="24"/>
      <w:szCs w:val="24"/>
    </w:rPr>
  </w:style>
  <w:style w:type="paragraph" w:customStyle="1" w:styleId="a0">
    <w:name w:val="大标题"/>
    <w:basedOn w:val="a5"/>
    <w:rsid w:val="008A6F89"/>
    <w:pPr>
      <w:numPr>
        <w:numId w:val="20"/>
      </w:numPr>
      <w:tabs>
        <w:tab w:val="left" w:pos="0"/>
        <w:tab w:val="left" w:pos="360"/>
        <w:tab w:val="left" w:pos="720"/>
      </w:tabs>
      <w:autoSpaceDE w:val="0"/>
      <w:autoSpaceDN w:val="0"/>
      <w:adjustRightInd w:val="0"/>
      <w:spacing w:before="100" w:beforeAutospacing="1" w:after="100" w:afterAutospacing="1" w:line="360" w:lineRule="auto"/>
      <w:jc w:val="both"/>
      <w:textAlignment w:val="bottom"/>
    </w:pPr>
    <w:rPr>
      <w:b/>
      <w:spacing w:val="20"/>
      <w:sz w:val="32"/>
      <w:lang w:eastAsia="zh-CN"/>
    </w:rPr>
  </w:style>
  <w:style w:type="paragraph" w:customStyle="1" w:styleId="CharChar70">
    <w:name w:val="Char Char7"/>
    <w:basedOn w:val="a5"/>
    <w:rsid w:val="008A6F89"/>
    <w:pPr>
      <w:widowControl w:val="0"/>
      <w:jc w:val="both"/>
    </w:pPr>
    <w:rPr>
      <w:rFonts w:ascii="Arial" w:eastAsia="黑体" w:hAnsi="Arial" w:cs="Arial"/>
      <w:snapToGrid w:val="0"/>
      <w:sz w:val="21"/>
      <w:szCs w:val="21"/>
      <w:lang w:eastAsia="zh-CN"/>
    </w:rPr>
  </w:style>
  <w:style w:type="paragraph" w:customStyle="1" w:styleId="colorffffff">
    <w:name w:val="colorffffff"/>
    <w:basedOn w:val="a5"/>
    <w:rsid w:val="008A6F89"/>
    <w:pPr>
      <w:spacing w:before="100" w:beforeAutospacing="1" w:after="100" w:afterAutospacing="1"/>
    </w:pPr>
    <w:rPr>
      <w:rFonts w:ascii="宋体" w:hAnsi="宋体" w:cs="宋体"/>
      <w:color w:val="FFFFFF"/>
      <w:sz w:val="24"/>
      <w:szCs w:val="24"/>
      <w:lang w:eastAsia="zh-CN"/>
    </w:rPr>
  </w:style>
  <w:style w:type="paragraph" w:customStyle="1" w:styleId="CharChar2CharCharCharCharCharCharCharChar1">
    <w:name w:val="Char Char2 Char Char Char Char Char Char Char Char1"/>
    <w:basedOn w:val="a5"/>
    <w:rsid w:val="008A6F89"/>
    <w:pPr>
      <w:widowControl w:val="0"/>
      <w:jc w:val="both"/>
    </w:pPr>
    <w:rPr>
      <w:rFonts w:ascii="Tahoma" w:hAnsi="Tahoma"/>
      <w:kern w:val="2"/>
      <w:sz w:val="24"/>
      <w:lang w:eastAsia="zh-CN"/>
    </w:rPr>
  </w:style>
  <w:style w:type="paragraph" w:customStyle="1" w:styleId="1GB23121">
    <w:name w:val="标题 1 + 楷体_GB2312 四号1"/>
    <w:basedOn w:val="a5"/>
    <w:rsid w:val="008A6F89"/>
    <w:pPr>
      <w:widowControl w:val="0"/>
      <w:ind w:left="432" w:hanging="432"/>
      <w:jc w:val="both"/>
    </w:pPr>
    <w:rPr>
      <w:kern w:val="2"/>
      <w:sz w:val="21"/>
      <w:szCs w:val="24"/>
      <w:lang w:eastAsia="zh-CN"/>
    </w:rPr>
  </w:style>
  <w:style w:type="paragraph" w:customStyle="1" w:styleId="2GB2312">
    <w:name w:val="标题 2 + 楷体_GB2312 四号 非加粗"/>
    <w:basedOn w:val="a5"/>
    <w:rsid w:val="008A6F89"/>
    <w:pPr>
      <w:widowControl w:val="0"/>
      <w:ind w:left="709" w:hanging="709"/>
      <w:jc w:val="both"/>
    </w:pPr>
    <w:rPr>
      <w:kern w:val="2"/>
      <w:sz w:val="21"/>
      <w:szCs w:val="24"/>
      <w:lang w:eastAsia="zh-CN"/>
    </w:rPr>
  </w:style>
  <w:style w:type="paragraph" w:customStyle="1" w:styleId="Cover2">
    <w:name w:val="Cover 2"/>
    <w:rsid w:val="008A6F89"/>
    <w:pPr>
      <w:adjustRightInd w:val="0"/>
      <w:snapToGrid w:val="0"/>
    </w:pPr>
    <w:rPr>
      <w:rFonts w:ascii="Arial" w:eastAsia="黑体" w:hAnsi="Arial" w:cs="Arial"/>
      <w:kern w:val="0"/>
      <w:sz w:val="32"/>
      <w:szCs w:val="32"/>
      <w:lang w:eastAsia="en-US"/>
    </w:rPr>
  </w:style>
  <w:style w:type="paragraph" w:customStyle="1" w:styleId="CoverText">
    <w:name w:val="Cover Text"/>
    <w:rsid w:val="008A6F89"/>
    <w:pPr>
      <w:adjustRightInd w:val="0"/>
      <w:snapToGrid w:val="0"/>
      <w:spacing w:before="80" w:after="80" w:line="240" w:lineRule="atLeast"/>
      <w:jc w:val="both"/>
    </w:pPr>
    <w:rPr>
      <w:rFonts w:ascii="Arial" w:eastAsia="宋体" w:hAnsi="Arial" w:cs="Arial"/>
      <w:snapToGrid w:val="0"/>
      <w:kern w:val="0"/>
      <w:sz w:val="20"/>
      <w:szCs w:val="20"/>
    </w:rPr>
  </w:style>
  <w:style w:type="paragraph" w:customStyle="1" w:styleId="Cover3">
    <w:name w:val="Cover 3"/>
    <w:basedOn w:val="a5"/>
    <w:rsid w:val="008A6F89"/>
    <w:pPr>
      <w:widowControl w:val="0"/>
      <w:adjustRightInd w:val="0"/>
      <w:snapToGrid w:val="0"/>
      <w:spacing w:before="80" w:after="80" w:line="240" w:lineRule="atLeast"/>
    </w:pPr>
    <w:rPr>
      <w:rFonts w:ascii="Arial" w:eastAsia="黑体" w:hAnsi="Arial" w:cs="Arial"/>
      <w:b/>
      <w:bCs/>
      <w:spacing w:val="-4"/>
      <w:kern w:val="2"/>
      <w:sz w:val="22"/>
      <w:szCs w:val="22"/>
      <w:lang w:eastAsia="zh-CN"/>
    </w:rPr>
  </w:style>
  <w:style w:type="paragraph" w:customStyle="1" w:styleId="Bullet">
    <w:name w:val="Bullet"/>
    <w:basedOn w:val="a5"/>
    <w:rsid w:val="008A6F89"/>
    <w:pPr>
      <w:tabs>
        <w:tab w:val="left" w:pos="360"/>
      </w:tabs>
      <w:spacing w:before="60" w:after="60" w:line="360" w:lineRule="auto"/>
      <w:ind w:left="420" w:hanging="420"/>
    </w:pPr>
    <w:rPr>
      <w:rFonts w:eastAsia="Times New Roman"/>
      <w:sz w:val="22"/>
    </w:rPr>
  </w:style>
  <w:style w:type="paragraph" w:customStyle="1" w:styleId="Cover1">
    <w:name w:val="Cover1"/>
    <w:basedOn w:val="a5"/>
    <w:rsid w:val="008A6F89"/>
    <w:pPr>
      <w:topLinePunct/>
      <w:adjustRightInd w:val="0"/>
      <w:snapToGrid w:val="0"/>
      <w:spacing w:before="80" w:after="80"/>
    </w:pPr>
    <w:rPr>
      <w:rFonts w:ascii="Arial" w:eastAsia="黑体" w:hAnsi="Arial" w:cs="Arial"/>
      <w:b/>
      <w:bCs/>
      <w:sz w:val="48"/>
      <w:szCs w:val="48"/>
      <w:lang w:eastAsia="zh-CN"/>
    </w:rPr>
  </w:style>
  <w:style w:type="paragraph" w:customStyle="1" w:styleId="Cover4">
    <w:name w:val="Cover 4"/>
    <w:basedOn w:val="Cover3"/>
    <w:rsid w:val="008A6F89"/>
    <w:pPr>
      <w:spacing w:before="0" w:after="0" w:line="240" w:lineRule="auto"/>
      <w:jc w:val="both"/>
    </w:pPr>
    <w:rPr>
      <w:sz w:val="21"/>
      <w:szCs w:val="21"/>
    </w:rPr>
  </w:style>
  <w:style w:type="paragraph" w:customStyle="1" w:styleId="Cover5">
    <w:name w:val="Cover 5"/>
    <w:basedOn w:val="a5"/>
    <w:rsid w:val="008A6F89"/>
    <w:pPr>
      <w:widowControl w:val="0"/>
      <w:topLinePunct/>
      <w:adjustRightInd w:val="0"/>
      <w:snapToGrid w:val="0"/>
    </w:pPr>
    <w:rPr>
      <w:rFonts w:cs="Arial"/>
      <w:kern w:val="2"/>
      <w:sz w:val="18"/>
      <w:szCs w:val="18"/>
      <w:lang w:eastAsia="zh-CN"/>
    </w:rPr>
  </w:style>
  <w:style w:type="paragraph" w:customStyle="1" w:styleId="HeadingLeft">
    <w:name w:val="Heading Left"/>
    <w:basedOn w:val="a5"/>
    <w:rsid w:val="008A6F89"/>
    <w:pPr>
      <w:topLinePunct/>
      <w:adjustRightInd w:val="0"/>
      <w:snapToGrid w:val="0"/>
      <w:spacing w:line="240" w:lineRule="atLeast"/>
    </w:pPr>
    <w:rPr>
      <w:rFonts w:cs="Arial"/>
      <w:kern w:val="2"/>
      <w:lang w:eastAsia="zh-CN"/>
    </w:rPr>
  </w:style>
  <w:style w:type="paragraph" w:customStyle="1" w:styleId="HeadingRight">
    <w:name w:val="Heading Right"/>
    <w:basedOn w:val="a5"/>
    <w:rsid w:val="008A6F89"/>
    <w:pPr>
      <w:topLinePunct/>
      <w:adjustRightInd w:val="0"/>
      <w:snapToGrid w:val="0"/>
      <w:spacing w:line="240" w:lineRule="atLeast"/>
      <w:jc w:val="right"/>
    </w:pPr>
    <w:rPr>
      <w:rFonts w:cs="Arial"/>
      <w:kern w:val="2"/>
      <w:lang w:eastAsia="zh-CN"/>
    </w:rPr>
  </w:style>
  <w:style w:type="paragraph" w:customStyle="1" w:styleId="bold">
    <w:name w:val="bold"/>
    <w:basedOn w:val="a5"/>
    <w:rsid w:val="008A6F89"/>
    <w:pPr>
      <w:spacing w:before="100" w:beforeAutospacing="1" w:after="100" w:afterAutospacing="1"/>
    </w:pPr>
    <w:rPr>
      <w:rFonts w:ascii="宋体" w:hAnsi="宋体" w:cs="宋体"/>
      <w:b/>
      <w:bCs/>
      <w:color w:val="000000"/>
      <w:sz w:val="24"/>
      <w:szCs w:val="24"/>
      <w:lang w:eastAsia="zh-CN"/>
    </w:rPr>
  </w:style>
  <w:style w:type="paragraph" w:customStyle="1" w:styleId="HeadingMiddle">
    <w:name w:val="Heading Middle"/>
    <w:rsid w:val="008A6F89"/>
    <w:pPr>
      <w:adjustRightInd w:val="0"/>
      <w:snapToGrid w:val="0"/>
      <w:spacing w:line="240" w:lineRule="atLeast"/>
      <w:jc w:val="center"/>
    </w:pPr>
    <w:rPr>
      <w:rFonts w:ascii="Times New Roman" w:eastAsia="宋体" w:hAnsi="Times New Roman" w:cs="Arial"/>
      <w:snapToGrid w:val="0"/>
      <w:kern w:val="0"/>
      <w:sz w:val="20"/>
      <w:szCs w:val="20"/>
    </w:rPr>
  </w:style>
  <w:style w:type="paragraph" w:customStyle="1" w:styleId="srchopt">
    <w:name w:val="srchopt"/>
    <w:basedOn w:val="a5"/>
    <w:rsid w:val="008A6F89"/>
    <w:pPr>
      <w:spacing w:before="100" w:beforeAutospacing="1" w:after="100" w:afterAutospacing="1"/>
    </w:pPr>
    <w:rPr>
      <w:rFonts w:ascii="宋体" w:hAnsi="宋体" w:cs="宋体"/>
      <w:color w:val="333333"/>
      <w:sz w:val="22"/>
      <w:szCs w:val="22"/>
      <w:lang w:eastAsia="zh-CN"/>
    </w:rPr>
  </w:style>
  <w:style w:type="paragraph" w:customStyle="1" w:styleId="11-">
    <w:name w:val="11-正文"/>
    <w:basedOn w:val="a5"/>
    <w:link w:val="11-Char"/>
    <w:rsid w:val="008A6F89"/>
    <w:pPr>
      <w:widowControl w:val="0"/>
      <w:spacing w:beforeLines="50" w:before="156" w:line="360" w:lineRule="auto"/>
      <w:ind w:firstLineChars="200" w:firstLine="420"/>
      <w:jc w:val="both"/>
    </w:pPr>
    <w:rPr>
      <w:rFonts w:asciiTheme="minorHAnsi" w:eastAsiaTheme="minorEastAsia" w:hAnsiTheme="minorHAnsi" w:cstheme="minorBidi"/>
      <w:kern w:val="2"/>
      <w:sz w:val="21"/>
      <w:szCs w:val="22"/>
      <w:lang w:eastAsia="zh-CN"/>
    </w:rPr>
  </w:style>
  <w:style w:type="paragraph" w:customStyle="1" w:styleId="color666666">
    <w:name w:val="color666666"/>
    <w:basedOn w:val="a5"/>
    <w:rsid w:val="008A6F89"/>
    <w:pPr>
      <w:spacing w:before="100" w:beforeAutospacing="1" w:after="100" w:afterAutospacing="1"/>
    </w:pPr>
    <w:rPr>
      <w:rFonts w:ascii="宋体" w:hAnsi="宋体" w:cs="宋体"/>
      <w:color w:val="666666"/>
      <w:sz w:val="24"/>
      <w:szCs w:val="24"/>
      <w:lang w:eastAsia="zh-CN"/>
    </w:rPr>
  </w:style>
  <w:style w:type="paragraph" w:customStyle="1" w:styleId="newmarker">
    <w:name w:val="newmarker"/>
    <w:basedOn w:val="a5"/>
    <w:rsid w:val="008A6F89"/>
    <w:pPr>
      <w:spacing w:before="100" w:beforeAutospacing="1" w:after="100" w:afterAutospacing="1"/>
    </w:pPr>
    <w:rPr>
      <w:rFonts w:ascii="宋体" w:hAnsi="宋体" w:cs="宋体"/>
      <w:b/>
      <w:bCs/>
      <w:color w:val="FF0000"/>
      <w:sz w:val="22"/>
      <w:szCs w:val="22"/>
      <w:lang w:eastAsia="zh-CN"/>
    </w:rPr>
  </w:style>
  <w:style w:type="paragraph" w:customStyle="1" w:styleId="015">
    <w:name w:val="样式 正文文字 + 小四 段后: 0 磅 行距: 1.5 倍行距"/>
    <w:basedOn w:val="aff1"/>
    <w:rsid w:val="008A6F89"/>
    <w:pPr>
      <w:widowControl w:val="0"/>
      <w:tabs>
        <w:tab w:val="left" w:pos="360"/>
        <w:tab w:val="left" w:pos="840"/>
      </w:tabs>
      <w:spacing w:line="360" w:lineRule="auto"/>
      <w:ind w:firstLineChars="200" w:firstLine="480"/>
      <w:jc w:val="both"/>
    </w:pPr>
    <w:rPr>
      <w:rFonts w:cs="宋体"/>
      <w:sz w:val="24"/>
      <w:szCs w:val="20"/>
    </w:rPr>
  </w:style>
  <w:style w:type="paragraph" w:customStyle="1" w:styleId="FirstBullets">
    <w:name w:val="First Bullets"/>
    <w:basedOn w:val="a5"/>
    <w:rsid w:val="008A6F89"/>
    <w:pPr>
      <w:tabs>
        <w:tab w:val="left" w:pos="390"/>
      </w:tabs>
      <w:spacing w:line="360" w:lineRule="auto"/>
      <w:ind w:left="390" w:hanging="390"/>
    </w:pPr>
  </w:style>
  <w:style w:type="paragraph" w:customStyle="1" w:styleId="color666666bg">
    <w:name w:val="color666666bg"/>
    <w:basedOn w:val="a5"/>
    <w:rsid w:val="008A6F89"/>
    <w:pPr>
      <w:shd w:val="clear" w:color="auto" w:fill="666666"/>
      <w:spacing w:before="100" w:beforeAutospacing="1" w:after="100" w:afterAutospacing="1"/>
    </w:pPr>
    <w:rPr>
      <w:rFonts w:ascii="宋体" w:hAnsi="宋体" w:cs="宋体"/>
      <w:color w:val="000000"/>
      <w:sz w:val="24"/>
      <w:szCs w:val="24"/>
      <w:lang w:eastAsia="zh-CN"/>
    </w:rPr>
  </w:style>
  <w:style w:type="paragraph" w:customStyle="1" w:styleId="color003366bld">
    <w:name w:val="color003366bld"/>
    <w:basedOn w:val="a5"/>
    <w:rsid w:val="008A6F89"/>
    <w:pPr>
      <w:spacing w:before="100" w:beforeAutospacing="1" w:after="100" w:afterAutospacing="1"/>
    </w:pPr>
    <w:rPr>
      <w:rFonts w:ascii="宋体" w:hAnsi="宋体" w:cs="宋体"/>
      <w:b/>
      <w:bCs/>
      <w:color w:val="003366"/>
      <w:sz w:val="24"/>
      <w:szCs w:val="24"/>
      <w:lang w:eastAsia="zh-CN"/>
    </w:rPr>
  </w:style>
  <w:style w:type="paragraph" w:customStyle="1" w:styleId="CM21">
    <w:name w:val="CM21"/>
    <w:basedOn w:val="a5"/>
    <w:next w:val="a5"/>
    <w:uiPriority w:val="99"/>
    <w:rsid w:val="008A6F89"/>
    <w:pPr>
      <w:widowControl w:val="0"/>
      <w:autoSpaceDE w:val="0"/>
      <w:autoSpaceDN w:val="0"/>
      <w:adjustRightInd w:val="0"/>
      <w:spacing w:after="383"/>
    </w:pPr>
    <w:rPr>
      <w:rFonts w:ascii="ST Xinwei" w:eastAsia="ST Xinwei"/>
      <w:sz w:val="24"/>
      <w:szCs w:val="24"/>
      <w:lang w:eastAsia="zh-CN"/>
    </w:rPr>
  </w:style>
  <w:style w:type="paragraph" w:customStyle="1" w:styleId="a02">
    <w:name w:val="a02"/>
    <w:basedOn w:val="23"/>
    <w:rsid w:val="008A6F89"/>
    <w:pPr>
      <w:widowControl w:val="0"/>
      <w:tabs>
        <w:tab w:val="left" w:pos="720"/>
      </w:tabs>
      <w:adjustRightInd w:val="0"/>
      <w:spacing w:line="416" w:lineRule="atLeast"/>
      <w:jc w:val="both"/>
      <w:textAlignment w:val="baseline"/>
    </w:pPr>
    <w:rPr>
      <w:rFonts w:ascii="Times New Roman" w:eastAsia="黑体" w:hAnsi="Times New Roman"/>
      <w:shadow w:val="0"/>
      <w:color w:val="auto"/>
      <w:sz w:val="32"/>
      <w:szCs w:val="20"/>
    </w:rPr>
  </w:style>
  <w:style w:type="paragraph" w:customStyle="1" w:styleId="CM22">
    <w:name w:val="CM22"/>
    <w:basedOn w:val="a5"/>
    <w:next w:val="a5"/>
    <w:uiPriority w:val="99"/>
    <w:rsid w:val="008A6F89"/>
    <w:pPr>
      <w:widowControl w:val="0"/>
      <w:autoSpaceDE w:val="0"/>
      <w:autoSpaceDN w:val="0"/>
      <w:adjustRightInd w:val="0"/>
      <w:spacing w:after="260"/>
    </w:pPr>
    <w:rPr>
      <w:rFonts w:ascii="ST Xinwei" w:eastAsia="ST Xinwei"/>
      <w:sz w:val="24"/>
      <w:szCs w:val="24"/>
      <w:lang w:eastAsia="zh-CN"/>
    </w:rPr>
  </w:style>
  <w:style w:type="paragraph" w:customStyle="1" w:styleId="secbutton">
    <w:name w:val="secbutton"/>
    <w:basedOn w:val="a5"/>
    <w:rsid w:val="008A6F89"/>
    <w:pPr>
      <w:pBdr>
        <w:top w:val="single" w:sz="12" w:space="0" w:color="CCCCCC"/>
        <w:left w:val="single" w:sz="12" w:space="0" w:color="CCCCCC"/>
        <w:bottom w:val="single" w:sz="12" w:space="0" w:color="333333"/>
        <w:right w:val="single" w:sz="12" w:space="0" w:color="333333"/>
      </w:pBdr>
      <w:shd w:val="clear" w:color="auto" w:fill="666666"/>
      <w:spacing w:before="100" w:beforeAutospacing="1" w:after="100" w:afterAutospacing="1"/>
      <w:jc w:val="center"/>
    </w:pPr>
    <w:rPr>
      <w:rFonts w:ascii="Arial" w:hAnsi="Arial" w:cs="Arial"/>
      <w:b/>
      <w:bCs/>
      <w:color w:val="FFFFFF"/>
      <w:sz w:val="22"/>
      <w:szCs w:val="22"/>
      <w:lang w:eastAsia="zh-CN"/>
    </w:rPr>
  </w:style>
  <w:style w:type="paragraph" w:customStyle="1" w:styleId="CM26">
    <w:name w:val="CM26"/>
    <w:basedOn w:val="a5"/>
    <w:next w:val="a5"/>
    <w:uiPriority w:val="99"/>
    <w:rsid w:val="008A6F89"/>
    <w:pPr>
      <w:widowControl w:val="0"/>
      <w:autoSpaceDE w:val="0"/>
      <w:autoSpaceDN w:val="0"/>
      <w:adjustRightInd w:val="0"/>
      <w:spacing w:after="72"/>
    </w:pPr>
    <w:rPr>
      <w:rFonts w:ascii="ST Xinwei" w:eastAsia="ST Xinwei"/>
      <w:sz w:val="24"/>
      <w:szCs w:val="24"/>
      <w:lang w:eastAsia="zh-CN"/>
    </w:rPr>
  </w:style>
  <w:style w:type="paragraph" w:customStyle="1" w:styleId="font0">
    <w:name w:val="font0"/>
    <w:basedOn w:val="a5"/>
    <w:rsid w:val="008A6F89"/>
    <w:pPr>
      <w:spacing w:before="100" w:beforeAutospacing="1" w:after="100" w:afterAutospacing="1"/>
    </w:pPr>
    <w:rPr>
      <w:rFonts w:ascii="FrutigerNext LT Regular" w:hAnsi="FrutigerNext LT Regular" w:cs="宋体"/>
      <w:lang w:eastAsia="zh-CN"/>
    </w:rPr>
  </w:style>
  <w:style w:type="paragraph" w:customStyle="1" w:styleId="callout">
    <w:name w:val="callout"/>
    <w:basedOn w:val="a5"/>
    <w:rsid w:val="008A6F89"/>
    <w:pPr>
      <w:shd w:val="clear" w:color="auto" w:fill="E7E7E7"/>
      <w:spacing w:after="153"/>
      <w:ind w:left="153"/>
    </w:pPr>
    <w:rPr>
      <w:rFonts w:ascii="宋体" w:hAnsi="宋体" w:cs="宋体"/>
      <w:color w:val="000000"/>
      <w:sz w:val="24"/>
      <w:szCs w:val="24"/>
      <w:lang w:eastAsia="zh-CN"/>
    </w:rPr>
  </w:style>
  <w:style w:type="paragraph" w:customStyle="1" w:styleId="commbutton">
    <w:name w:val="commbutton"/>
    <w:basedOn w:val="a5"/>
    <w:rsid w:val="008A6F89"/>
    <w:pPr>
      <w:pBdr>
        <w:top w:val="single" w:sz="12" w:space="0" w:color="FF9899"/>
        <w:left w:val="single" w:sz="12" w:space="0" w:color="FF9899"/>
        <w:bottom w:val="single" w:sz="12" w:space="0" w:color="CC0000"/>
        <w:right w:val="single" w:sz="12" w:space="0" w:color="CC0000"/>
      </w:pBdr>
      <w:shd w:val="clear" w:color="auto" w:fill="FF0000"/>
      <w:spacing w:before="100" w:beforeAutospacing="1" w:after="100" w:afterAutospacing="1"/>
      <w:jc w:val="center"/>
    </w:pPr>
    <w:rPr>
      <w:rFonts w:ascii="Arial" w:hAnsi="Arial" w:cs="Arial"/>
      <w:b/>
      <w:bCs/>
      <w:color w:val="FFFFFF"/>
      <w:sz w:val="22"/>
      <w:szCs w:val="22"/>
      <w:lang w:eastAsia="zh-CN"/>
    </w:rPr>
  </w:style>
  <w:style w:type="paragraph" w:customStyle="1" w:styleId="color990000bld">
    <w:name w:val="color990000bld"/>
    <w:basedOn w:val="a5"/>
    <w:rsid w:val="008A6F89"/>
    <w:pPr>
      <w:spacing w:before="100" w:beforeAutospacing="1" w:after="100" w:afterAutospacing="1"/>
    </w:pPr>
    <w:rPr>
      <w:rFonts w:ascii="宋体" w:hAnsi="宋体" w:cs="宋体"/>
      <w:b/>
      <w:bCs/>
      <w:color w:val="990000"/>
      <w:sz w:val="24"/>
      <w:szCs w:val="24"/>
      <w:lang w:eastAsia="zh-CN"/>
    </w:rPr>
  </w:style>
  <w:style w:type="paragraph" w:customStyle="1" w:styleId="colordcdcdcbg">
    <w:name w:val="colordcdcdcbg"/>
    <w:basedOn w:val="a5"/>
    <w:rsid w:val="008A6F89"/>
    <w:pPr>
      <w:shd w:val="clear" w:color="auto" w:fill="DCDCDC"/>
      <w:spacing w:before="100" w:beforeAutospacing="1" w:after="100" w:afterAutospacing="1"/>
    </w:pPr>
    <w:rPr>
      <w:rFonts w:ascii="宋体" w:hAnsi="宋体" w:cs="宋体"/>
      <w:color w:val="000000"/>
      <w:sz w:val="24"/>
      <w:szCs w:val="24"/>
      <w:lang w:eastAsia="zh-CN"/>
    </w:rPr>
  </w:style>
  <w:style w:type="paragraph" w:customStyle="1" w:styleId="tertnavdiv">
    <w:name w:val="tertnavdiv"/>
    <w:basedOn w:val="a5"/>
    <w:rsid w:val="008A6F89"/>
    <w:pPr>
      <w:shd w:val="clear" w:color="auto" w:fill="CECECE"/>
      <w:spacing w:before="92" w:after="92"/>
    </w:pPr>
    <w:rPr>
      <w:rFonts w:ascii="宋体" w:hAnsi="宋体" w:cs="宋体"/>
      <w:color w:val="000000"/>
      <w:sz w:val="24"/>
      <w:szCs w:val="24"/>
      <w:lang w:eastAsia="zh-CN"/>
    </w:rPr>
  </w:style>
  <w:style w:type="paragraph" w:customStyle="1" w:styleId="colorffffffbg">
    <w:name w:val="colorffffffbg"/>
    <w:basedOn w:val="a5"/>
    <w:rsid w:val="008A6F89"/>
    <w:pPr>
      <w:shd w:val="clear" w:color="auto" w:fill="FFFFFF"/>
      <w:spacing w:before="100" w:beforeAutospacing="1" w:after="100" w:afterAutospacing="1"/>
    </w:pPr>
    <w:rPr>
      <w:rFonts w:ascii="宋体" w:hAnsi="宋体" w:cs="宋体"/>
      <w:color w:val="000000"/>
      <w:sz w:val="24"/>
      <w:szCs w:val="24"/>
      <w:lang w:eastAsia="zh-CN"/>
    </w:rPr>
  </w:style>
  <w:style w:type="paragraph" w:customStyle="1" w:styleId="colorffffffbld">
    <w:name w:val="colorffffffbld"/>
    <w:basedOn w:val="a5"/>
    <w:rsid w:val="008A6F89"/>
    <w:pPr>
      <w:spacing w:before="100" w:beforeAutospacing="1" w:after="100" w:afterAutospacing="1"/>
    </w:pPr>
    <w:rPr>
      <w:rFonts w:ascii="宋体" w:hAnsi="宋体" w:cs="宋体"/>
      <w:b/>
      <w:bCs/>
      <w:color w:val="FFFFFF"/>
      <w:sz w:val="24"/>
      <w:szCs w:val="24"/>
      <w:lang w:eastAsia="zh-CN"/>
    </w:rPr>
  </w:style>
  <w:style w:type="paragraph" w:customStyle="1" w:styleId="countryind">
    <w:name w:val="countryind"/>
    <w:basedOn w:val="a5"/>
    <w:rsid w:val="008A6F89"/>
    <w:pPr>
      <w:spacing w:before="100" w:beforeAutospacing="1" w:after="100" w:afterAutospacing="1"/>
    </w:pPr>
    <w:rPr>
      <w:rFonts w:ascii="宋体" w:hAnsi="宋体" w:cs="宋体"/>
      <w:color w:val="333333"/>
      <w:sz w:val="24"/>
      <w:szCs w:val="24"/>
      <w:lang w:eastAsia="zh-CN"/>
    </w:rPr>
  </w:style>
  <w:style w:type="paragraph" w:customStyle="1" w:styleId="color333333bg">
    <w:name w:val="color333333bg"/>
    <w:basedOn w:val="a5"/>
    <w:rsid w:val="008A6F89"/>
    <w:pPr>
      <w:shd w:val="clear" w:color="auto" w:fill="333333"/>
      <w:spacing w:before="100" w:beforeAutospacing="1" w:after="100" w:afterAutospacing="1"/>
    </w:pPr>
    <w:rPr>
      <w:rFonts w:ascii="宋体" w:hAnsi="宋体" w:cs="宋体"/>
      <w:color w:val="000000"/>
      <w:sz w:val="24"/>
      <w:szCs w:val="24"/>
      <w:lang w:eastAsia="zh-CN"/>
    </w:rPr>
  </w:style>
  <w:style w:type="paragraph" w:customStyle="1" w:styleId="bulletlist">
    <w:name w:val="bulletlist"/>
    <w:basedOn w:val="a5"/>
    <w:rsid w:val="008A6F89"/>
    <w:pPr>
      <w:ind w:left="245"/>
    </w:pPr>
    <w:rPr>
      <w:rFonts w:ascii="宋体" w:hAnsi="宋体" w:cs="宋体"/>
      <w:color w:val="000000"/>
      <w:sz w:val="24"/>
      <w:szCs w:val="24"/>
      <w:lang w:eastAsia="zh-CN"/>
    </w:rPr>
  </w:style>
  <w:style w:type="paragraph" w:customStyle="1" w:styleId="colorccccccbg">
    <w:name w:val="colorccccccbg"/>
    <w:basedOn w:val="a5"/>
    <w:rsid w:val="008A6F89"/>
    <w:pPr>
      <w:shd w:val="clear" w:color="auto" w:fill="CCCCCC"/>
      <w:spacing w:before="100" w:beforeAutospacing="1" w:after="100" w:afterAutospacing="1"/>
    </w:pPr>
    <w:rPr>
      <w:rFonts w:ascii="宋体" w:hAnsi="宋体" w:cs="宋体"/>
      <w:color w:val="000000"/>
      <w:sz w:val="24"/>
      <w:szCs w:val="24"/>
      <w:lang w:eastAsia="zh-CN"/>
    </w:rPr>
  </w:style>
  <w:style w:type="paragraph" w:customStyle="1" w:styleId="primbutton">
    <w:name w:val="primbutton"/>
    <w:basedOn w:val="a5"/>
    <w:rsid w:val="008A6F89"/>
    <w:pPr>
      <w:pBdr>
        <w:top w:val="single" w:sz="12" w:space="0" w:color="999999"/>
        <w:left w:val="single" w:sz="12" w:space="0" w:color="999999"/>
        <w:bottom w:val="single" w:sz="12" w:space="0" w:color="000000"/>
        <w:right w:val="single" w:sz="12" w:space="0" w:color="000000"/>
      </w:pBdr>
      <w:shd w:val="clear" w:color="auto" w:fill="333333"/>
      <w:spacing w:before="100" w:beforeAutospacing="1" w:after="100" w:afterAutospacing="1"/>
      <w:jc w:val="center"/>
    </w:pPr>
    <w:rPr>
      <w:rFonts w:ascii="Arial" w:hAnsi="Arial" w:cs="Arial"/>
      <w:b/>
      <w:bCs/>
      <w:color w:val="FFFFFF"/>
      <w:sz w:val="22"/>
      <w:szCs w:val="22"/>
      <w:lang w:eastAsia="zh-CN"/>
    </w:rPr>
  </w:style>
  <w:style w:type="paragraph" w:customStyle="1" w:styleId="CharChar3CharCharCharCharCharCharCharCharCharCharCharChar2CharChar">
    <w:name w:val="Char Char3 Char Char Char Char Char Char Char Char Char Char Char Char2 Char Char"/>
    <w:basedOn w:val="a5"/>
    <w:rsid w:val="008A6F89"/>
    <w:pPr>
      <w:widowControl w:val="0"/>
      <w:spacing w:line="360" w:lineRule="auto"/>
      <w:jc w:val="both"/>
    </w:pPr>
    <w:rPr>
      <w:rFonts w:ascii="Tahoma" w:hAnsi="Tahoma"/>
      <w:kern w:val="2"/>
      <w:sz w:val="36"/>
      <w:szCs w:val="36"/>
      <w:lang w:eastAsia="zh-CN"/>
    </w:rPr>
  </w:style>
  <w:style w:type="paragraph" w:customStyle="1" w:styleId="themeheadera">
    <w:name w:val="themeheadera"/>
    <w:basedOn w:val="a5"/>
    <w:rsid w:val="008A6F89"/>
    <w:pPr>
      <w:spacing w:before="100" w:beforeAutospacing="1" w:after="100" w:afterAutospacing="1"/>
    </w:pPr>
    <w:rPr>
      <w:rFonts w:ascii="宋体" w:hAnsi="宋体" w:cs="宋体"/>
      <w:b/>
      <w:bCs/>
      <w:color w:val="FFFFFF"/>
      <w:sz w:val="34"/>
      <w:szCs w:val="34"/>
      <w:lang w:eastAsia="zh-CN"/>
    </w:rPr>
  </w:style>
  <w:style w:type="paragraph" w:customStyle="1" w:styleId="Date3">
    <w:name w:val="Date3"/>
    <w:basedOn w:val="a5"/>
    <w:next w:val="a5"/>
    <w:rsid w:val="008A6F89"/>
    <w:pPr>
      <w:widowControl w:val="0"/>
      <w:adjustRightInd w:val="0"/>
      <w:spacing w:line="312" w:lineRule="atLeast"/>
      <w:jc w:val="both"/>
      <w:textAlignment w:val="baseline"/>
    </w:pPr>
    <w:rPr>
      <w:sz w:val="24"/>
      <w:lang w:eastAsia="zh-CN"/>
    </w:rPr>
  </w:style>
  <w:style w:type="paragraph" w:customStyle="1" w:styleId="themeheader">
    <w:name w:val="themeheader"/>
    <w:basedOn w:val="a5"/>
    <w:rsid w:val="008A6F89"/>
    <w:pPr>
      <w:spacing w:before="100" w:beforeAutospacing="1" w:after="100" w:afterAutospacing="1"/>
    </w:pPr>
    <w:rPr>
      <w:rFonts w:ascii="宋体" w:hAnsi="宋体" w:cs="宋体"/>
      <w:b/>
      <w:bCs/>
      <w:color w:val="FFFFFF"/>
      <w:sz w:val="24"/>
      <w:szCs w:val="24"/>
      <w:lang w:eastAsia="zh-CN"/>
    </w:rPr>
  </w:style>
  <w:style w:type="paragraph" w:customStyle="1" w:styleId="xl62">
    <w:name w:val="xl62"/>
    <w:basedOn w:val="a5"/>
    <w:rsid w:val="008A6F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lang w:eastAsia="zh-CN"/>
    </w:rPr>
  </w:style>
  <w:style w:type="paragraph" w:customStyle="1" w:styleId="xl65">
    <w:name w:val="xl65"/>
    <w:basedOn w:val="a5"/>
    <w:rsid w:val="008A6F8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lang w:eastAsia="zh-CN"/>
    </w:rPr>
  </w:style>
  <w:style w:type="paragraph" w:customStyle="1" w:styleId="xl108">
    <w:name w:val="xl108"/>
    <w:basedOn w:val="a5"/>
    <w:rsid w:val="008A6F8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宋体" w:hAnsi="宋体" w:cs="宋体"/>
      <w:color w:val="000000"/>
      <w:sz w:val="16"/>
      <w:szCs w:val="16"/>
      <w:lang w:eastAsia="zh-CN"/>
    </w:rPr>
  </w:style>
  <w:style w:type="paragraph" w:customStyle="1" w:styleId="affffffffffffffffff5">
    <w:name w:val="图片居中"/>
    <w:basedOn w:val="affffa"/>
    <w:rsid w:val="008A6F89"/>
    <w:pPr>
      <w:ind w:firstLineChars="0" w:firstLine="0"/>
      <w:jc w:val="center"/>
    </w:pPr>
    <w:rPr>
      <w:rFonts w:cs="Times New Roman"/>
      <w:kern w:val="0"/>
    </w:rPr>
  </w:style>
  <w:style w:type="paragraph" w:customStyle="1" w:styleId="21">
    <w:name w:val="正文 2字符方形图标加粗"/>
    <w:basedOn w:val="2f3"/>
    <w:rsid w:val="008A6F89"/>
    <w:pPr>
      <w:numPr>
        <w:numId w:val="21"/>
      </w:numPr>
      <w:tabs>
        <w:tab w:val="left" w:pos="900"/>
      </w:tabs>
      <w:ind w:left="0" w:firstLine="482"/>
    </w:pPr>
    <w:rPr>
      <w:b/>
    </w:rPr>
  </w:style>
  <w:style w:type="paragraph" w:customStyle="1" w:styleId="my">
    <w:name w:val="my正文"/>
    <w:basedOn w:val="a5"/>
    <w:link w:val="myCharChar"/>
    <w:qFormat/>
    <w:rsid w:val="008A6F89"/>
    <w:pPr>
      <w:widowControl w:val="0"/>
      <w:spacing w:line="360" w:lineRule="auto"/>
      <w:ind w:firstLineChars="200" w:firstLine="480"/>
      <w:jc w:val="both"/>
    </w:pPr>
    <w:rPr>
      <w:rFonts w:asciiTheme="minorHAnsi" w:eastAsiaTheme="minorEastAsia" w:hAnsiTheme="minorHAnsi" w:cstheme="minorBidi"/>
      <w:kern w:val="2"/>
      <w:sz w:val="24"/>
      <w:szCs w:val="24"/>
      <w:lang w:eastAsia="zh-CN"/>
    </w:rPr>
  </w:style>
  <w:style w:type="paragraph" w:customStyle="1" w:styleId="affd">
    <w:name w:val="测试样式"/>
    <w:basedOn w:val="a5"/>
    <w:next w:val="a5"/>
    <w:link w:val="Charfa"/>
    <w:qFormat/>
    <w:rsid w:val="008A6F89"/>
    <w:pPr>
      <w:spacing w:line="500" w:lineRule="exact"/>
      <w:ind w:firstLineChars="225" w:firstLine="630"/>
    </w:pPr>
    <w:rPr>
      <w:rFonts w:ascii="宋体" w:eastAsiaTheme="minorEastAsia" w:hAnsi="宋体" w:cstheme="minorBidi"/>
      <w:color w:val="000000"/>
      <w:kern w:val="2"/>
      <w:sz w:val="28"/>
      <w:szCs w:val="28"/>
      <w:lang w:eastAsia="zh-CN"/>
    </w:rPr>
  </w:style>
  <w:style w:type="paragraph" w:customStyle="1" w:styleId="af9">
    <w:name w:val="正文首行缩进（绿盟科技）"/>
    <w:basedOn w:val="a5"/>
    <w:link w:val="Char9"/>
    <w:rsid w:val="008A6F89"/>
    <w:pPr>
      <w:spacing w:after="50" w:line="300" w:lineRule="auto"/>
      <w:ind w:firstLineChars="200" w:firstLine="200"/>
    </w:pPr>
    <w:rPr>
      <w:rFonts w:ascii="Arial" w:eastAsiaTheme="minorEastAsia" w:hAnsi="Arial" w:cstheme="minorBidi"/>
      <w:kern w:val="2"/>
      <w:sz w:val="21"/>
      <w:szCs w:val="21"/>
      <w:lang w:eastAsia="zh-CN"/>
    </w:rPr>
  </w:style>
  <w:style w:type="paragraph" w:customStyle="1" w:styleId="1ff">
    <w:name w:val="样式 标题 1 + 黑体 小三"/>
    <w:basedOn w:val="10"/>
    <w:rsid w:val="008A6F89"/>
    <w:pPr>
      <w:keepLines/>
      <w:widowControl w:val="0"/>
      <w:tabs>
        <w:tab w:val="left" w:pos="992"/>
        <w:tab w:val="left" w:pos="1260"/>
      </w:tabs>
      <w:spacing w:before="200" w:after="200" w:line="480" w:lineRule="auto"/>
      <w:ind w:left="1260" w:hanging="420"/>
    </w:pPr>
    <w:rPr>
      <w:rFonts w:hAnsi="Verdana"/>
      <w:bCs/>
      <w:shadow w:val="0"/>
      <w:color w:val="000000"/>
      <w:kern w:val="2"/>
      <w:sz w:val="32"/>
      <w:szCs w:val="32"/>
    </w:rPr>
  </w:style>
  <w:style w:type="paragraph" w:customStyle="1" w:styleId="affffffffffffffffff6">
    <w:name w:val="文件标识号"/>
    <w:basedOn w:val="a5"/>
    <w:rsid w:val="008A6F89"/>
    <w:pPr>
      <w:tabs>
        <w:tab w:val="left" w:pos="1560"/>
      </w:tabs>
      <w:adjustRightInd w:val="0"/>
      <w:snapToGrid w:val="0"/>
      <w:spacing w:before="120" w:after="120" w:line="1440" w:lineRule="auto"/>
      <w:ind w:left="1560" w:hanging="720"/>
      <w:jc w:val="center"/>
      <w:textAlignment w:val="baseline"/>
    </w:pPr>
    <w:rPr>
      <w:rFonts w:ascii="Arial" w:eastAsia="黑体" w:hAnsi="Arial"/>
      <w:spacing w:val="10"/>
      <w:sz w:val="32"/>
      <w:lang w:eastAsia="zh-CN"/>
    </w:rPr>
  </w:style>
  <w:style w:type="paragraph" w:customStyle="1" w:styleId="CharCharChar1CharCharCharCharCharCharCharCharCharChar">
    <w:name w:val="Char Char Char1 Char Char Char Char Char Char Char Char Char Char"/>
    <w:basedOn w:val="a5"/>
    <w:rsid w:val="008A6F89"/>
    <w:pPr>
      <w:widowControl w:val="0"/>
      <w:jc w:val="both"/>
    </w:pPr>
    <w:rPr>
      <w:rFonts w:ascii="Tahoma" w:hAnsi="Tahoma"/>
      <w:kern w:val="2"/>
      <w:sz w:val="24"/>
      <w:lang w:eastAsia="zh-CN"/>
    </w:rPr>
  </w:style>
  <w:style w:type="paragraph" w:customStyle="1" w:styleId="2b">
    <w:name w:val="样式 标题 2 + 黑体 四号 非加粗"/>
    <w:basedOn w:val="23"/>
    <w:link w:val="2Char6"/>
    <w:rsid w:val="008A6F89"/>
    <w:pPr>
      <w:widowControl w:val="0"/>
      <w:numPr>
        <w:ilvl w:val="1"/>
      </w:numPr>
      <w:spacing w:before="120" w:after="120" w:line="360" w:lineRule="auto"/>
      <w:jc w:val="both"/>
    </w:pPr>
    <w:rPr>
      <w:rFonts w:ascii="黑体" w:eastAsia="黑体" w:hAnsi="黑体" w:cstheme="minorBidi"/>
      <w:bCs/>
      <w:shadow w:val="0"/>
      <w:color w:val="auto"/>
      <w:kern w:val="2"/>
      <w:sz w:val="28"/>
    </w:rPr>
  </w:style>
  <w:style w:type="paragraph" w:customStyle="1" w:styleId="MMTopic4">
    <w:name w:val="MM Topic 4"/>
    <w:basedOn w:val="40"/>
    <w:rsid w:val="008A6F89"/>
    <w:pPr>
      <w:tabs>
        <w:tab w:val="left" w:pos="1984"/>
        <w:tab w:val="left" w:pos="4200"/>
      </w:tabs>
      <w:spacing w:beforeLines="0" w:before="120" w:after="120"/>
      <w:ind w:left="4200" w:hanging="420"/>
    </w:pPr>
    <w:rPr>
      <w:rFonts w:ascii="Arial" w:eastAsia="黑体" w:hAnsi="Arial"/>
      <w:sz w:val="28"/>
      <w:szCs w:val="28"/>
    </w:rPr>
  </w:style>
  <w:style w:type="paragraph" w:customStyle="1" w:styleId="4">
    <w:name w:val="哈哈标题4"/>
    <w:basedOn w:val="a5"/>
    <w:rsid w:val="008A6F89"/>
    <w:pPr>
      <w:widowControl w:val="0"/>
      <w:numPr>
        <w:ilvl w:val="3"/>
        <w:numId w:val="10"/>
      </w:numPr>
      <w:tabs>
        <w:tab w:val="left" w:pos="851"/>
        <w:tab w:val="left" w:pos="1260"/>
        <w:tab w:val="left" w:pos="1680"/>
      </w:tabs>
      <w:jc w:val="both"/>
    </w:pPr>
    <w:rPr>
      <w:kern w:val="2"/>
      <w:sz w:val="21"/>
      <w:lang w:eastAsia="zh-CN"/>
    </w:rPr>
  </w:style>
  <w:style w:type="paragraph" w:customStyle="1" w:styleId="xl134">
    <w:name w:val="xl134"/>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22">
    <w:name w:val="正文 2字符方形图标"/>
    <w:basedOn w:val="2f3"/>
    <w:rsid w:val="008A6F89"/>
    <w:pPr>
      <w:numPr>
        <w:numId w:val="22"/>
      </w:numPr>
      <w:ind w:left="0" w:firstLine="200"/>
    </w:pPr>
  </w:style>
  <w:style w:type="paragraph" w:customStyle="1" w:styleId="WW0">
    <w:name w:val="WW正文常用格式"/>
    <w:basedOn w:val="a5"/>
    <w:rsid w:val="008A6F89"/>
    <w:pPr>
      <w:widowControl w:val="0"/>
      <w:spacing w:line="360" w:lineRule="auto"/>
      <w:ind w:firstLineChars="200" w:firstLine="480"/>
      <w:jc w:val="both"/>
    </w:pPr>
    <w:rPr>
      <w:rFonts w:ascii="宋体" w:hAnsi="宋体"/>
      <w:kern w:val="2"/>
      <w:sz w:val="24"/>
      <w:lang w:eastAsia="zh-CN"/>
    </w:rPr>
  </w:style>
  <w:style w:type="paragraph" w:customStyle="1" w:styleId="MMEmpty">
    <w:name w:val="MM Empty"/>
    <w:basedOn w:val="a5"/>
    <w:rsid w:val="008A6F89"/>
    <w:pPr>
      <w:widowControl w:val="0"/>
      <w:jc w:val="both"/>
    </w:pPr>
    <w:rPr>
      <w:kern w:val="2"/>
      <w:sz w:val="21"/>
      <w:szCs w:val="24"/>
      <w:lang w:eastAsia="zh-CN"/>
    </w:rPr>
  </w:style>
  <w:style w:type="paragraph" w:customStyle="1" w:styleId="affffffffffffffffff7">
    <w:name w:val="正文 文字居中显示"/>
    <w:basedOn w:val="a5"/>
    <w:rsid w:val="008A6F89"/>
    <w:pPr>
      <w:widowControl w:val="0"/>
      <w:spacing w:line="360" w:lineRule="auto"/>
      <w:jc w:val="center"/>
    </w:pPr>
    <w:rPr>
      <w:rFonts w:ascii="Calibri" w:hAnsi="Calibri"/>
      <w:kern w:val="2"/>
      <w:sz w:val="24"/>
      <w:szCs w:val="22"/>
      <w:lang w:eastAsia="zh-CN"/>
    </w:rPr>
  </w:style>
  <w:style w:type="paragraph" w:customStyle="1" w:styleId="ParaCharCharCharCharCharCharCharCharChar1">
    <w:name w:val="默认段落字体 Para Char Char Char Char Char Char Char Char Char1"/>
    <w:basedOn w:val="a5"/>
    <w:rsid w:val="008A6F89"/>
    <w:pPr>
      <w:widowControl w:val="0"/>
      <w:jc w:val="both"/>
    </w:pPr>
    <w:rPr>
      <w:rFonts w:ascii="Tahoma" w:hAnsi="Tahoma"/>
      <w:kern w:val="2"/>
      <w:sz w:val="24"/>
      <w:lang w:eastAsia="zh-CN"/>
    </w:rPr>
  </w:style>
  <w:style w:type="paragraph" w:customStyle="1" w:styleId="1ff0">
    <w:name w:val="正文编号1"/>
    <w:basedOn w:val="a5"/>
    <w:rsid w:val="008A6F89"/>
    <w:pPr>
      <w:tabs>
        <w:tab w:val="left" w:leader="dot" w:pos="1701"/>
        <w:tab w:val="left" w:pos="9072"/>
      </w:tabs>
      <w:adjustRightInd w:val="0"/>
      <w:snapToGrid w:val="0"/>
      <w:spacing w:before="120" w:after="120" w:line="360" w:lineRule="atLeast"/>
      <w:ind w:left="2342" w:hanging="471"/>
      <w:jc w:val="both"/>
    </w:pPr>
    <w:rPr>
      <w:kern w:val="21"/>
      <w:sz w:val="21"/>
      <w:lang w:eastAsia="zh-CN"/>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1"/>
    <w:basedOn w:val="a5"/>
    <w:rsid w:val="008A6F89"/>
    <w:pPr>
      <w:widowControl w:val="0"/>
      <w:spacing w:line="360" w:lineRule="auto"/>
      <w:jc w:val="both"/>
    </w:pPr>
    <w:rPr>
      <w:rFonts w:ascii="Tahoma" w:hAnsi="Tahoma"/>
      <w:kern w:val="2"/>
      <w:sz w:val="36"/>
      <w:szCs w:val="36"/>
      <w:lang w:eastAsia="zh-CN"/>
    </w:rPr>
  </w:style>
  <w:style w:type="paragraph" w:customStyle="1" w:styleId="Char1CharCharChar2">
    <w:name w:val="Char1 Char Char Char2"/>
    <w:basedOn w:val="a5"/>
    <w:rsid w:val="008A6F89"/>
    <w:pPr>
      <w:widowControl w:val="0"/>
      <w:spacing w:line="360" w:lineRule="auto"/>
      <w:jc w:val="both"/>
    </w:pPr>
    <w:rPr>
      <w:rFonts w:ascii="Tahoma" w:hAnsi="Tahoma"/>
      <w:kern w:val="2"/>
      <w:sz w:val="24"/>
      <w:lang w:eastAsia="zh-CN"/>
    </w:rPr>
  </w:style>
  <w:style w:type="paragraph" w:customStyle="1" w:styleId="2ff5">
    <w:name w:val="样式 首行缩进:  2 字符"/>
    <w:basedOn w:val="a5"/>
    <w:rsid w:val="008A6F89"/>
    <w:pPr>
      <w:widowControl w:val="0"/>
      <w:spacing w:line="360" w:lineRule="auto"/>
      <w:ind w:firstLineChars="200" w:firstLine="560"/>
      <w:jc w:val="both"/>
    </w:pPr>
    <w:rPr>
      <w:kern w:val="2"/>
      <w:sz w:val="24"/>
      <w:lang w:eastAsia="zh-CN"/>
    </w:rPr>
  </w:style>
  <w:style w:type="paragraph" w:customStyle="1" w:styleId="WW">
    <w:name w:val="WW序号样式"/>
    <w:basedOn w:val="a5"/>
    <w:rsid w:val="008A6F89"/>
    <w:pPr>
      <w:widowControl w:val="0"/>
      <w:numPr>
        <w:ilvl w:val="1"/>
        <w:numId w:val="23"/>
      </w:numPr>
      <w:tabs>
        <w:tab w:val="left" w:pos="416"/>
        <w:tab w:val="left" w:pos="840"/>
        <w:tab w:val="left" w:pos="900"/>
      </w:tabs>
      <w:spacing w:line="360" w:lineRule="auto"/>
      <w:jc w:val="both"/>
    </w:pPr>
    <w:rPr>
      <w:rFonts w:ascii="宋体" w:hAnsi="宋体"/>
      <w:kern w:val="2"/>
      <w:sz w:val="24"/>
      <w:lang w:eastAsia="zh-CN"/>
    </w:rPr>
  </w:style>
  <w:style w:type="paragraph" w:customStyle="1" w:styleId="1ff1">
    <w:name w:val="附录1层"/>
    <w:basedOn w:val="a5"/>
    <w:next w:val="a5"/>
    <w:rsid w:val="008A6F89"/>
    <w:pPr>
      <w:adjustRightInd w:val="0"/>
      <w:snapToGrid w:val="0"/>
      <w:spacing w:beforeLines="25" w:line="300" w:lineRule="auto"/>
      <w:jc w:val="both"/>
      <w:textAlignment w:val="baseline"/>
    </w:pPr>
    <w:rPr>
      <w:rFonts w:ascii="Arial" w:eastAsia="黑体" w:hAnsi="Arial"/>
      <w:sz w:val="28"/>
      <w:lang w:eastAsia="zh-CN"/>
    </w:rPr>
  </w:style>
  <w:style w:type="paragraph" w:customStyle="1" w:styleId="xl149">
    <w:name w:val="xl149"/>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221">
    <w:name w:val="样式 样式 正文（首行缩进两字） + 首行缩进:  2 字符 + 首行缩进:  2 字符"/>
    <w:basedOn w:val="a5"/>
    <w:rsid w:val="008A6F89"/>
    <w:pPr>
      <w:widowControl w:val="0"/>
      <w:spacing w:line="300" w:lineRule="auto"/>
      <w:ind w:firstLineChars="200" w:firstLine="480"/>
      <w:jc w:val="both"/>
    </w:pPr>
    <w:rPr>
      <w:kern w:val="2"/>
      <w:sz w:val="24"/>
      <w:lang w:eastAsia="zh-CN"/>
    </w:rPr>
  </w:style>
  <w:style w:type="paragraph" w:customStyle="1" w:styleId="style13">
    <w:name w:val="style13"/>
    <w:basedOn w:val="a5"/>
    <w:rsid w:val="008A6F89"/>
    <w:pPr>
      <w:spacing w:before="100" w:beforeAutospacing="1" w:after="100" w:afterAutospacing="1"/>
    </w:pPr>
    <w:rPr>
      <w:rFonts w:ascii="宋体" w:hAnsi="宋体" w:cs="宋体"/>
      <w:sz w:val="24"/>
      <w:szCs w:val="24"/>
      <w:lang w:eastAsia="zh-CN"/>
    </w:rPr>
  </w:style>
  <w:style w:type="paragraph" w:customStyle="1" w:styleId="IBM">
    <w:name w:val="IBM 正文"/>
    <w:basedOn w:val="a5"/>
    <w:rsid w:val="008A6F89"/>
    <w:pPr>
      <w:widowControl w:val="0"/>
      <w:spacing w:line="400" w:lineRule="exact"/>
      <w:jc w:val="both"/>
    </w:pPr>
    <w:rPr>
      <w:spacing w:val="20"/>
      <w:kern w:val="2"/>
      <w:sz w:val="24"/>
      <w:lang w:eastAsia="zh-CN"/>
    </w:rPr>
  </w:style>
  <w:style w:type="paragraph" w:customStyle="1" w:styleId="Subtitulo">
    <w:name w:val="Subtitulo"/>
    <w:basedOn w:val="a5"/>
    <w:next w:val="a5"/>
    <w:rsid w:val="008A6F89"/>
    <w:pPr>
      <w:keepNext/>
      <w:keepLines/>
      <w:overflowPunct w:val="0"/>
      <w:autoSpaceDE w:val="0"/>
      <w:autoSpaceDN w:val="0"/>
      <w:adjustRightInd w:val="0"/>
      <w:spacing w:before="40" w:line="240" w:lineRule="atLeast"/>
      <w:jc w:val="both"/>
    </w:pPr>
    <w:rPr>
      <w:rFonts w:ascii="Helvetica" w:eastAsia="PMingLiU" w:hAnsi="Helvetica"/>
      <w:b/>
      <w:sz w:val="24"/>
      <w:lang w:eastAsia="zh-TW"/>
    </w:rPr>
  </w:style>
  <w:style w:type="paragraph" w:customStyle="1" w:styleId="affffffffffffffffff8">
    <w:name w:val="a样式"/>
    <w:basedOn w:val="28"/>
    <w:rsid w:val="008A6F89"/>
    <w:pPr>
      <w:widowControl w:val="0"/>
      <w:ind w:left="0"/>
      <w:jc w:val="both"/>
    </w:pPr>
    <w:rPr>
      <w:rFonts w:ascii="Calibri" w:eastAsia="宋体" w:hAnsi="Calibri" w:cs="Times New Roman"/>
      <w:szCs w:val="21"/>
    </w:rPr>
  </w:style>
  <w:style w:type="paragraph" w:customStyle="1" w:styleId="Char1CharCharChar1">
    <w:name w:val="Char1 Char Char Char1"/>
    <w:basedOn w:val="a5"/>
    <w:rsid w:val="008A6F89"/>
    <w:pPr>
      <w:widowControl w:val="0"/>
      <w:jc w:val="both"/>
    </w:pPr>
    <w:rPr>
      <w:rFonts w:ascii="Tahoma" w:hAnsi="Tahoma"/>
      <w:kern w:val="2"/>
      <w:sz w:val="24"/>
      <w:lang w:eastAsia="zh-CN"/>
    </w:rPr>
  </w:style>
  <w:style w:type="paragraph" w:customStyle="1" w:styleId="xl50">
    <w:name w:val="xl50"/>
    <w:basedOn w:val="a5"/>
    <w:rsid w:val="008A6F89"/>
    <w:pPr>
      <w:pBdr>
        <w:top w:val="single" w:sz="4" w:space="0" w:color="auto"/>
        <w:bottom w:val="single" w:sz="4" w:space="0" w:color="auto"/>
        <w:right w:val="single" w:sz="4" w:space="0" w:color="auto"/>
      </w:pBdr>
      <w:adjustRightInd w:val="0"/>
      <w:snapToGrid w:val="0"/>
      <w:spacing w:before="100" w:beforeAutospacing="1" w:after="100" w:afterAutospacing="1"/>
      <w:ind w:leftChars="-1" w:left="-2"/>
      <w:jc w:val="center"/>
    </w:pPr>
    <w:rPr>
      <w:rFonts w:ascii="宋体" w:hAnsi="宋体" w:cs="Arial"/>
      <w:b/>
      <w:bCs/>
      <w:sz w:val="22"/>
      <w:szCs w:val="22"/>
      <w:lang w:eastAsia="zh-CN"/>
    </w:rPr>
  </w:style>
  <w:style w:type="paragraph" w:customStyle="1" w:styleId="zw">
    <w:name w:val="zw"/>
    <w:basedOn w:val="a5"/>
    <w:rsid w:val="008A6F89"/>
    <w:pPr>
      <w:widowControl w:val="0"/>
      <w:adjustRightInd w:val="0"/>
      <w:snapToGrid w:val="0"/>
      <w:spacing w:line="312" w:lineRule="atLeast"/>
      <w:ind w:leftChars="-1" w:left="-2"/>
    </w:pPr>
    <w:rPr>
      <w:rFonts w:ascii="宋体" w:hAnsi="Arial" w:cs="Arial"/>
      <w:sz w:val="24"/>
    </w:rPr>
  </w:style>
  <w:style w:type="paragraph" w:customStyle="1" w:styleId="A-Arial9Normal">
    <w:name w:val="A- Arial.9 Normal"/>
    <w:rsid w:val="008A6F89"/>
    <w:pPr>
      <w:widowControl w:val="0"/>
      <w:spacing w:before="1" w:after="1" w:line="220" w:lineRule="exact"/>
      <w:ind w:left="3572"/>
      <w:jc w:val="both"/>
    </w:pPr>
    <w:rPr>
      <w:rFonts w:ascii="Arial" w:eastAsia="宋体" w:hAnsi="Arial" w:cs="Times New Roman"/>
      <w:color w:val="000000"/>
      <w:kern w:val="0"/>
      <w:sz w:val="18"/>
      <w:szCs w:val="20"/>
      <w:lang w:val="fr-FR" w:eastAsia="en-US"/>
    </w:rPr>
  </w:style>
  <w:style w:type="paragraph" w:customStyle="1" w:styleId="CompanyName">
    <w:name w:val="Company Name"/>
    <w:basedOn w:val="a5"/>
    <w:next w:val="a5"/>
    <w:rsid w:val="008A6F89"/>
    <w:pPr>
      <w:adjustRightInd w:val="0"/>
      <w:snapToGrid w:val="0"/>
      <w:spacing w:before="420" w:after="60" w:line="320" w:lineRule="exact"/>
      <w:ind w:leftChars="-1" w:left="-2"/>
    </w:pPr>
    <w:rPr>
      <w:rFonts w:ascii="Garamond" w:hAnsi="Garamond" w:cs="Arial"/>
      <w:caps/>
      <w:kern w:val="36"/>
      <w:sz w:val="38"/>
      <w:lang w:eastAsia="zh-CN"/>
    </w:rPr>
  </w:style>
  <w:style w:type="paragraph" w:customStyle="1" w:styleId="1ff2">
    <w:name w:val="正文文本1"/>
    <w:rsid w:val="008A6F89"/>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InfoBlue0">
    <w:name w:val="InfoBlue"/>
    <w:basedOn w:val="a5"/>
    <w:next w:val="aff1"/>
    <w:rsid w:val="008A6F89"/>
    <w:pPr>
      <w:widowControl w:val="0"/>
      <w:spacing w:before="240" w:after="120" w:line="360" w:lineRule="auto"/>
      <w:ind w:left="765"/>
    </w:pPr>
    <w:rPr>
      <w:color w:val="000000"/>
      <w:sz w:val="24"/>
      <w:szCs w:val="24"/>
      <w:lang w:eastAsia="zh-CN"/>
    </w:rPr>
  </w:style>
  <w:style w:type="paragraph" w:customStyle="1" w:styleId="bodycopy">
    <w:name w:val="bodycopy"/>
    <w:basedOn w:val="a5"/>
    <w:rsid w:val="008A6F89"/>
    <w:pPr>
      <w:spacing w:before="100" w:beforeAutospacing="1" w:after="100" w:afterAutospacing="1" w:line="234" w:lineRule="atLeast"/>
    </w:pPr>
    <w:rPr>
      <w:rFonts w:ascii="Arial" w:hAnsi="Arial" w:cs="Arial"/>
      <w:color w:val="000000"/>
      <w:lang w:eastAsia="zh-CN"/>
    </w:rPr>
  </w:style>
  <w:style w:type="paragraph" w:customStyle="1" w:styleId="CharChar2CharChar">
    <w:name w:val="Char Char2 Char Char"/>
    <w:basedOn w:val="a5"/>
    <w:rsid w:val="008A6F89"/>
    <w:pPr>
      <w:widowControl w:val="0"/>
      <w:jc w:val="both"/>
    </w:pPr>
    <w:rPr>
      <w:rFonts w:ascii="Tahoma" w:hAnsi="Tahoma"/>
      <w:kern w:val="2"/>
      <w:sz w:val="24"/>
      <w:lang w:eastAsia="zh-CN"/>
    </w:rPr>
  </w:style>
  <w:style w:type="paragraph" w:customStyle="1" w:styleId="CharChar2CharCharCharCharCharCharCharCharCharChar">
    <w:name w:val="Char Char2 Char Char Char Char Char Char Char Char Char Char"/>
    <w:basedOn w:val="a5"/>
    <w:rsid w:val="008A6F89"/>
    <w:pPr>
      <w:widowControl w:val="0"/>
      <w:jc w:val="both"/>
    </w:pPr>
    <w:rPr>
      <w:rFonts w:ascii="Tahoma" w:hAnsi="Tahoma"/>
      <w:kern w:val="2"/>
      <w:sz w:val="24"/>
      <w:lang w:eastAsia="zh-CN"/>
    </w:rPr>
  </w:style>
  <w:style w:type="paragraph" w:customStyle="1" w:styleId="CharChar3CharCharCharCharCharCharCharCharCharChar">
    <w:name w:val="Char Char3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CharCharChar1CharCharCharCharCharCharCharCharCharChar1">
    <w:name w:val="Char Char Char1 Char Char Char Char Char Char Char Char Char Char1"/>
    <w:basedOn w:val="a5"/>
    <w:rsid w:val="008A6F89"/>
    <w:pPr>
      <w:widowControl w:val="0"/>
      <w:jc w:val="both"/>
    </w:pPr>
    <w:rPr>
      <w:rFonts w:ascii="Tahoma" w:hAnsi="Tahoma"/>
      <w:kern w:val="2"/>
      <w:sz w:val="24"/>
      <w:lang w:eastAsia="zh-CN"/>
    </w:rPr>
  </w:style>
  <w:style w:type="paragraph" w:customStyle="1" w:styleId="Char2CharCharChar1">
    <w:name w:val="Char2 Char Char Char1"/>
    <w:basedOn w:val="a5"/>
    <w:rsid w:val="008A6F89"/>
    <w:pPr>
      <w:widowControl w:val="0"/>
      <w:jc w:val="both"/>
    </w:pPr>
    <w:rPr>
      <w:rFonts w:ascii="仿宋_GB2312"/>
      <w:b/>
      <w:kern w:val="2"/>
      <w:sz w:val="30"/>
      <w:szCs w:val="32"/>
      <w:lang w:eastAsia="zh-CN"/>
    </w:rPr>
  </w:style>
  <w:style w:type="paragraph" w:customStyle="1" w:styleId="Date2">
    <w:name w:val="Date2"/>
    <w:basedOn w:val="a5"/>
    <w:next w:val="a5"/>
    <w:rsid w:val="008A6F89"/>
    <w:pPr>
      <w:widowControl w:val="0"/>
      <w:adjustRightInd w:val="0"/>
      <w:spacing w:line="312" w:lineRule="atLeast"/>
      <w:jc w:val="both"/>
      <w:textAlignment w:val="baseline"/>
    </w:pPr>
    <w:rPr>
      <w:sz w:val="24"/>
      <w:lang w:eastAsia="zh-CN"/>
    </w:rPr>
  </w:style>
  <w:style w:type="paragraph" w:customStyle="1" w:styleId="a03">
    <w:name w:val="a03"/>
    <w:basedOn w:val="31"/>
    <w:rsid w:val="008A6F89"/>
    <w:pPr>
      <w:widowControl w:val="0"/>
      <w:adjustRightInd w:val="0"/>
      <w:spacing w:line="416" w:lineRule="atLeast"/>
      <w:jc w:val="both"/>
      <w:textAlignment w:val="baseline"/>
    </w:pPr>
    <w:rPr>
      <w:bCs w:val="0"/>
      <w:color w:val="auto"/>
    </w:rPr>
  </w:style>
  <w:style w:type="paragraph" w:customStyle="1" w:styleId="it">
    <w:name w:val="it"/>
    <w:basedOn w:val="a5"/>
    <w:rsid w:val="008A6F89"/>
    <w:pPr>
      <w:spacing w:before="100" w:beforeAutospacing="1" w:after="100" w:afterAutospacing="1" w:line="330" w:lineRule="atLeast"/>
    </w:pPr>
    <w:rPr>
      <w:rFonts w:ascii="宋体" w:hAnsi="宋体" w:cs="宋体"/>
      <w:color w:val="000000"/>
      <w:sz w:val="18"/>
      <w:szCs w:val="18"/>
      <w:lang w:eastAsia="zh-CN"/>
    </w:rPr>
  </w:style>
  <w:style w:type="paragraph" w:customStyle="1" w:styleId="small">
    <w:name w:val="small"/>
    <w:basedOn w:val="a5"/>
    <w:rsid w:val="008A6F89"/>
    <w:pPr>
      <w:spacing w:before="100" w:beforeAutospacing="1" w:after="100" w:afterAutospacing="1"/>
    </w:pPr>
    <w:rPr>
      <w:rFonts w:ascii="宋体" w:hAnsi="宋体" w:cs="宋体"/>
      <w:color w:val="000000"/>
      <w:sz w:val="22"/>
      <w:szCs w:val="22"/>
      <w:lang w:eastAsia="zh-CN"/>
    </w:rPr>
  </w:style>
  <w:style w:type="paragraph" w:customStyle="1" w:styleId="smallbold">
    <w:name w:val="smallbold"/>
    <w:basedOn w:val="a5"/>
    <w:rsid w:val="008A6F89"/>
    <w:pPr>
      <w:spacing w:before="100" w:beforeAutospacing="1" w:after="100" w:afterAutospacing="1"/>
    </w:pPr>
    <w:rPr>
      <w:rFonts w:ascii="宋体" w:hAnsi="宋体" w:cs="宋体"/>
      <w:b/>
      <w:bCs/>
      <w:color w:val="000000"/>
      <w:sz w:val="22"/>
      <w:szCs w:val="22"/>
      <w:lang w:eastAsia="zh-CN"/>
    </w:rPr>
  </w:style>
  <w:style w:type="paragraph" w:customStyle="1" w:styleId="copyright">
    <w:name w:val="copyright"/>
    <w:basedOn w:val="a5"/>
    <w:rsid w:val="008A6F89"/>
    <w:pPr>
      <w:spacing w:before="100" w:beforeAutospacing="1" w:after="100" w:afterAutospacing="1"/>
    </w:pPr>
    <w:rPr>
      <w:rFonts w:ascii="宋体" w:hAnsi="宋体" w:cs="宋体"/>
      <w:color w:val="666666"/>
      <w:sz w:val="22"/>
      <w:szCs w:val="22"/>
      <w:lang w:eastAsia="zh-CN"/>
    </w:rPr>
  </w:style>
  <w:style w:type="paragraph" w:customStyle="1" w:styleId="color333333">
    <w:name w:val="color333333"/>
    <w:basedOn w:val="a5"/>
    <w:rsid w:val="008A6F89"/>
    <w:pPr>
      <w:spacing w:before="100" w:beforeAutospacing="1" w:after="100" w:afterAutospacing="1"/>
    </w:pPr>
    <w:rPr>
      <w:rFonts w:ascii="宋体" w:hAnsi="宋体" w:cs="宋体"/>
      <w:color w:val="333333"/>
      <w:sz w:val="24"/>
      <w:szCs w:val="24"/>
      <w:lang w:eastAsia="zh-CN"/>
    </w:rPr>
  </w:style>
  <w:style w:type="paragraph" w:customStyle="1" w:styleId="color003366">
    <w:name w:val="color003366"/>
    <w:basedOn w:val="a5"/>
    <w:rsid w:val="008A6F89"/>
    <w:pPr>
      <w:spacing w:before="100" w:beforeAutospacing="1" w:after="100" w:afterAutospacing="1"/>
    </w:pPr>
    <w:rPr>
      <w:rFonts w:ascii="宋体" w:hAnsi="宋体" w:cs="宋体"/>
      <w:color w:val="003366"/>
      <w:sz w:val="24"/>
      <w:szCs w:val="24"/>
      <w:lang w:eastAsia="zh-CN"/>
    </w:rPr>
  </w:style>
  <w:style w:type="paragraph" w:customStyle="1" w:styleId="srchradbtn">
    <w:name w:val="srchradbtn"/>
    <w:basedOn w:val="a5"/>
    <w:rsid w:val="008A6F89"/>
    <w:pPr>
      <w:shd w:val="clear" w:color="auto" w:fill="E7E7E7"/>
      <w:spacing w:before="100" w:beforeAutospacing="1" w:after="100" w:afterAutospacing="1"/>
    </w:pPr>
    <w:rPr>
      <w:rFonts w:ascii="宋体" w:hAnsi="宋体" w:cs="宋体"/>
      <w:color w:val="000000"/>
      <w:sz w:val="24"/>
      <w:szCs w:val="24"/>
      <w:lang w:eastAsia="zh-CN"/>
    </w:rPr>
  </w:style>
  <w:style w:type="paragraph" w:customStyle="1" w:styleId="color990000">
    <w:name w:val="color990000"/>
    <w:basedOn w:val="a5"/>
    <w:rsid w:val="008A6F89"/>
    <w:pPr>
      <w:spacing w:before="100" w:beforeAutospacing="1" w:after="100" w:afterAutospacing="1"/>
    </w:pPr>
    <w:rPr>
      <w:rFonts w:ascii="宋体" w:hAnsi="宋体" w:cs="宋体"/>
      <w:color w:val="990000"/>
      <w:sz w:val="24"/>
      <w:szCs w:val="24"/>
      <w:lang w:eastAsia="zh-CN"/>
    </w:rPr>
  </w:style>
  <w:style w:type="paragraph" w:customStyle="1" w:styleId="colore7e7e7bg">
    <w:name w:val="colore7e7e7bg"/>
    <w:basedOn w:val="a5"/>
    <w:rsid w:val="008A6F89"/>
    <w:pPr>
      <w:shd w:val="clear" w:color="auto" w:fill="E7E7E7"/>
      <w:spacing w:before="100" w:beforeAutospacing="1" w:after="100" w:afterAutospacing="1"/>
    </w:pPr>
    <w:rPr>
      <w:rFonts w:ascii="宋体" w:hAnsi="宋体" w:cs="宋体"/>
      <w:color w:val="000000"/>
      <w:sz w:val="24"/>
      <w:szCs w:val="24"/>
      <w:lang w:eastAsia="zh-CN"/>
    </w:rPr>
  </w:style>
  <w:style w:type="paragraph" w:customStyle="1" w:styleId="cpqsrchopt">
    <w:name w:val="cpqsrchopt"/>
    <w:basedOn w:val="a5"/>
    <w:rsid w:val="008A6F89"/>
    <w:pPr>
      <w:spacing w:before="100" w:beforeAutospacing="1" w:after="100" w:afterAutospacing="1"/>
    </w:pPr>
    <w:rPr>
      <w:rFonts w:ascii="宋体" w:hAnsi="宋体" w:cs="宋体"/>
      <w:color w:val="990000"/>
      <w:sz w:val="24"/>
      <w:szCs w:val="24"/>
      <w:u w:val="single"/>
      <w:lang w:eastAsia="zh-CN"/>
    </w:rPr>
  </w:style>
  <w:style w:type="paragraph" w:customStyle="1" w:styleId="color999999bg">
    <w:name w:val="color999999bg"/>
    <w:basedOn w:val="a5"/>
    <w:rsid w:val="008A6F89"/>
    <w:pPr>
      <w:shd w:val="clear" w:color="auto" w:fill="999999"/>
      <w:spacing w:before="100" w:beforeAutospacing="1" w:after="100" w:afterAutospacing="1"/>
    </w:pPr>
    <w:rPr>
      <w:rFonts w:ascii="宋体" w:hAnsi="宋体" w:cs="宋体"/>
      <w:color w:val="000000"/>
      <w:sz w:val="24"/>
      <w:szCs w:val="24"/>
      <w:lang w:eastAsia="zh-CN"/>
    </w:rPr>
  </w:style>
  <w:style w:type="paragraph" w:customStyle="1" w:styleId="color000000bg">
    <w:name w:val="color000000bg"/>
    <w:basedOn w:val="a5"/>
    <w:rsid w:val="008A6F89"/>
    <w:pPr>
      <w:shd w:val="clear" w:color="auto" w:fill="000000"/>
      <w:spacing w:before="100" w:beforeAutospacing="1" w:after="100" w:afterAutospacing="1"/>
    </w:pPr>
    <w:rPr>
      <w:rFonts w:ascii="宋体" w:hAnsi="宋体" w:cs="宋体"/>
      <w:color w:val="000000"/>
      <w:sz w:val="24"/>
      <w:szCs w:val="24"/>
      <w:lang w:eastAsia="zh-CN"/>
    </w:rPr>
  </w:style>
  <w:style w:type="paragraph" w:customStyle="1" w:styleId="strike">
    <w:name w:val="strike"/>
    <w:basedOn w:val="a5"/>
    <w:rsid w:val="008A6F89"/>
    <w:pPr>
      <w:spacing w:before="100" w:beforeAutospacing="1" w:after="100" w:afterAutospacing="1"/>
    </w:pPr>
    <w:rPr>
      <w:rFonts w:ascii="宋体" w:hAnsi="宋体" w:cs="宋体"/>
      <w:strike/>
      <w:color w:val="000000"/>
      <w:sz w:val="24"/>
      <w:szCs w:val="24"/>
      <w:lang w:eastAsia="zh-CN"/>
    </w:rPr>
  </w:style>
  <w:style w:type="paragraph" w:customStyle="1" w:styleId="numberedlist">
    <w:name w:val="numberedlist"/>
    <w:basedOn w:val="a5"/>
    <w:rsid w:val="008A6F89"/>
    <w:pPr>
      <w:ind w:left="460"/>
    </w:pPr>
    <w:rPr>
      <w:rFonts w:ascii="宋体" w:hAnsi="宋体" w:cs="宋体"/>
      <w:color w:val="000000"/>
      <w:sz w:val="24"/>
      <w:szCs w:val="24"/>
      <w:lang w:eastAsia="zh-CN"/>
    </w:rPr>
  </w:style>
  <w:style w:type="paragraph" w:customStyle="1" w:styleId="error">
    <w:name w:val="error"/>
    <w:basedOn w:val="a5"/>
    <w:rsid w:val="008A6F89"/>
    <w:pPr>
      <w:spacing w:before="100" w:beforeAutospacing="1" w:after="100" w:afterAutospacing="1"/>
    </w:pPr>
    <w:rPr>
      <w:rFonts w:ascii="宋体" w:hAnsi="宋体" w:cs="宋体"/>
      <w:b/>
      <w:bCs/>
      <w:color w:val="FF0000"/>
      <w:sz w:val="24"/>
      <w:szCs w:val="24"/>
      <w:lang w:eastAsia="zh-CN"/>
    </w:rPr>
  </w:style>
  <w:style w:type="paragraph" w:customStyle="1" w:styleId="theme">
    <w:name w:val="theme"/>
    <w:basedOn w:val="a5"/>
    <w:rsid w:val="008A6F89"/>
    <w:pPr>
      <w:shd w:val="clear" w:color="auto" w:fill="0066FF"/>
      <w:spacing w:before="100" w:beforeAutospacing="1" w:after="100" w:afterAutospacing="1"/>
    </w:pPr>
    <w:rPr>
      <w:rFonts w:ascii="宋体" w:hAnsi="宋体" w:cs="宋体"/>
      <w:color w:val="000000"/>
      <w:sz w:val="24"/>
      <w:szCs w:val="24"/>
      <w:lang w:eastAsia="zh-CN"/>
    </w:rPr>
  </w:style>
  <w:style w:type="paragraph" w:customStyle="1" w:styleId="CharChar3CharCharCharCharCharCharCharCharCharCharCharChar2CharCharCharChar">
    <w:name w:val="Char Char3 Char Char Char Char Char Char Char Char Char Char Char Char2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xl55">
    <w:name w:val="xl55"/>
    <w:basedOn w:val="a5"/>
    <w:rsid w:val="008A6F8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color w:val="000000"/>
      <w:lang w:eastAsia="zh-CN"/>
    </w:rPr>
  </w:style>
  <w:style w:type="paragraph" w:customStyle="1" w:styleId="xl56">
    <w:name w:val="xl56"/>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lang w:eastAsia="zh-CN"/>
    </w:rPr>
  </w:style>
  <w:style w:type="paragraph" w:customStyle="1" w:styleId="xl57">
    <w:name w:val="xl57"/>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lang w:eastAsia="zh-CN"/>
    </w:rPr>
  </w:style>
  <w:style w:type="paragraph" w:customStyle="1" w:styleId="xl59">
    <w:name w:val="xl59"/>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宋体" w:hAnsi="宋体" w:cs="宋体"/>
      <w:color w:val="000000"/>
      <w:lang w:eastAsia="zh-CN"/>
    </w:rPr>
  </w:style>
  <w:style w:type="paragraph" w:customStyle="1" w:styleId="xl61">
    <w:name w:val="xl61"/>
    <w:basedOn w:val="a5"/>
    <w:rsid w:val="008A6F8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宋体" w:hAnsi="宋体" w:cs="宋体"/>
      <w:color w:val="FF0000"/>
      <w:lang w:eastAsia="zh-CN"/>
    </w:rPr>
  </w:style>
  <w:style w:type="paragraph" w:customStyle="1" w:styleId="CharChar5CharCharCharChar">
    <w:name w:val="Char Char5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355">
    <w:name w:val="样式 标题 3 + 段前: 5 磅 段后: 5 磅"/>
    <w:basedOn w:val="31"/>
    <w:rsid w:val="008A6F89"/>
    <w:pPr>
      <w:widowControl w:val="0"/>
      <w:tabs>
        <w:tab w:val="left" w:pos="1260"/>
      </w:tabs>
      <w:spacing w:before="100" w:after="100" w:line="360" w:lineRule="auto"/>
      <w:ind w:left="1260" w:hanging="720"/>
      <w:jc w:val="both"/>
    </w:pPr>
    <w:rPr>
      <w:rFonts w:ascii="Arial" w:eastAsia="仿宋_GB2312" w:hAnsi="Arial" w:cs="宋体"/>
      <w:color w:val="auto"/>
      <w:sz w:val="30"/>
      <w:szCs w:val="30"/>
    </w:rPr>
  </w:style>
  <w:style w:type="paragraph" w:customStyle="1" w:styleId="255">
    <w:name w:val="样式 标题 2 + 段前: 5 磅 段后: 5 磅"/>
    <w:basedOn w:val="23"/>
    <w:rsid w:val="008A6F89"/>
    <w:pPr>
      <w:tabs>
        <w:tab w:val="left" w:pos="756"/>
        <w:tab w:val="left" w:pos="927"/>
      </w:tabs>
      <w:spacing w:before="100" w:after="100" w:line="415" w:lineRule="auto"/>
      <w:ind w:left="756" w:hanging="576"/>
    </w:pPr>
    <w:rPr>
      <w:rFonts w:ascii="Arial" w:eastAsia="仿宋_GB2312" w:hAnsi="Arial" w:cs="宋体"/>
      <w:bCs/>
      <w:shadow w:val="0"/>
      <w:color w:val="auto"/>
      <w:kern w:val="2"/>
      <w:sz w:val="32"/>
    </w:rPr>
  </w:style>
  <w:style w:type="paragraph" w:customStyle="1" w:styleId="affffffffffffffffff9">
    <w:name w:val="内容标题"/>
    <w:basedOn w:val="afffe"/>
    <w:rsid w:val="008A6F89"/>
    <w:pPr>
      <w:widowControl w:val="0"/>
      <w:jc w:val="both"/>
    </w:pPr>
    <w:rPr>
      <w:rFonts w:ascii="Tahoma" w:hAnsi="Tahoma"/>
      <w:sz w:val="24"/>
      <w:szCs w:val="24"/>
    </w:rPr>
  </w:style>
  <w:style w:type="paragraph" w:customStyle="1" w:styleId="affffffffffffffffffa">
    <w:name w:val="正文(首行缩进)"/>
    <w:basedOn w:val="a5"/>
    <w:rsid w:val="008A6F89"/>
    <w:pPr>
      <w:widowControl w:val="0"/>
      <w:spacing w:line="360" w:lineRule="auto"/>
      <w:ind w:firstLineChars="200" w:firstLine="200"/>
      <w:jc w:val="both"/>
    </w:pPr>
    <w:rPr>
      <w:rFonts w:ascii="Arial Narrow" w:hAnsi="Arial Narrow"/>
      <w:kern w:val="2"/>
      <w:sz w:val="24"/>
      <w:szCs w:val="24"/>
      <w:lang w:eastAsia="zh-CN"/>
    </w:rPr>
  </w:style>
  <w:style w:type="paragraph" w:customStyle="1" w:styleId="4e">
    <w:name w:val="无间隔4"/>
    <w:qFormat/>
    <w:rsid w:val="008A6F89"/>
    <w:pPr>
      <w:widowControl w:val="0"/>
      <w:spacing w:line="360" w:lineRule="auto"/>
      <w:ind w:firstLineChars="200" w:firstLine="200"/>
      <w:jc w:val="both"/>
    </w:pPr>
    <w:rPr>
      <w:rFonts w:ascii="Calibri" w:eastAsia="宋体" w:hAnsi="Calibri" w:cs="黑体"/>
      <w:sz w:val="24"/>
    </w:rPr>
  </w:style>
  <w:style w:type="paragraph" w:customStyle="1" w:styleId="Af1">
    <w:name w:val="A正文小四"/>
    <w:basedOn w:val="a5"/>
    <w:link w:val="ACharChar"/>
    <w:rsid w:val="008A6F89"/>
    <w:pPr>
      <w:widowControl w:val="0"/>
      <w:spacing w:line="360" w:lineRule="auto"/>
      <w:ind w:firstLineChars="200" w:firstLine="200"/>
      <w:jc w:val="both"/>
    </w:pPr>
    <w:rPr>
      <w:rFonts w:asciiTheme="minorHAnsi" w:eastAsiaTheme="minorEastAsia" w:hAnsiTheme="minorHAnsi" w:cstheme="minorBidi"/>
      <w:kern w:val="2"/>
      <w:sz w:val="24"/>
      <w:szCs w:val="24"/>
      <w:lang w:eastAsia="zh-CN"/>
    </w:rPr>
  </w:style>
  <w:style w:type="paragraph" w:customStyle="1" w:styleId="xl132">
    <w:name w:val="xl132"/>
    <w:basedOn w:val="a5"/>
    <w:rsid w:val="008A6F89"/>
    <w:pPr>
      <w:pBdr>
        <w:left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xl133">
    <w:name w:val="xl133"/>
    <w:basedOn w:val="a5"/>
    <w:rsid w:val="008A6F89"/>
    <w:pPr>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xl136">
    <w:name w:val="xl136"/>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xl139">
    <w:name w:val="xl139"/>
    <w:basedOn w:val="a5"/>
    <w:rsid w:val="008A6F89"/>
    <w:pPr>
      <w:pBdr>
        <w:left w:val="single" w:sz="4" w:space="0" w:color="auto"/>
        <w:right w:val="single" w:sz="4" w:space="0" w:color="auto"/>
      </w:pBdr>
      <w:spacing w:before="100" w:beforeAutospacing="1" w:after="100" w:afterAutospacing="1"/>
    </w:pPr>
    <w:rPr>
      <w:rFonts w:ascii="宋体" w:hAnsi="宋体" w:cs="宋体"/>
      <w:sz w:val="24"/>
      <w:szCs w:val="24"/>
      <w:lang w:eastAsia="zh-CN"/>
    </w:rPr>
  </w:style>
  <w:style w:type="paragraph" w:customStyle="1" w:styleId="xl140">
    <w:name w:val="xl140"/>
    <w:basedOn w:val="a5"/>
    <w:rsid w:val="008A6F89"/>
    <w:pPr>
      <w:pBdr>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lang w:eastAsia="zh-CN"/>
    </w:rPr>
  </w:style>
  <w:style w:type="paragraph" w:customStyle="1" w:styleId="xl145">
    <w:name w:val="xl145"/>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xl146">
    <w:name w:val="xl146"/>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szCs w:val="24"/>
      <w:lang w:eastAsia="zh-CN"/>
    </w:rPr>
  </w:style>
  <w:style w:type="table" w:styleId="affffffffffffffffffb">
    <w:name w:val="Table Grid"/>
    <w:basedOn w:val="a8"/>
    <w:uiPriority w:val="39"/>
    <w:rsid w:val="008A6F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ffffffffffc">
    <w:name w:val="Table Theme"/>
    <w:basedOn w:val="a8"/>
    <w:rsid w:val="008A6F89"/>
    <w:pPr>
      <w:widowControl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f1">
    <w:name w:val="Table Colorful 3"/>
    <w:basedOn w:val="a8"/>
    <w:rsid w:val="008A6F89"/>
    <w:pPr>
      <w:widowControl w:val="0"/>
      <w:spacing w:line="360" w:lineRule="auto"/>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e">
    <w:name w:val="Table Grid 5"/>
    <w:basedOn w:val="a8"/>
    <w:rsid w:val="008A6F89"/>
    <w:pPr>
      <w:widowControl w:val="0"/>
      <w:spacing w:line="360" w:lineRule="auto"/>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d">
    <w:name w:val="Table Professional"/>
    <w:basedOn w:val="a8"/>
    <w:rsid w:val="008A6F89"/>
    <w:pPr>
      <w:widowControl w:val="0"/>
      <w:numPr>
        <w:numId w:val="24"/>
      </w:numPr>
      <w:autoSpaceDE w:val="0"/>
      <w:autoSpaceDN w:val="0"/>
      <w:adjustRightInd w:val="0"/>
      <w:spacing w:line="360" w:lineRule="auto"/>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
    <w:name w:val="Table"/>
    <w:basedOn w:val="affffffffffffffffffb"/>
    <w:rsid w:val="008A6F89"/>
    <w:pPr>
      <w:snapToGrid w:val="0"/>
      <w:jc w:val="left"/>
    </w:pPr>
    <w:tblP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affffffffffffffffffe">
    <w:name w:val="正文中的表格"/>
    <w:basedOn w:val="affffffffffffffffffb"/>
    <w:rsid w:val="008A6F89"/>
    <w:pPr>
      <w:widowControl/>
    </w:pPr>
    <w:rPr>
      <w:rFonts w:ascii="Arial" w:hAnsi="Arial" w:cs="Arial"/>
      <w:sz w:val="18"/>
      <w:szCs w:val="18"/>
    </w:rPr>
    <w:tblP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style>
  <w:style w:type="table" w:customStyle="1" w:styleId="1ff3">
    <w:name w:val="网格型1"/>
    <w:basedOn w:val="a8"/>
    <w:rsid w:val="008A6F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6">
    <w:name w:val="网格型2"/>
    <w:basedOn w:val="a8"/>
    <w:rsid w:val="008A6F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Definition" w:uiPriority="99"/>
    <w:lsdException w:name="HTML Keyboard" w:uiPriority="99"/>
    <w:lsdException w:name="HTML Sample" w:uiPriority="99"/>
    <w:lsdException w:name="HTML Typewriter"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73557"/>
    <w:rPr>
      <w:rFonts w:ascii="Times New Roman" w:eastAsia="宋体" w:hAnsi="Times New Roman" w:cs="Times New Roman"/>
      <w:kern w:val="0"/>
      <w:sz w:val="20"/>
      <w:szCs w:val="20"/>
      <w:lang w:eastAsia="en-US"/>
    </w:rPr>
  </w:style>
  <w:style w:type="paragraph" w:styleId="10">
    <w:name w:val="heading 1"/>
    <w:basedOn w:val="a5"/>
    <w:next w:val="a5"/>
    <w:link w:val="1Char"/>
    <w:qFormat/>
    <w:rsid w:val="008A6F89"/>
    <w:pPr>
      <w:keepNext/>
      <w:spacing w:line="360" w:lineRule="auto"/>
      <w:jc w:val="both"/>
      <w:outlineLvl w:val="0"/>
    </w:pPr>
    <w:rPr>
      <w:rFonts w:ascii="黑体" w:eastAsia="黑体"/>
      <w:b/>
      <w:shadow/>
      <w:color w:val="0000FF"/>
      <w:sz w:val="44"/>
      <w:lang w:eastAsia="zh-CN"/>
    </w:rPr>
  </w:style>
  <w:style w:type="paragraph" w:styleId="23">
    <w:name w:val="heading 2"/>
    <w:basedOn w:val="a5"/>
    <w:next w:val="a5"/>
    <w:link w:val="2Char1"/>
    <w:qFormat/>
    <w:rsid w:val="008A6F89"/>
    <w:pPr>
      <w:keepNext/>
      <w:keepLines/>
      <w:spacing w:before="260" w:after="260"/>
      <w:outlineLvl w:val="1"/>
    </w:pPr>
    <w:rPr>
      <w:rFonts w:ascii="宋体" w:hAnsi="宋体"/>
      <w:b/>
      <w:shadow/>
      <w:color w:val="0000FF"/>
      <w:sz w:val="30"/>
      <w:szCs w:val="32"/>
      <w:lang w:eastAsia="zh-CN"/>
    </w:rPr>
  </w:style>
  <w:style w:type="paragraph" w:styleId="31">
    <w:name w:val="heading 3"/>
    <w:basedOn w:val="a5"/>
    <w:next w:val="a5"/>
    <w:link w:val="3Char"/>
    <w:qFormat/>
    <w:rsid w:val="008A6F89"/>
    <w:pPr>
      <w:keepNext/>
      <w:keepLines/>
      <w:spacing w:before="260" w:after="260"/>
      <w:outlineLvl w:val="2"/>
    </w:pPr>
    <w:rPr>
      <w:b/>
      <w:bCs/>
      <w:color w:val="0000FF"/>
      <w:sz w:val="28"/>
      <w:szCs w:val="32"/>
    </w:rPr>
  </w:style>
  <w:style w:type="paragraph" w:styleId="40">
    <w:name w:val="heading 4"/>
    <w:basedOn w:val="a5"/>
    <w:next w:val="a6"/>
    <w:link w:val="4Char"/>
    <w:qFormat/>
    <w:rsid w:val="008A6F89"/>
    <w:pPr>
      <w:keepNext/>
      <w:keepLines/>
      <w:widowControl w:val="0"/>
      <w:spacing w:beforeLines="50" w:before="156" w:line="360" w:lineRule="auto"/>
      <w:jc w:val="both"/>
      <w:outlineLvl w:val="3"/>
    </w:pPr>
    <w:rPr>
      <w:rFonts w:ascii="宋体" w:hAnsi="宋体"/>
      <w:b/>
      <w:bCs/>
      <w:kern w:val="2"/>
      <w:sz w:val="24"/>
      <w:lang w:eastAsia="zh-CN"/>
    </w:rPr>
  </w:style>
  <w:style w:type="paragraph" w:styleId="5">
    <w:name w:val="heading 5"/>
    <w:basedOn w:val="a5"/>
    <w:next w:val="a6"/>
    <w:link w:val="5Char"/>
    <w:qFormat/>
    <w:rsid w:val="008A6F89"/>
    <w:pPr>
      <w:keepNext/>
      <w:keepLines/>
      <w:widowControl w:val="0"/>
      <w:spacing w:line="360" w:lineRule="auto"/>
      <w:jc w:val="both"/>
      <w:outlineLvl w:val="4"/>
    </w:pPr>
    <w:rPr>
      <w:rFonts w:ascii="宋体"/>
      <w:b/>
      <w:kern w:val="2"/>
      <w:sz w:val="21"/>
      <w:lang w:eastAsia="zh-CN"/>
    </w:rPr>
  </w:style>
  <w:style w:type="paragraph" w:styleId="6">
    <w:name w:val="heading 6"/>
    <w:basedOn w:val="a5"/>
    <w:next w:val="a5"/>
    <w:link w:val="6Char"/>
    <w:qFormat/>
    <w:rsid w:val="008A6F89"/>
    <w:pPr>
      <w:keepNext/>
      <w:spacing w:before="100" w:beforeAutospacing="1" w:after="100" w:afterAutospacing="1"/>
      <w:jc w:val="center"/>
      <w:outlineLvl w:val="5"/>
    </w:pPr>
    <w:rPr>
      <w:rFonts w:ascii="宋体" w:hAnsi="宋体"/>
      <w:b/>
      <w:bCs/>
      <w:sz w:val="24"/>
    </w:rPr>
  </w:style>
  <w:style w:type="paragraph" w:styleId="7">
    <w:name w:val="heading 7"/>
    <w:basedOn w:val="a5"/>
    <w:next w:val="a6"/>
    <w:link w:val="7Char"/>
    <w:qFormat/>
    <w:rsid w:val="008A6F89"/>
    <w:pPr>
      <w:keepNext/>
      <w:keepLines/>
      <w:widowControl w:val="0"/>
      <w:spacing w:before="240" w:after="64" w:line="317" w:lineRule="auto"/>
      <w:jc w:val="both"/>
      <w:outlineLvl w:val="6"/>
    </w:pPr>
    <w:rPr>
      <w:rFonts w:ascii="宋体"/>
      <w:b/>
      <w:kern w:val="2"/>
      <w:sz w:val="24"/>
      <w:lang w:eastAsia="zh-CN"/>
    </w:rPr>
  </w:style>
  <w:style w:type="paragraph" w:styleId="8">
    <w:name w:val="heading 8"/>
    <w:basedOn w:val="a5"/>
    <w:next w:val="a5"/>
    <w:link w:val="8Char"/>
    <w:qFormat/>
    <w:rsid w:val="008A6F89"/>
    <w:pPr>
      <w:keepLines/>
      <w:widowControl w:val="0"/>
      <w:spacing w:before="240" w:after="64" w:line="317" w:lineRule="auto"/>
      <w:jc w:val="both"/>
      <w:outlineLvl w:val="7"/>
    </w:pPr>
    <w:rPr>
      <w:rFonts w:ascii="Arial" w:eastAsia="楷体_GB2312" w:hAnsi="Arial"/>
      <w:i/>
      <w:kern w:val="2"/>
      <w:sz w:val="24"/>
      <w:lang w:eastAsia="zh-CN"/>
    </w:rPr>
  </w:style>
  <w:style w:type="paragraph" w:styleId="9">
    <w:name w:val="heading 9"/>
    <w:basedOn w:val="a5"/>
    <w:next w:val="a6"/>
    <w:link w:val="9Char"/>
    <w:qFormat/>
    <w:rsid w:val="008A6F89"/>
    <w:pPr>
      <w:keepNext/>
      <w:keepLines/>
      <w:widowControl w:val="0"/>
      <w:spacing w:before="240" w:after="64" w:line="317" w:lineRule="auto"/>
      <w:jc w:val="both"/>
      <w:outlineLvl w:val="8"/>
    </w:pPr>
    <w:rPr>
      <w:rFonts w:ascii="Arial" w:eastAsia="黑体" w:hAnsi="Arial"/>
      <w:kern w:val="2"/>
      <w:sz w:val="21"/>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5"/>
    <w:link w:val="Char"/>
    <w:unhideWhenUsed/>
    <w:rsid w:val="00BA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rsid w:val="00BA18F6"/>
    <w:rPr>
      <w:rFonts w:ascii="Times New Roman" w:eastAsia="宋体" w:hAnsi="Times New Roman" w:cs="Times New Roman"/>
      <w:kern w:val="0"/>
      <w:sz w:val="18"/>
      <w:szCs w:val="18"/>
      <w:lang w:eastAsia="en-US"/>
    </w:rPr>
  </w:style>
  <w:style w:type="paragraph" w:styleId="ab">
    <w:name w:val="footer"/>
    <w:basedOn w:val="a5"/>
    <w:link w:val="Char0"/>
    <w:unhideWhenUsed/>
    <w:rsid w:val="00BA18F6"/>
    <w:pPr>
      <w:tabs>
        <w:tab w:val="center" w:pos="4153"/>
        <w:tab w:val="right" w:pos="8306"/>
      </w:tabs>
      <w:snapToGrid w:val="0"/>
    </w:pPr>
    <w:rPr>
      <w:sz w:val="18"/>
      <w:szCs w:val="18"/>
    </w:rPr>
  </w:style>
  <w:style w:type="character" w:customStyle="1" w:styleId="Char0">
    <w:name w:val="页脚 Char"/>
    <w:basedOn w:val="a7"/>
    <w:link w:val="ab"/>
    <w:rsid w:val="00BA18F6"/>
    <w:rPr>
      <w:rFonts w:ascii="Times New Roman" w:eastAsia="宋体" w:hAnsi="Times New Roman" w:cs="Times New Roman"/>
      <w:kern w:val="0"/>
      <w:sz w:val="18"/>
      <w:szCs w:val="18"/>
      <w:lang w:eastAsia="en-US"/>
    </w:rPr>
  </w:style>
  <w:style w:type="paragraph" w:styleId="ac">
    <w:name w:val="List Paragraph"/>
    <w:basedOn w:val="a5"/>
    <w:link w:val="Char1"/>
    <w:qFormat/>
    <w:rsid w:val="008F508C"/>
    <w:pPr>
      <w:ind w:firstLineChars="200" w:firstLine="420"/>
    </w:pPr>
  </w:style>
  <w:style w:type="character" w:customStyle="1" w:styleId="1Char">
    <w:name w:val="标题 1 Char"/>
    <w:basedOn w:val="a7"/>
    <w:link w:val="10"/>
    <w:rsid w:val="008A6F89"/>
    <w:rPr>
      <w:rFonts w:ascii="黑体" w:eastAsia="黑体" w:hAnsi="Times New Roman" w:cs="Times New Roman"/>
      <w:b/>
      <w:shadow/>
      <w:color w:val="0000FF"/>
      <w:kern w:val="0"/>
      <w:sz w:val="44"/>
      <w:szCs w:val="20"/>
    </w:rPr>
  </w:style>
  <w:style w:type="character" w:customStyle="1" w:styleId="2Char">
    <w:name w:val="标题 2 Char"/>
    <w:aliases w:val="(C+F2) Char,H2 Char,标题 1.1 Char,Title2 Char,h2 Char,Underrubrik1 Char,prop2 Char,标题二 Char,H21 Char,Heading 2 Hidden Char,Heading 2 CCBS Char,heading 2 Char,Level 2 Topic Heading Char,Second Level Topic Char,- Para Char,sect 1.2 Char,H22 Char"/>
    <w:basedOn w:val="a7"/>
    <w:rsid w:val="008A6F89"/>
    <w:rPr>
      <w:rFonts w:asciiTheme="majorHAnsi" w:eastAsiaTheme="majorEastAsia" w:hAnsiTheme="majorHAnsi" w:cstheme="majorBidi"/>
      <w:b/>
      <w:bCs/>
      <w:kern w:val="0"/>
      <w:sz w:val="32"/>
      <w:szCs w:val="32"/>
      <w:lang w:eastAsia="en-US"/>
    </w:rPr>
  </w:style>
  <w:style w:type="character" w:customStyle="1" w:styleId="3Char">
    <w:name w:val="标题 3 Char"/>
    <w:basedOn w:val="a7"/>
    <w:link w:val="31"/>
    <w:rsid w:val="008A6F89"/>
    <w:rPr>
      <w:rFonts w:ascii="Times New Roman" w:eastAsia="宋体" w:hAnsi="Times New Roman" w:cs="Times New Roman"/>
      <w:b/>
      <w:bCs/>
      <w:color w:val="0000FF"/>
      <w:kern w:val="0"/>
      <w:sz w:val="28"/>
      <w:szCs w:val="32"/>
      <w:lang w:eastAsia="en-US"/>
    </w:rPr>
  </w:style>
  <w:style w:type="character" w:customStyle="1" w:styleId="4Char">
    <w:name w:val="标题 4 Char"/>
    <w:basedOn w:val="a7"/>
    <w:link w:val="40"/>
    <w:rsid w:val="008A6F89"/>
    <w:rPr>
      <w:rFonts w:ascii="宋体" w:eastAsia="宋体" w:hAnsi="宋体" w:cs="Times New Roman"/>
      <w:b/>
      <w:bCs/>
      <w:sz w:val="24"/>
      <w:szCs w:val="20"/>
    </w:rPr>
  </w:style>
  <w:style w:type="character" w:customStyle="1" w:styleId="5Char">
    <w:name w:val="标题 5 Char"/>
    <w:basedOn w:val="a7"/>
    <w:link w:val="5"/>
    <w:rsid w:val="008A6F89"/>
    <w:rPr>
      <w:rFonts w:ascii="宋体" w:eastAsia="宋体" w:hAnsi="Times New Roman" w:cs="Times New Roman"/>
      <w:b/>
      <w:szCs w:val="20"/>
    </w:rPr>
  </w:style>
  <w:style w:type="character" w:customStyle="1" w:styleId="6Char">
    <w:name w:val="标题 6 Char"/>
    <w:basedOn w:val="a7"/>
    <w:link w:val="6"/>
    <w:rsid w:val="008A6F89"/>
    <w:rPr>
      <w:rFonts w:ascii="宋体" w:eastAsia="宋体" w:hAnsi="宋体" w:cs="Times New Roman"/>
      <w:b/>
      <w:bCs/>
      <w:kern w:val="0"/>
      <w:sz w:val="24"/>
      <w:szCs w:val="20"/>
      <w:lang w:eastAsia="en-US"/>
    </w:rPr>
  </w:style>
  <w:style w:type="character" w:customStyle="1" w:styleId="7Char">
    <w:name w:val="标题 7 Char"/>
    <w:basedOn w:val="a7"/>
    <w:link w:val="7"/>
    <w:rsid w:val="008A6F89"/>
    <w:rPr>
      <w:rFonts w:ascii="宋体" w:eastAsia="宋体" w:hAnsi="Times New Roman" w:cs="Times New Roman"/>
      <w:b/>
      <w:sz w:val="24"/>
      <w:szCs w:val="20"/>
    </w:rPr>
  </w:style>
  <w:style w:type="character" w:customStyle="1" w:styleId="8Char">
    <w:name w:val="标题 8 Char"/>
    <w:basedOn w:val="a7"/>
    <w:link w:val="8"/>
    <w:rsid w:val="008A6F89"/>
    <w:rPr>
      <w:rFonts w:ascii="Arial" w:eastAsia="楷体_GB2312" w:hAnsi="Arial" w:cs="Times New Roman"/>
      <w:i/>
      <w:sz w:val="24"/>
      <w:szCs w:val="20"/>
    </w:rPr>
  </w:style>
  <w:style w:type="character" w:customStyle="1" w:styleId="9Char">
    <w:name w:val="标题 9 Char"/>
    <w:basedOn w:val="a7"/>
    <w:link w:val="9"/>
    <w:rsid w:val="008A6F89"/>
    <w:rPr>
      <w:rFonts w:ascii="Arial" w:eastAsia="黑体" w:hAnsi="Arial" w:cs="Times New Roman"/>
      <w:szCs w:val="20"/>
    </w:rPr>
  </w:style>
  <w:style w:type="character" w:styleId="ad">
    <w:name w:val="Strong"/>
    <w:qFormat/>
    <w:rsid w:val="008A6F89"/>
    <w:rPr>
      <w:rFonts w:ascii="Tahoma" w:hAnsi="Tahoma"/>
      <w:b/>
      <w:bCs/>
      <w:sz w:val="24"/>
    </w:rPr>
  </w:style>
  <w:style w:type="character" w:styleId="ae">
    <w:name w:val="Hyperlink"/>
    <w:uiPriority w:val="99"/>
    <w:rsid w:val="008A6F89"/>
    <w:rPr>
      <w:rFonts w:ascii="Tahoma" w:hAnsi="Tahoma"/>
      <w:color w:val="0000FF"/>
      <w:sz w:val="24"/>
      <w:u w:val="single"/>
    </w:rPr>
  </w:style>
  <w:style w:type="character" w:styleId="HTML">
    <w:name w:val="HTML Code"/>
    <w:rsid w:val="008A6F89"/>
    <w:rPr>
      <w:rFonts w:ascii="Courier New" w:eastAsia="黑体" w:hAnsi="Courier New" w:cs="Arial"/>
      <w:snapToGrid w:val="0"/>
      <w:sz w:val="20"/>
      <w:szCs w:val="20"/>
      <w:lang w:val="en-US" w:eastAsia="zh-CN" w:bidi="ar-SA"/>
    </w:rPr>
  </w:style>
  <w:style w:type="character" w:styleId="af">
    <w:name w:val="Emphasis"/>
    <w:uiPriority w:val="20"/>
    <w:qFormat/>
    <w:rsid w:val="008A6F89"/>
    <w:rPr>
      <w:rFonts w:ascii="Tahoma" w:hAnsi="Tahoma"/>
      <w:i/>
      <w:iCs/>
      <w:sz w:val="24"/>
    </w:rPr>
  </w:style>
  <w:style w:type="character" w:styleId="af0">
    <w:name w:val="FollowedHyperlink"/>
    <w:rsid w:val="008A6F89"/>
    <w:rPr>
      <w:rFonts w:ascii="Tahoma" w:hAnsi="Tahoma"/>
      <w:color w:val="800080"/>
      <w:sz w:val="24"/>
      <w:u w:val="single"/>
    </w:rPr>
  </w:style>
  <w:style w:type="character" w:customStyle="1" w:styleId="text03">
    <w:name w:val="text03"/>
    <w:rsid w:val="008A6F89"/>
    <w:rPr>
      <w:rFonts w:ascii="Tahoma" w:eastAsia="宋体" w:hAnsi="Tahoma"/>
      <w:kern w:val="2"/>
      <w:sz w:val="36"/>
      <w:szCs w:val="36"/>
      <w:lang w:val="en-US" w:eastAsia="zh-CN" w:bidi="ar-SA"/>
    </w:rPr>
  </w:style>
  <w:style w:type="character" w:customStyle="1" w:styleId="ACharChar">
    <w:name w:val="A正文小四 Char Char"/>
    <w:link w:val="Af1"/>
    <w:rsid w:val="008A6F89"/>
    <w:rPr>
      <w:sz w:val="24"/>
      <w:szCs w:val="24"/>
    </w:rPr>
  </w:style>
  <w:style w:type="character" w:styleId="af2">
    <w:name w:val="page number"/>
    <w:rsid w:val="008A6F89"/>
    <w:rPr>
      <w:rFonts w:ascii="Tahoma" w:hAnsi="Tahoma"/>
      <w:sz w:val="24"/>
    </w:rPr>
  </w:style>
  <w:style w:type="character" w:styleId="HTML0">
    <w:name w:val="HTML Acronym"/>
    <w:rsid w:val="008A6F89"/>
    <w:rPr>
      <w:rFonts w:ascii="Tahoma" w:eastAsia="宋体" w:hAnsi="Tahoma"/>
      <w:kern w:val="2"/>
      <w:sz w:val="24"/>
      <w:lang w:val="en-US" w:eastAsia="zh-CN" w:bidi="ar-SA"/>
    </w:rPr>
  </w:style>
  <w:style w:type="character" w:styleId="HTML1">
    <w:name w:val="HTML Variable"/>
    <w:rsid w:val="008A6F89"/>
    <w:rPr>
      <w:rFonts w:ascii="Arial" w:eastAsia="黑体" w:hAnsi="Arial" w:cs="Arial"/>
      <w:i/>
      <w:iCs/>
      <w:snapToGrid w:val="0"/>
      <w:sz w:val="21"/>
      <w:szCs w:val="21"/>
      <w:lang w:val="en-US" w:eastAsia="zh-CN" w:bidi="ar-SA"/>
    </w:rPr>
  </w:style>
  <w:style w:type="character" w:styleId="af3">
    <w:name w:val="annotation reference"/>
    <w:rsid w:val="008A6F89"/>
    <w:rPr>
      <w:rFonts w:ascii="Tahoma" w:eastAsia="宋体" w:hAnsi="Tahoma"/>
      <w:kern w:val="2"/>
      <w:sz w:val="21"/>
      <w:szCs w:val="21"/>
      <w:lang w:val="en-US" w:eastAsia="zh-CN" w:bidi="ar-SA"/>
    </w:rPr>
  </w:style>
  <w:style w:type="character" w:styleId="af4">
    <w:name w:val="footnote reference"/>
    <w:rsid w:val="008A6F89"/>
    <w:rPr>
      <w:rFonts w:ascii="Tahoma" w:eastAsia="宋体" w:hAnsi="Tahoma"/>
      <w:kern w:val="2"/>
      <w:sz w:val="36"/>
      <w:szCs w:val="36"/>
      <w:vertAlign w:val="superscript"/>
      <w:lang w:val="en-US" w:eastAsia="zh-CN" w:bidi="ar-SA"/>
    </w:rPr>
  </w:style>
  <w:style w:type="character" w:customStyle="1" w:styleId="2Char1Char">
    <w:name w:val="标题 2 Char1 Char"/>
    <w:aliases w:val="标题 2 Char Char Char,标题 2 Char Char Char Char Char Char Char,标题 2 Char Char Char Char Char Char Char Char Char Char,标题 2 Char Char Char Char Char Char Char Char Char Char Char Char Char Char"/>
    <w:rsid w:val="008A6F89"/>
    <w:rPr>
      <w:rFonts w:ascii="Arial" w:eastAsia="黑体" w:hAnsi="Arial"/>
      <w:b/>
      <w:bCs/>
      <w:kern w:val="2"/>
      <w:sz w:val="32"/>
      <w:szCs w:val="32"/>
      <w:lang w:val="en-US" w:eastAsia="zh-CN" w:bidi="ar-SA"/>
    </w:rPr>
  </w:style>
  <w:style w:type="character" w:customStyle="1" w:styleId="5CharCharCharCharCharCharCharCharCharCharCharCharChar">
    <w:name w:val="标题 5 Char Char Char Char Char Char Char Char Char Char Char Char Char"/>
    <w:rsid w:val="008A6F89"/>
    <w:rPr>
      <w:rFonts w:ascii="Tahoma" w:eastAsia="宋体" w:hAnsi="Tahoma"/>
      <w:b/>
      <w:bCs/>
      <w:kern w:val="2"/>
      <w:sz w:val="28"/>
      <w:szCs w:val="28"/>
      <w:lang w:val="en-US" w:eastAsia="zh-CN" w:bidi="ar-SA"/>
    </w:rPr>
  </w:style>
  <w:style w:type="character" w:customStyle="1" w:styleId="pi1">
    <w:name w:val="pi1"/>
    <w:rsid w:val="008A6F89"/>
    <w:rPr>
      <w:rFonts w:ascii="Tahoma" w:eastAsia="宋体" w:hAnsi="Tahoma"/>
      <w:color w:val="0000FF"/>
      <w:kern w:val="2"/>
      <w:sz w:val="36"/>
      <w:szCs w:val="36"/>
      <w:lang w:val="en-US" w:eastAsia="zh-CN" w:bidi="ar-SA"/>
    </w:rPr>
  </w:style>
  <w:style w:type="character" w:customStyle="1" w:styleId="-Char">
    <w:name w:val="王玲-正文 Char"/>
    <w:link w:val="-"/>
    <w:rsid w:val="008A6F89"/>
    <w:rPr>
      <w:rFonts w:ascii="Tahoma" w:hAnsi="Tahoma"/>
      <w:sz w:val="24"/>
    </w:rPr>
  </w:style>
  <w:style w:type="character" w:customStyle="1" w:styleId="2CharChar">
    <w:name w:val="正文文字缩进 2 Char Char"/>
    <w:rsid w:val="008A6F89"/>
    <w:rPr>
      <w:rFonts w:eastAsia="宋体"/>
      <w:kern w:val="2"/>
      <w:sz w:val="21"/>
      <w:szCs w:val="24"/>
      <w:lang w:val="en-US" w:eastAsia="zh-CN" w:bidi="ar-SA"/>
    </w:rPr>
  </w:style>
  <w:style w:type="character" w:customStyle="1" w:styleId="Char2">
    <w:name w:val="尾注文本 Char"/>
    <w:link w:val="af5"/>
    <w:rsid w:val="008A6F89"/>
    <w:rPr>
      <w:sz w:val="24"/>
      <w:szCs w:val="24"/>
    </w:rPr>
  </w:style>
  <w:style w:type="character" w:customStyle="1" w:styleId="boldbodycopy1">
    <w:name w:val="boldbodycopy1"/>
    <w:rsid w:val="008A6F89"/>
    <w:rPr>
      <w:rFonts w:ascii="Arial" w:eastAsia="宋体" w:hAnsi="Arial" w:cs="Arial" w:hint="default"/>
      <w:b/>
      <w:bCs/>
      <w:strike w:val="0"/>
      <w:dstrike w:val="0"/>
      <w:color w:val="000000"/>
      <w:kern w:val="2"/>
      <w:sz w:val="20"/>
      <w:szCs w:val="20"/>
      <w:u w:val="none"/>
      <w:lang w:val="en-US" w:eastAsia="zh-CN" w:bidi="ar-SA"/>
    </w:rPr>
  </w:style>
  <w:style w:type="character" w:customStyle="1" w:styleId="t1">
    <w:name w:val="t1"/>
    <w:rsid w:val="008A6F89"/>
    <w:rPr>
      <w:rFonts w:ascii="Tahoma" w:eastAsia="宋体" w:hAnsi="Tahoma"/>
      <w:color w:val="990000"/>
      <w:kern w:val="2"/>
      <w:sz w:val="36"/>
      <w:szCs w:val="36"/>
      <w:lang w:val="en-US" w:eastAsia="zh-CN" w:bidi="ar-SA"/>
    </w:rPr>
  </w:style>
  <w:style w:type="character" w:customStyle="1" w:styleId="p3">
    <w:name w:val="p3"/>
    <w:rsid w:val="008A6F89"/>
  </w:style>
  <w:style w:type="character" w:customStyle="1" w:styleId="Char3">
    <w:name w:val="普通(网站) Char"/>
    <w:link w:val="af6"/>
    <w:uiPriority w:val="99"/>
    <w:rsid w:val="008A6F89"/>
    <w:rPr>
      <w:rFonts w:ascii="Helvetica" w:eastAsia="Arial Unicode MS" w:hAnsi="Helvetica"/>
      <w:lang w:eastAsia="en-US"/>
    </w:rPr>
  </w:style>
  <w:style w:type="character" w:customStyle="1" w:styleId="p15">
    <w:name w:val="p15"/>
    <w:rsid w:val="008A6F89"/>
  </w:style>
  <w:style w:type="character" w:customStyle="1" w:styleId="ItemListChar1">
    <w:name w:val="Item List Char1"/>
    <w:link w:val="ItemList"/>
    <w:rsid w:val="008A6F89"/>
    <w:rPr>
      <w:szCs w:val="21"/>
    </w:rPr>
  </w:style>
  <w:style w:type="character" w:customStyle="1" w:styleId="Char10">
    <w:name w:val="批注文字 Char1"/>
    <w:rsid w:val="008A6F89"/>
    <w:rPr>
      <w:rFonts w:ascii="Tahoma" w:hAnsi="Tahoma"/>
      <w:sz w:val="24"/>
      <w:lang w:eastAsia="en-US"/>
    </w:rPr>
  </w:style>
  <w:style w:type="character" w:customStyle="1" w:styleId="Char11">
    <w:name w:val="正文首行缩进 Char1"/>
    <w:rsid w:val="008A6F89"/>
    <w:rPr>
      <w:rFonts w:ascii="Times New Roman" w:eastAsia="宋体" w:hAnsi="Times New Roman" w:cs="Times New Roman"/>
      <w:szCs w:val="24"/>
    </w:rPr>
  </w:style>
  <w:style w:type="character" w:customStyle="1" w:styleId="Char12">
    <w:name w:val="尾注文本 Char1"/>
    <w:rsid w:val="008A6F89"/>
    <w:rPr>
      <w:kern w:val="2"/>
      <w:sz w:val="21"/>
      <w:szCs w:val="24"/>
    </w:rPr>
  </w:style>
  <w:style w:type="character" w:customStyle="1" w:styleId="msoins0">
    <w:name w:val="msoins"/>
    <w:rsid w:val="008A6F89"/>
    <w:rPr>
      <w:rFonts w:ascii="Arial" w:eastAsia="黑体" w:hAnsi="Arial" w:cs="Arial"/>
      <w:snapToGrid w:val="0"/>
      <w:sz w:val="21"/>
      <w:szCs w:val="21"/>
      <w:lang w:val="en-US" w:eastAsia="zh-CN" w:bidi="ar-SA"/>
    </w:rPr>
  </w:style>
  <w:style w:type="character" w:customStyle="1" w:styleId="Char4">
    <w:name w:val="纯文本 Char"/>
    <w:rsid w:val="008A6F89"/>
    <w:rPr>
      <w:rFonts w:ascii="宋体" w:hAnsi="Courier New" w:cs="Courier New"/>
      <w:kern w:val="2"/>
      <w:sz w:val="21"/>
      <w:szCs w:val="21"/>
    </w:rPr>
  </w:style>
  <w:style w:type="character" w:customStyle="1" w:styleId="CharCharCharChar">
    <w:name w:val="标准 Char Char Char Char"/>
    <w:link w:val="CharCharChar"/>
    <w:rsid w:val="008A6F89"/>
    <w:rPr>
      <w:rFonts w:ascii="宋体" w:hAnsi="Tahoma"/>
      <w:color w:val="000000"/>
      <w:sz w:val="24"/>
    </w:rPr>
  </w:style>
  <w:style w:type="character" w:customStyle="1" w:styleId="12word1">
    <w:name w:val="12word1"/>
    <w:rsid w:val="008A6F89"/>
    <w:rPr>
      <w:rFonts w:ascii="Tahoma" w:eastAsia="宋体" w:hAnsi="Tahoma"/>
      <w:kern w:val="2"/>
      <w:sz w:val="18"/>
      <w:szCs w:val="18"/>
      <w:lang w:val="en-US" w:eastAsia="zh-CN" w:bidi="ar-SA"/>
    </w:rPr>
  </w:style>
  <w:style w:type="character" w:customStyle="1" w:styleId="Char13">
    <w:name w:val="信息标题 Char1"/>
    <w:rsid w:val="008A6F89"/>
    <w:rPr>
      <w:rFonts w:ascii="Cambria" w:eastAsia="宋体" w:hAnsi="Cambria" w:cs="Times New Roman"/>
      <w:sz w:val="24"/>
      <w:szCs w:val="24"/>
      <w:shd w:val="pct20" w:color="auto" w:fill="auto"/>
      <w:lang w:eastAsia="en-US"/>
    </w:rPr>
  </w:style>
  <w:style w:type="character" w:customStyle="1" w:styleId="Char1Char">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rsid w:val="008A6F89"/>
    <w:rPr>
      <w:rFonts w:ascii="Tahoma" w:eastAsia="宋体" w:hAnsi="Tahoma"/>
      <w:kern w:val="2"/>
      <w:sz w:val="21"/>
      <w:szCs w:val="24"/>
      <w:lang w:val="en-US" w:eastAsia="zh-CN" w:bidi="ar-SA"/>
    </w:rPr>
  </w:style>
  <w:style w:type="character" w:customStyle="1" w:styleId="Char5">
    <w:name w:val="表头文字样式 Char"/>
    <w:link w:val="af7"/>
    <w:rsid w:val="008A6F89"/>
    <w:rPr>
      <w:b/>
      <w:szCs w:val="24"/>
    </w:rPr>
  </w:style>
  <w:style w:type="character" w:customStyle="1" w:styleId="2CharChar0">
    <w:name w:val="标题 2 Char Char"/>
    <w:rsid w:val="008A6F89"/>
    <w:rPr>
      <w:rFonts w:ascii="Arial" w:eastAsia="黑体" w:hAnsi="Arial"/>
      <w:b/>
      <w:bCs/>
      <w:kern w:val="2"/>
      <w:sz w:val="44"/>
      <w:szCs w:val="32"/>
      <w:lang w:val="en-US" w:eastAsia="zh-CN" w:bidi="ar-SA"/>
    </w:rPr>
  </w:style>
  <w:style w:type="character" w:customStyle="1" w:styleId="Char14">
    <w:name w:val="副标题 Char1"/>
    <w:rsid w:val="008A6F89"/>
    <w:rPr>
      <w:rFonts w:ascii="Cambria" w:hAnsi="Cambria" w:cs="Times New Roman"/>
      <w:b/>
      <w:bCs/>
      <w:kern w:val="28"/>
      <w:sz w:val="32"/>
      <w:szCs w:val="32"/>
      <w:lang w:eastAsia="en-US"/>
    </w:rPr>
  </w:style>
  <w:style w:type="character" w:customStyle="1" w:styleId="CharChar">
    <w:name w:val="文本正文 Char Char"/>
    <w:link w:val="Char6"/>
    <w:rsid w:val="008A6F89"/>
    <w:rPr>
      <w:rFonts w:ascii="Tahoma" w:hAnsi="Tahoma" w:cs="宋体"/>
      <w:sz w:val="24"/>
    </w:rPr>
  </w:style>
  <w:style w:type="character" w:customStyle="1" w:styleId="Char7">
    <w:name w:val="批注主题 Char"/>
    <w:link w:val="af8"/>
    <w:locked/>
    <w:rsid w:val="008A6F89"/>
    <w:rPr>
      <w:b/>
      <w:bCs/>
      <w:szCs w:val="24"/>
    </w:rPr>
  </w:style>
  <w:style w:type="character" w:customStyle="1" w:styleId="CharChar0">
    <w:name w:val="备注说明 Char Char"/>
    <w:link w:val="Char8"/>
    <w:rsid w:val="008A6F89"/>
    <w:rPr>
      <w:rFonts w:ascii="Tahoma" w:hAnsi="Tahoma"/>
    </w:rPr>
  </w:style>
  <w:style w:type="character" w:customStyle="1" w:styleId="Char9">
    <w:name w:val="正文首行缩进（绿盟科技） Char"/>
    <w:link w:val="af9"/>
    <w:rsid w:val="008A6F89"/>
    <w:rPr>
      <w:rFonts w:ascii="Arial" w:hAnsi="Arial"/>
      <w:szCs w:val="21"/>
    </w:rPr>
  </w:style>
  <w:style w:type="character" w:customStyle="1" w:styleId="211H2h2TestHeading2th2sect12H21sect121H22Char">
    <w:name w:val="样式 标题 2标题 1.1H2h2TestHeading2th2sect 1.2H21sect 1.21H22... Char"/>
    <w:link w:val="211H2h2TestHeading2th2sect12H21sect121H22"/>
    <w:rsid w:val="008A6F89"/>
    <w:rPr>
      <w:rFonts w:ascii="宋体" w:hAnsi="宋体"/>
      <w:b/>
      <w:bCs/>
      <w:sz w:val="28"/>
    </w:rPr>
  </w:style>
  <w:style w:type="character" w:customStyle="1" w:styleId="afa">
    <w:name w:val="个人撰写风格"/>
    <w:rsid w:val="008A6F89"/>
    <w:rPr>
      <w:rFonts w:ascii="Arial" w:eastAsia="宋体" w:hAnsi="Arial" w:cs="Arial"/>
      <w:color w:val="auto"/>
      <w:kern w:val="2"/>
      <w:sz w:val="20"/>
      <w:lang w:val="en-US" w:eastAsia="zh-CN" w:bidi="ar-SA"/>
    </w:rPr>
  </w:style>
  <w:style w:type="character" w:customStyle="1" w:styleId="TableTextChar1">
    <w:name w:val="Table Text Char1"/>
    <w:rsid w:val="008A6F89"/>
    <w:rPr>
      <w:rFonts w:ascii="Arial" w:eastAsia="宋体" w:hAnsi="Arial" w:cs="Arial"/>
      <w:snapToGrid w:val="0"/>
      <w:sz w:val="21"/>
      <w:szCs w:val="21"/>
      <w:lang w:val="en-US" w:eastAsia="zh-CN" w:bidi="ar-SA"/>
    </w:rPr>
  </w:style>
  <w:style w:type="character" w:customStyle="1" w:styleId="CharChar1">
    <w:name w:val="Char Char1"/>
    <w:rsid w:val="008A6F89"/>
    <w:rPr>
      <w:rFonts w:ascii="Arial" w:eastAsia="宋体" w:hAnsi="Arial" w:cs="Arial"/>
      <w:snapToGrid w:val="0"/>
      <w:sz w:val="21"/>
      <w:szCs w:val="21"/>
      <w:lang w:val="en-US" w:eastAsia="zh-CN" w:bidi="ar-SA"/>
    </w:rPr>
  </w:style>
  <w:style w:type="character" w:customStyle="1" w:styleId="font81">
    <w:name w:val="font81"/>
    <w:rsid w:val="008A6F89"/>
    <w:rPr>
      <w:rFonts w:ascii="宋体" w:eastAsia="宋体" w:hAnsi="宋体" w:cs="宋体" w:hint="eastAsia"/>
      <w:i w:val="0"/>
      <w:color w:val="000000"/>
      <w:sz w:val="22"/>
      <w:szCs w:val="22"/>
      <w:u w:val="none"/>
    </w:rPr>
  </w:style>
  <w:style w:type="character" w:customStyle="1" w:styleId="postbody1">
    <w:name w:val="postbody1"/>
    <w:rsid w:val="008A6F89"/>
    <w:rPr>
      <w:rFonts w:ascii="Arial" w:eastAsia="黑体" w:hAnsi="Arial" w:cs="Arial"/>
      <w:snapToGrid w:val="0"/>
      <w:sz w:val="20"/>
      <w:szCs w:val="21"/>
      <w:lang w:val="en-US" w:eastAsia="zh-CN" w:bidi="ar-SA"/>
    </w:rPr>
  </w:style>
  <w:style w:type="character" w:customStyle="1" w:styleId="afb">
    <w:name w:val="样式二"/>
    <w:rsid w:val="008A6F89"/>
  </w:style>
  <w:style w:type="character" w:customStyle="1" w:styleId="unnamed1">
    <w:name w:val="unnamed1"/>
    <w:rsid w:val="008A6F89"/>
    <w:rPr>
      <w:rFonts w:ascii="Tahoma" w:eastAsia="宋体" w:hAnsi="Tahoma"/>
      <w:kern w:val="2"/>
      <w:sz w:val="36"/>
      <w:szCs w:val="36"/>
      <w:lang w:val="en-US" w:eastAsia="zh-CN" w:bidi="ar-SA"/>
    </w:rPr>
  </w:style>
  <w:style w:type="character" w:customStyle="1" w:styleId="ziti1">
    <w:name w:val="ziti1"/>
    <w:rsid w:val="008A6F89"/>
    <w:rPr>
      <w:rFonts w:hint="default"/>
      <w:b w:val="0"/>
      <w:bCs w:val="0"/>
      <w:strike w:val="0"/>
      <w:dstrike w:val="0"/>
      <w:color w:val="282726"/>
      <w:sz w:val="21"/>
      <w:szCs w:val="21"/>
      <w:u w:val="none"/>
    </w:rPr>
  </w:style>
  <w:style w:type="character" w:customStyle="1" w:styleId="CharCharCharChar0">
    <w:name w:val="表格文本 Char Char Char Char"/>
    <w:link w:val="CharCharChar0"/>
    <w:rsid w:val="008A6F89"/>
    <w:rPr>
      <w:rFonts w:ascii="Arial" w:eastAsia="黑体" w:hAnsi="Arial"/>
      <w:szCs w:val="21"/>
      <w:lang w:val="en-US" w:eastAsia="zh-CN"/>
    </w:rPr>
  </w:style>
  <w:style w:type="character" w:customStyle="1" w:styleId="Chara">
    <w:name w:val="内容正文 Char"/>
    <w:link w:val="afc"/>
    <w:rsid w:val="008A6F89"/>
    <w:rPr>
      <w:rFonts w:ascii="Arial" w:hAnsi="Arial"/>
      <w:szCs w:val="21"/>
    </w:rPr>
  </w:style>
  <w:style w:type="character" w:customStyle="1" w:styleId="myCharChar">
    <w:name w:val="my正文 Char Char"/>
    <w:link w:val="my"/>
    <w:rsid w:val="008A6F89"/>
    <w:rPr>
      <w:sz w:val="24"/>
      <w:szCs w:val="24"/>
    </w:rPr>
  </w:style>
  <w:style w:type="character" w:customStyle="1" w:styleId="h21">
    <w:name w:val="h21"/>
    <w:rsid w:val="008A6F89"/>
    <w:rPr>
      <w:rFonts w:ascii="Tahoma" w:hAnsi="Tahoma"/>
      <w:spacing w:val="200"/>
      <w:sz w:val="19"/>
      <w:szCs w:val="19"/>
    </w:rPr>
  </w:style>
  <w:style w:type="character" w:customStyle="1" w:styleId="wj1">
    <w:name w:val="wj1"/>
    <w:rsid w:val="008A6F89"/>
    <w:rPr>
      <w:rFonts w:ascii="Tahoma" w:hAnsi="Tahoma"/>
      <w:strike w:val="0"/>
      <w:dstrike w:val="0"/>
      <w:color w:val="000000"/>
      <w:sz w:val="18"/>
      <w:szCs w:val="18"/>
      <w:u w:val="none"/>
    </w:rPr>
  </w:style>
  <w:style w:type="character" w:customStyle="1" w:styleId="Charb">
    <w:name w:val="标题 Char"/>
    <w:link w:val="afd"/>
    <w:rsid w:val="008A6F89"/>
    <w:rPr>
      <w:rFonts w:ascii="Arial" w:hAnsi="Arial"/>
      <w:b/>
      <w:sz w:val="36"/>
    </w:rPr>
  </w:style>
  <w:style w:type="character" w:customStyle="1" w:styleId="unnamed11">
    <w:name w:val="unnamed11"/>
    <w:rsid w:val="008A6F89"/>
    <w:rPr>
      <w:rFonts w:ascii="Tahoma" w:hAnsi="Tahoma"/>
      <w:spacing w:val="345"/>
      <w:sz w:val="18"/>
      <w:szCs w:val="18"/>
    </w:rPr>
  </w:style>
  <w:style w:type="character" w:customStyle="1" w:styleId="Charc">
    <w:name w:val="签名 Char"/>
    <w:link w:val="afe"/>
    <w:rsid w:val="008A6F89"/>
    <w:rPr>
      <w:rFonts w:ascii="Tahoma" w:eastAsia="楷体_GB2312" w:hAnsi="Tahoma"/>
    </w:rPr>
  </w:style>
  <w:style w:type="character" w:customStyle="1" w:styleId="HTMLChar">
    <w:name w:val="HTML 预设格式 Char"/>
    <w:link w:val="HTML2"/>
    <w:rsid w:val="008A6F89"/>
    <w:rPr>
      <w:rFonts w:ascii="黑体" w:eastAsia="黑体" w:hAnsi="Courier New" w:cs="Courier New"/>
      <w:sz w:val="24"/>
    </w:rPr>
  </w:style>
  <w:style w:type="character" w:customStyle="1" w:styleId="14normal1">
    <w:name w:val="14normal1"/>
    <w:rsid w:val="008A6F89"/>
    <w:rPr>
      <w:rFonts w:ascii="ˎ̥" w:hAnsi="ˎ̥" w:hint="default"/>
      <w:color w:val="000000"/>
      <w:sz w:val="21"/>
      <w:szCs w:val="21"/>
    </w:rPr>
  </w:style>
  <w:style w:type="character" w:customStyle="1" w:styleId="unnamed21">
    <w:name w:val="unnamed21"/>
    <w:rsid w:val="008A6F89"/>
    <w:rPr>
      <w:rFonts w:ascii="Tahoma" w:hAnsi="Tahoma"/>
      <w:strike w:val="0"/>
      <w:dstrike w:val="0"/>
      <w:color w:val="CC6633"/>
      <w:sz w:val="24"/>
      <w:u w:val="none"/>
    </w:rPr>
  </w:style>
  <w:style w:type="character" w:customStyle="1" w:styleId="text1">
    <w:name w:val="text1"/>
    <w:rsid w:val="008A6F89"/>
    <w:rPr>
      <w:rFonts w:ascii="宋体" w:eastAsia="宋体" w:hAnsi="宋体" w:hint="eastAsia"/>
      <w:color w:val="000099"/>
      <w:sz w:val="18"/>
      <w:szCs w:val="18"/>
    </w:rPr>
  </w:style>
  <w:style w:type="character" w:customStyle="1" w:styleId="pointsmall1">
    <w:name w:val="point_small1"/>
    <w:rsid w:val="008A6F89"/>
    <w:rPr>
      <w:rFonts w:ascii="Arial" w:hAnsi="Arial" w:cs="Arial" w:hint="default"/>
      <w:sz w:val="24"/>
      <w:szCs w:val="24"/>
    </w:rPr>
  </w:style>
  <w:style w:type="character" w:customStyle="1" w:styleId="3CharChar">
    <w:name w:val="标题 3 Char Char"/>
    <w:rsid w:val="008A6F89"/>
    <w:rPr>
      <w:rFonts w:ascii="宋体" w:eastAsia="宋体" w:hAnsi="宋体"/>
      <w:color w:val="666666"/>
      <w:kern w:val="2"/>
      <w:sz w:val="28"/>
      <w:szCs w:val="28"/>
      <w:lang w:val="en-US" w:eastAsia="zh-CN" w:bidi="ar-SA"/>
    </w:rPr>
  </w:style>
  <w:style w:type="character" w:customStyle="1" w:styleId="cnfont1">
    <w:name w:val="cnfont1"/>
    <w:rsid w:val="008A6F89"/>
    <w:rPr>
      <w:rFonts w:ascii="Tahoma" w:hAnsi="Tahoma"/>
      <w:sz w:val="24"/>
    </w:rPr>
  </w:style>
  <w:style w:type="character" w:customStyle="1" w:styleId="2CharChar1">
    <w:name w:val="正文缩进2格 Char Char"/>
    <w:link w:val="24"/>
    <w:rsid w:val="008A6F89"/>
    <w:rPr>
      <w:rFonts w:ascii="仿宋_GB2312" w:eastAsia="仿宋_GB2312" w:hAnsi="宋体"/>
      <w:sz w:val="31"/>
      <w:szCs w:val="28"/>
    </w:rPr>
  </w:style>
  <w:style w:type="character" w:customStyle="1" w:styleId="s9nb1">
    <w:name w:val="s9nb1"/>
    <w:rsid w:val="008A6F89"/>
    <w:rPr>
      <w:rFonts w:ascii="宋体" w:eastAsia="宋体" w:hAnsi="宋体" w:hint="eastAsia"/>
      <w:strike w:val="0"/>
      <w:dstrike w:val="0"/>
      <w:color w:val="000000"/>
      <w:sz w:val="18"/>
      <w:szCs w:val="18"/>
      <w:u w:val="none"/>
    </w:rPr>
  </w:style>
  <w:style w:type="character" w:customStyle="1" w:styleId="bei2">
    <w:name w:val="bei2"/>
    <w:rsid w:val="008A6F89"/>
    <w:rPr>
      <w:rFonts w:ascii="Tahoma" w:hAnsi="Tahoma"/>
      <w:sz w:val="24"/>
    </w:rPr>
  </w:style>
  <w:style w:type="character" w:customStyle="1" w:styleId="Chard">
    <w:name w:val="批注框文本 Char"/>
    <w:link w:val="aff"/>
    <w:rsid w:val="008A6F89"/>
    <w:rPr>
      <w:rFonts w:ascii="Tahoma" w:hAnsi="Tahoma"/>
      <w:sz w:val="18"/>
      <w:szCs w:val="18"/>
      <w:lang w:eastAsia="en-US"/>
    </w:rPr>
  </w:style>
  <w:style w:type="character" w:customStyle="1" w:styleId="CharChar3">
    <w:name w:val="Char Char3"/>
    <w:semiHidden/>
    <w:rsid w:val="008A6F89"/>
    <w:rPr>
      <w:rFonts w:ascii="Book Antiqua" w:hAnsi="Book Antiqua"/>
      <w:kern w:val="2"/>
      <w:sz w:val="24"/>
      <w:szCs w:val="24"/>
    </w:rPr>
  </w:style>
  <w:style w:type="character" w:customStyle="1" w:styleId="GB2312">
    <w:name w:val="样式 仿宋_GB2312"/>
    <w:rsid w:val="008A6F89"/>
    <w:rPr>
      <w:rFonts w:ascii="仿宋_GB2312" w:eastAsia="仿宋_GB2312" w:hAnsi="仿宋_GB2312"/>
      <w:sz w:val="28"/>
    </w:rPr>
  </w:style>
  <w:style w:type="character" w:customStyle="1" w:styleId="font21">
    <w:name w:val="font21"/>
    <w:rsid w:val="008A6F89"/>
    <w:rPr>
      <w:rFonts w:ascii="宋体" w:eastAsia="宋体" w:hAnsi="宋体" w:cs="宋体" w:hint="eastAsia"/>
      <w:i w:val="0"/>
      <w:color w:val="000000"/>
      <w:sz w:val="24"/>
      <w:szCs w:val="24"/>
      <w:u w:val="none"/>
    </w:rPr>
  </w:style>
  <w:style w:type="character" w:customStyle="1" w:styleId="red1">
    <w:name w:val="red1"/>
    <w:rsid w:val="008A6F89"/>
    <w:rPr>
      <w:rFonts w:ascii="ˎ̥" w:eastAsia="宋体" w:hAnsi="ˎ̥" w:hint="default"/>
      <w:color w:val="CC0001"/>
      <w:kern w:val="2"/>
      <w:sz w:val="18"/>
      <w:szCs w:val="18"/>
      <w:lang w:val="en-US" w:eastAsia="zh-CN" w:bidi="ar-SA"/>
    </w:rPr>
  </w:style>
  <w:style w:type="character" w:customStyle="1" w:styleId="Chare">
    <w:name w:val="副标题 Char"/>
    <w:link w:val="aff0"/>
    <w:rsid w:val="008A6F89"/>
    <w:rPr>
      <w:rFonts w:ascii="Arial" w:hAnsi="Arial" w:cs="Arial"/>
      <w:b/>
      <w:bCs/>
      <w:kern w:val="28"/>
      <w:sz w:val="32"/>
      <w:szCs w:val="32"/>
    </w:rPr>
  </w:style>
  <w:style w:type="character" w:customStyle="1" w:styleId="Charf">
    <w:name w:val="正文文本 Char"/>
    <w:link w:val="aff1"/>
    <w:rsid w:val="008A6F89"/>
    <w:rPr>
      <w:sz w:val="18"/>
      <w:szCs w:val="24"/>
      <w:lang w:eastAsia="en-US"/>
    </w:rPr>
  </w:style>
  <w:style w:type="character" w:customStyle="1" w:styleId="text11">
    <w:name w:val="text11"/>
    <w:rsid w:val="008A6F89"/>
    <w:rPr>
      <w:rFonts w:ascii="Tahoma" w:eastAsia="宋体" w:hAnsi="Tahoma"/>
      <w:kern w:val="2"/>
      <w:sz w:val="18"/>
      <w:szCs w:val="18"/>
      <w:lang w:val="en-US" w:eastAsia="zh-CN" w:bidi="ar-SA"/>
    </w:rPr>
  </w:style>
  <w:style w:type="character" w:customStyle="1" w:styleId="Charf0">
    <w:name w:val="图号 Char"/>
    <w:link w:val="aff2"/>
    <w:rsid w:val="008A6F89"/>
    <w:rPr>
      <w:rFonts w:ascii="Arial" w:hAnsi="Arial"/>
      <w:sz w:val="18"/>
      <w:szCs w:val="18"/>
    </w:rPr>
  </w:style>
  <w:style w:type="character" w:customStyle="1" w:styleId="CharChar10">
    <w:name w:val="正文文本缩进 Char Char1"/>
    <w:aliases w:val="正文文本缩进 Char Char1 Char"/>
    <w:rsid w:val="008A6F89"/>
    <w:rPr>
      <w:rFonts w:ascii="Tahoma" w:eastAsia="宋体" w:hAnsi="Tahoma"/>
      <w:kern w:val="2"/>
      <w:sz w:val="21"/>
      <w:szCs w:val="24"/>
      <w:lang w:val="en-US" w:eastAsia="zh-CN" w:bidi="ar-SA"/>
    </w:rPr>
  </w:style>
  <w:style w:type="character" w:customStyle="1" w:styleId="Charf1">
    <w:name w:val="样式 题注 + 黑体 Char"/>
    <w:link w:val="aff3"/>
    <w:rsid w:val="008A6F89"/>
    <w:rPr>
      <w:rFonts w:ascii="黑体" w:eastAsia="黑体" w:hAnsi="黑体" w:cs="Arial"/>
    </w:rPr>
  </w:style>
  <w:style w:type="character" w:customStyle="1" w:styleId="Charf2">
    <w:name w:val="表格标题(居中) Char"/>
    <w:link w:val="aff4"/>
    <w:rsid w:val="008A6F89"/>
    <w:rPr>
      <w:rFonts w:ascii="Tahoma" w:eastAsia="黑体" w:hAnsi="Tahoma"/>
      <w:sz w:val="24"/>
    </w:rPr>
  </w:style>
  <w:style w:type="character" w:customStyle="1" w:styleId="font14">
    <w:name w:val="font14"/>
    <w:rsid w:val="008A6F89"/>
    <w:rPr>
      <w:rFonts w:ascii="Tahoma" w:eastAsia="宋体" w:hAnsi="Tahoma"/>
      <w:kern w:val="2"/>
      <w:sz w:val="24"/>
      <w:lang w:val="en-US" w:eastAsia="zh-CN" w:bidi="ar-SA"/>
    </w:rPr>
  </w:style>
  <w:style w:type="character" w:customStyle="1" w:styleId="CharCharChar1">
    <w:name w:val="段 Char Char Char"/>
    <w:rsid w:val="008A6F89"/>
    <w:rPr>
      <w:rFonts w:ascii="宋体" w:eastAsia="宋体" w:hAnsi="Tahoma"/>
      <w:kern w:val="2"/>
      <w:sz w:val="21"/>
      <w:lang w:val="en-US" w:eastAsia="zh-CN" w:bidi="ar-SA"/>
    </w:rPr>
  </w:style>
  <w:style w:type="character" w:customStyle="1" w:styleId="Char15">
    <w:name w:val="二级条标题 Char1"/>
    <w:link w:val="aff5"/>
    <w:rsid w:val="008A6F89"/>
    <w:rPr>
      <w:rFonts w:ascii="黑体" w:eastAsia="黑体" w:hAnsi="Tahoma"/>
    </w:rPr>
  </w:style>
  <w:style w:type="character" w:customStyle="1" w:styleId="Charf3">
    <w:name w:val="正文 居中 Char"/>
    <w:link w:val="aff6"/>
    <w:rsid w:val="008A6F89"/>
    <w:rPr>
      <w:rFonts w:ascii="Tahoma" w:hAnsi="Tahoma" w:cs="宋体"/>
      <w:sz w:val="24"/>
    </w:rPr>
  </w:style>
  <w:style w:type="character" w:customStyle="1" w:styleId="2ArialChar">
    <w:name w:val="样式 标题 2 + Arial Char"/>
    <w:link w:val="2Arial"/>
    <w:rsid w:val="008A6F89"/>
    <w:rPr>
      <w:rFonts w:ascii="Arial" w:hAnsi="Arial"/>
      <w:b/>
      <w:bCs/>
      <w:sz w:val="30"/>
      <w:szCs w:val="30"/>
    </w:rPr>
  </w:style>
  <w:style w:type="character" w:customStyle="1" w:styleId="unnamed2">
    <w:name w:val="unnamed2"/>
    <w:rsid w:val="008A6F89"/>
    <w:rPr>
      <w:rFonts w:ascii="Tahoma" w:eastAsia="宋体" w:hAnsi="Tahoma"/>
      <w:kern w:val="2"/>
      <w:sz w:val="24"/>
      <w:lang w:val="en-US" w:eastAsia="zh-CN" w:bidi="ar-SA"/>
    </w:rPr>
  </w:style>
  <w:style w:type="character" w:customStyle="1" w:styleId="Charf4">
    <w:name w:val="注释标题 Char"/>
    <w:link w:val="aff7"/>
    <w:rsid w:val="008A6F89"/>
    <w:rPr>
      <w:sz w:val="24"/>
      <w:szCs w:val="24"/>
    </w:rPr>
  </w:style>
  <w:style w:type="character" w:customStyle="1" w:styleId="Charf5">
    <w:name w:val="表头样式 Char"/>
    <w:link w:val="aff8"/>
    <w:rsid w:val="008A6F89"/>
    <w:rPr>
      <w:rFonts w:ascii="Arial" w:hAnsi="Arial" w:cs="Arial"/>
      <w:b/>
      <w:szCs w:val="21"/>
    </w:rPr>
  </w:style>
  <w:style w:type="character" w:customStyle="1" w:styleId="Charf6">
    <w:name w:val="编写建议 Char"/>
    <w:link w:val="aff9"/>
    <w:rsid w:val="008A6F89"/>
    <w:rPr>
      <w:rFonts w:ascii="Arial" w:hAnsi="Arial"/>
      <w:i/>
      <w:color w:val="0000FF"/>
      <w:spacing w:val="-5"/>
      <w:szCs w:val="21"/>
    </w:rPr>
  </w:style>
  <w:style w:type="character" w:customStyle="1" w:styleId="Charf7">
    <w:name w:val="表头文本 Char"/>
    <w:link w:val="affa"/>
    <w:rsid w:val="008A6F89"/>
    <w:rPr>
      <w:rFonts w:ascii="Arial" w:eastAsia="黑体" w:hAnsi="Arial"/>
      <w:b/>
      <w:szCs w:val="21"/>
    </w:rPr>
  </w:style>
  <w:style w:type="character" w:customStyle="1" w:styleId="CharChar8">
    <w:name w:val="Char Char8"/>
    <w:rsid w:val="008A6F89"/>
    <w:rPr>
      <w:rFonts w:ascii="Arial" w:eastAsia="宋体" w:hAnsi="Arial" w:cs="Arial"/>
      <w:b/>
      <w:bCs/>
      <w:snapToGrid w:val="0"/>
      <w:kern w:val="2"/>
      <w:sz w:val="28"/>
      <w:szCs w:val="28"/>
      <w:lang w:val="en-US" w:eastAsia="zh-CN" w:bidi="ar-SA"/>
    </w:rPr>
  </w:style>
  <w:style w:type="character" w:customStyle="1" w:styleId="FigureDescriptionChar">
    <w:name w:val="Figure Description Char"/>
    <w:link w:val="FigureDescription"/>
    <w:rsid w:val="008A6F89"/>
    <w:rPr>
      <w:rFonts w:eastAsia="黑体"/>
      <w:spacing w:val="-4"/>
      <w:szCs w:val="21"/>
    </w:rPr>
  </w:style>
  <w:style w:type="character" w:customStyle="1" w:styleId="txt">
    <w:name w:val="txt"/>
    <w:rsid w:val="008A6F89"/>
  </w:style>
  <w:style w:type="character" w:customStyle="1" w:styleId="sony12">
    <w:name w:val="sony12"/>
    <w:rsid w:val="008A6F89"/>
    <w:rPr>
      <w:rFonts w:ascii="Tahoma" w:eastAsia="宋体" w:hAnsi="Tahoma"/>
      <w:kern w:val="2"/>
      <w:sz w:val="36"/>
      <w:szCs w:val="36"/>
      <w:lang w:val="en-US" w:eastAsia="zh-CN" w:bidi="ar-SA"/>
    </w:rPr>
  </w:style>
  <w:style w:type="character" w:customStyle="1" w:styleId="3sect123sect1231sect1232sect12311sect1233sChar">
    <w:name w:val="样式 标题 3sect1.2.3sect1.2.31sect1.2.32sect1.2.311sect1.2.33s... Char"/>
    <w:link w:val="3sect123sect1231sect1232sect12311sect1233s"/>
    <w:rsid w:val="008A6F89"/>
    <w:rPr>
      <w:rFonts w:ascii="宋体" w:eastAsia="黑体" w:hAnsi="宋体"/>
      <w:b/>
      <w:bCs/>
      <w:sz w:val="28"/>
    </w:rPr>
  </w:style>
  <w:style w:type="character" w:customStyle="1" w:styleId="c9">
    <w:name w:val="c9"/>
    <w:rsid w:val="008A6F89"/>
  </w:style>
  <w:style w:type="character" w:customStyle="1" w:styleId="Charf8">
    <w:name w:val="标准正文 Char"/>
    <w:link w:val="affb"/>
    <w:rsid w:val="008A6F89"/>
    <w:rPr>
      <w:sz w:val="24"/>
    </w:rPr>
  </w:style>
  <w:style w:type="character" w:customStyle="1" w:styleId="CharChar81">
    <w:name w:val="Char Char81"/>
    <w:rsid w:val="008A6F89"/>
    <w:rPr>
      <w:rFonts w:ascii="Arial" w:eastAsia="黑体" w:hAnsi="Arial" w:cs="Arial"/>
      <w:kern w:val="2"/>
      <w:lang w:val="en-US" w:eastAsia="zh-CN" w:bidi="ar-SA"/>
    </w:rPr>
  </w:style>
  <w:style w:type="character" w:customStyle="1" w:styleId="line">
    <w:name w:val="line"/>
    <w:rsid w:val="008A6F89"/>
  </w:style>
  <w:style w:type="character" w:customStyle="1" w:styleId="titleemph1">
    <w:name w:val="title_emph1"/>
    <w:rsid w:val="008A6F89"/>
    <w:rPr>
      <w:rFonts w:ascii="Arial" w:hAnsi="Arial" w:cs="Arial" w:hint="default"/>
      <w:b/>
      <w:bCs/>
      <w:sz w:val="18"/>
      <w:szCs w:val="18"/>
    </w:rPr>
  </w:style>
  <w:style w:type="character" w:customStyle="1" w:styleId="2CharCharChar">
    <w:name w:val="正文 首行缩进2字符 Char Char Char"/>
    <w:rsid w:val="008A6F89"/>
    <w:rPr>
      <w:rFonts w:ascii="Tahoma" w:eastAsia="宋体" w:hAnsi="Tahoma"/>
      <w:kern w:val="2"/>
      <w:sz w:val="24"/>
      <w:szCs w:val="24"/>
      <w:lang w:val="en-US" w:eastAsia="zh-CN" w:bidi="ar-SA"/>
    </w:rPr>
  </w:style>
  <w:style w:type="character" w:customStyle="1" w:styleId="Charf9">
    <w:name w:val="脚注文本 Char"/>
    <w:link w:val="affc"/>
    <w:rsid w:val="008A6F89"/>
    <w:rPr>
      <w:sz w:val="18"/>
      <w:szCs w:val="18"/>
    </w:rPr>
  </w:style>
  <w:style w:type="character" w:customStyle="1" w:styleId="ptt1">
    <w:name w:val="ptt1"/>
    <w:rsid w:val="008A6F89"/>
    <w:rPr>
      <w:rFonts w:ascii="宋体" w:eastAsia="宋体" w:hAnsi="宋体" w:hint="eastAsia"/>
      <w:spacing w:val="375"/>
      <w:kern w:val="2"/>
      <w:sz w:val="18"/>
      <w:szCs w:val="18"/>
      <w:lang w:val="en-US" w:eastAsia="zh-CN" w:bidi="ar-SA"/>
    </w:rPr>
  </w:style>
  <w:style w:type="character" w:customStyle="1" w:styleId="CharChar9">
    <w:name w:val="Char Char9"/>
    <w:locked/>
    <w:rsid w:val="008A6F89"/>
    <w:rPr>
      <w:rFonts w:ascii="宋体" w:eastAsia="宋体" w:hAnsi="宋体"/>
      <w:sz w:val="24"/>
      <w:szCs w:val="24"/>
      <w:lang w:bidi="ar-SA"/>
    </w:rPr>
  </w:style>
  <w:style w:type="character" w:customStyle="1" w:styleId="Charfa">
    <w:name w:val="测试样式 Char"/>
    <w:link w:val="affd"/>
    <w:rsid w:val="008A6F89"/>
    <w:rPr>
      <w:rFonts w:ascii="宋体" w:hAnsi="宋体"/>
      <w:color w:val="000000"/>
      <w:sz w:val="28"/>
      <w:szCs w:val="28"/>
    </w:rPr>
  </w:style>
  <w:style w:type="character" w:customStyle="1" w:styleId="Charfb">
    <w:name w:val="正文缩进 Char"/>
    <w:link w:val="a6"/>
    <w:rsid w:val="008A6F89"/>
  </w:style>
  <w:style w:type="character" w:customStyle="1" w:styleId="CharChar2">
    <w:name w:val="正文模版 Char Char"/>
    <w:link w:val="affe"/>
    <w:rsid w:val="008A6F89"/>
    <w:rPr>
      <w:rFonts w:cs="宋体"/>
      <w:sz w:val="24"/>
    </w:rPr>
  </w:style>
  <w:style w:type="character" w:customStyle="1" w:styleId="Footer-EvenChar">
    <w:name w:val="Footer-Even Char"/>
    <w:aliases w:val="f Char,FooterContinued Char,fc Char,Continued Char,Footer1 Char,页脚-有边框 Char Char"/>
    <w:rsid w:val="008A6F89"/>
    <w:rPr>
      <w:kern w:val="2"/>
      <w:sz w:val="18"/>
    </w:rPr>
  </w:style>
  <w:style w:type="character" w:customStyle="1" w:styleId="p121">
    <w:name w:val="p121"/>
    <w:rsid w:val="008A6F89"/>
    <w:rPr>
      <w:strike w:val="0"/>
      <w:dstrike w:val="0"/>
      <w:color w:val="000000"/>
      <w:sz w:val="21"/>
      <w:szCs w:val="21"/>
      <w:u w:val="none"/>
    </w:rPr>
  </w:style>
  <w:style w:type="character" w:customStyle="1" w:styleId="Char16">
    <w:name w:val="正文格式 Char1"/>
    <w:link w:val="afff"/>
    <w:rsid w:val="008A6F89"/>
    <w:rPr>
      <w:rFonts w:ascii="宋体" w:hAnsi="宋体"/>
      <w:bCs/>
      <w:color w:val="000000"/>
      <w:sz w:val="24"/>
      <w:szCs w:val="24"/>
    </w:rPr>
  </w:style>
  <w:style w:type="character" w:customStyle="1" w:styleId="Charfc">
    <w:name w:val="正文样式 Char"/>
    <w:aliases w:val="正文非缩进 Char Char Char Char Char Char Char,正文缩进1 Char"/>
    <w:link w:val="afff0"/>
    <w:qFormat/>
    <w:rsid w:val="008A6F89"/>
    <w:rPr>
      <w:rFonts w:ascii="宋体"/>
      <w:sz w:val="24"/>
      <w:szCs w:val="24"/>
    </w:rPr>
  </w:style>
  <w:style w:type="character" w:customStyle="1" w:styleId="CharChar4">
    <w:name w:val="Char Char"/>
    <w:rsid w:val="008A6F89"/>
    <w:rPr>
      <w:rFonts w:ascii="Arial" w:eastAsia="黑体" w:hAnsi="Arial" w:cs="Arial"/>
      <w:kern w:val="2"/>
      <w:sz w:val="24"/>
      <w:lang w:val="en-US" w:eastAsia="zh-CN" w:bidi="ar-SA"/>
    </w:rPr>
  </w:style>
  <w:style w:type="character" w:customStyle="1" w:styleId="2Char1">
    <w:name w:val="标题 2 Char1"/>
    <w:link w:val="23"/>
    <w:rsid w:val="008A6F89"/>
    <w:rPr>
      <w:rFonts w:ascii="宋体" w:eastAsia="宋体" w:hAnsi="宋体" w:cs="Times New Roman"/>
      <w:b/>
      <w:shadow/>
      <w:color w:val="0000FF"/>
      <w:kern w:val="0"/>
      <w:sz w:val="30"/>
      <w:szCs w:val="32"/>
    </w:rPr>
  </w:style>
  <w:style w:type="character" w:customStyle="1" w:styleId="25">
    <w:name w:val="2级别正文"/>
    <w:rsid w:val="008A6F89"/>
    <w:rPr>
      <w:rFonts w:ascii="ˎ̥" w:eastAsia="宋体" w:hAnsi="ˎ̥"/>
      <w:kern w:val="2"/>
      <w:sz w:val="24"/>
      <w:lang w:val="en-US" w:eastAsia="zh-CN" w:bidi="ar-SA"/>
    </w:rPr>
  </w:style>
  <w:style w:type="character" w:customStyle="1" w:styleId="Charfd">
    <w:name w:val="文档正文 Char"/>
    <w:link w:val="afff1"/>
    <w:rsid w:val="008A6F89"/>
    <w:rPr>
      <w:rFonts w:ascii="长城仿宋"/>
      <w:sz w:val="24"/>
    </w:rPr>
  </w:style>
  <w:style w:type="character" w:customStyle="1" w:styleId="afff2">
    <w:name w:val="样式 宋体"/>
    <w:rsid w:val="008A6F89"/>
    <w:rPr>
      <w:rFonts w:ascii="宋体" w:eastAsia="宋体" w:hAnsi="宋体"/>
      <w:kern w:val="2"/>
      <w:sz w:val="24"/>
      <w:szCs w:val="24"/>
      <w:lang w:val="en-US" w:eastAsia="zh-CN" w:bidi="ar-SA"/>
    </w:rPr>
  </w:style>
  <w:style w:type="character" w:customStyle="1" w:styleId="Charfe">
    <w:name w:val="信息标题 Char"/>
    <w:link w:val="afff3"/>
    <w:rsid w:val="008A6F89"/>
    <w:rPr>
      <w:rFonts w:ascii="Arial" w:hAnsi="Arial" w:cs="Arial"/>
      <w:sz w:val="24"/>
      <w:szCs w:val="24"/>
      <w:shd w:val="pct20" w:color="auto" w:fill="auto"/>
    </w:rPr>
  </w:style>
  <w:style w:type="character" w:customStyle="1" w:styleId="CharChar5">
    <w:name w:val="题注(图注) Char Char"/>
    <w:rsid w:val="008A6F89"/>
    <w:rPr>
      <w:rFonts w:ascii="Arial" w:eastAsia="黑体" w:hAnsi="Arial" w:cs="Arial"/>
      <w:kern w:val="2"/>
      <w:sz w:val="24"/>
      <w:lang w:val="en-US" w:eastAsia="zh-CN" w:bidi="ar-SA"/>
    </w:rPr>
  </w:style>
  <w:style w:type="character" w:customStyle="1" w:styleId="Heading3Char2Char">
    <w:name w:val="Heading 3 Char2 Char"/>
    <w:aliases w:val="Heading 3 Char Char1 Char,Heading 3 Char1 Char Char Char,Heading 3 Char Char Char Char Char,Heading 3 Char1 Char1 Char,Heading 3 Char Char Char1 Char,Heading 3 Char Char2,Heading 3 Char1 Char Char1,Heading 3 Char Char Char Char1"/>
    <w:rsid w:val="008A6F89"/>
    <w:rPr>
      <w:rFonts w:ascii="Arial" w:eastAsia="宋体" w:hAnsi="Arial" w:cs="Arial"/>
      <w:b/>
      <w:bCs/>
      <w:snapToGrid w:val="0"/>
      <w:kern w:val="2"/>
      <w:sz w:val="32"/>
      <w:szCs w:val="32"/>
      <w:lang w:val="en-US" w:eastAsia="zh-CN" w:bidi="ar-SA"/>
    </w:rPr>
  </w:style>
  <w:style w:type="character" w:customStyle="1" w:styleId="ItemListChar">
    <w:name w:val="Item List Char"/>
    <w:rsid w:val="008A6F89"/>
    <w:rPr>
      <w:rFonts w:ascii="Arial" w:eastAsia="宋体" w:hAnsi="Arial" w:cs="Arial"/>
      <w:kern w:val="2"/>
      <w:sz w:val="21"/>
      <w:szCs w:val="21"/>
      <w:lang w:val="en-US" w:eastAsia="zh-CN" w:bidi="ar-SA"/>
    </w:rPr>
  </w:style>
  <w:style w:type="character" w:customStyle="1" w:styleId="afff4">
    <w:name w:val="样式 黑体 二号 加粗"/>
    <w:rsid w:val="008A6F89"/>
    <w:rPr>
      <w:rFonts w:ascii="黑体" w:eastAsia="黑体" w:hAnsi="黑体"/>
      <w:b/>
      <w:bCs/>
      <w:sz w:val="44"/>
    </w:rPr>
  </w:style>
  <w:style w:type="character" w:customStyle="1" w:styleId="tw4winMark">
    <w:name w:val="tw4winMark"/>
    <w:rsid w:val="008A6F89"/>
    <w:rPr>
      <w:rFonts w:ascii="Courier New" w:hAnsi="Courier New" w:cs="Courier New"/>
      <w:vanish/>
      <w:color w:val="800080"/>
      <w:vertAlign w:val="subscript"/>
    </w:rPr>
  </w:style>
  <w:style w:type="character" w:customStyle="1" w:styleId="Charff">
    <w:name w:val="正文标准 Char"/>
    <w:link w:val="afff5"/>
    <w:rsid w:val="008A6F89"/>
    <w:rPr>
      <w:rFonts w:ascii="Arial" w:hAnsi="Arial"/>
      <w:sz w:val="24"/>
      <w:szCs w:val="21"/>
    </w:rPr>
  </w:style>
  <w:style w:type="character" w:customStyle="1" w:styleId="afff6">
    <w:name w:val="样式 正文 +"/>
    <w:rsid w:val="008A6F89"/>
    <w:rPr>
      <w:rFonts w:ascii="Tahoma" w:eastAsia="宋体" w:hAnsi="Tahoma"/>
      <w:kern w:val="0"/>
      <w:sz w:val="36"/>
      <w:szCs w:val="36"/>
      <w:lang w:val="en-US" w:eastAsia="zh-CN" w:bidi="ar-SA"/>
    </w:rPr>
  </w:style>
  <w:style w:type="character" w:customStyle="1" w:styleId="cntext1">
    <w:name w:val="cn_text1"/>
    <w:rsid w:val="008A6F89"/>
    <w:rPr>
      <w:rFonts w:ascii="ˎ̥" w:hAnsi="ˎ̥" w:hint="default"/>
      <w:color w:val="003399"/>
      <w:spacing w:val="15"/>
      <w:sz w:val="18"/>
      <w:szCs w:val="18"/>
    </w:rPr>
  </w:style>
  <w:style w:type="character" w:customStyle="1" w:styleId="1Char0">
    <w:name w:val="样式1 Char"/>
    <w:link w:val="11"/>
    <w:rsid w:val="008A6F89"/>
    <w:rPr>
      <w:rFonts w:ascii="宋体" w:hAnsi="Arial"/>
      <w:b/>
      <w:sz w:val="32"/>
    </w:rPr>
  </w:style>
  <w:style w:type="character" w:customStyle="1" w:styleId="nobr">
    <w:name w:val="nobr"/>
    <w:rsid w:val="008A6F89"/>
  </w:style>
  <w:style w:type="character" w:customStyle="1" w:styleId="GB2312Char">
    <w:name w:val="样式 题注 + 仿宋_GB2312 Char"/>
    <w:link w:val="GB23120"/>
    <w:rsid w:val="008A6F89"/>
    <w:rPr>
      <w:rFonts w:ascii="黑体" w:eastAsia="黑体" w:hAnsi="仿宋_GB2312" w:cs="Arial"/>
      <w:sz w:val="24"/>
      <w:szCs w:val="24"/>
    </w:rPr>
  </w:style>
  <w:style w:type="character" w:customStyle="1" w:styleId="font71">
    <w:name w:val="font71"/>
    <w:rsid w:val="008A6F89"/>
    <w:rPr>
      <w:rFonts w:ascii="宋体" w:eastAsia="宋体" w:hAnsi="宋体" w:cs="宋体" w:hint="eastAsia"/>
      <w:i w:val="0"/>
      <w:color w:val="000000"/>
      <w:sz w:val="22"/>
      <w:szCs w:val="22"/>
      <w:u w:val="none"/>
    </w:rPr>
  </w:style>
  <w:style w:type="character" w:customStyle="1" w:styleId="Charff0">
    <w:name w:val="表格文字 Char"/>
    <w:link w:val="afff7"/>
    <w:rsid w:val="008A6F89"/>
    <w:rPr>
      <w:szCs w:val="24"/>
    </w:rPr>
  </w:style>
  <w:style w:type="character" w:customStyle="1" w:styleId="apple-style-span">
    <w:name w:val="apple-style-span"/>
    <w:rsid w:val="008A6F89"/>
  </w:style>
  <w:style w:type="character" w:customStyle="1" w:styleId="Charff1">
    <w:name w:val="模板正文 Char"/>
    <w:link w:val="afff8"/>
    <w:rsid w:val="008A6F89"/>
    <w:rPr>
      <w:rFonts w:cs="宋体"/>
      <w:sz w:val="24"/>
      <w:szCs w:val="21"/>
    </w:rPr>
  </w:style>
  <w:style w:type="character" w:customStyle="1" w:styleId="Charff2">
    <w:name w:val="正文文本缩进 Char"/>
    <w:rsid w:val="008A6F89"/>
    <w:rPr>
      <w:kern w:val="2"/>
      <w:sz w:val="21"/>
      <w:szCs w:val="24"/>
    </w:rPr>
  </w:style>
  <w:style w:type="character" w:customStyle="1" w:styleId="152Char">
    <w:name w:val="样式 小四 行距: 1.5 倍行距 首行缩进:  2 字符 Char"/>
    <w:link w:val="152"/>
    <w:rsid w:val="008A6F89"/>
    <w:rPr>
      <w:rFonts w:cs="宋体"/>
      <w:sz w:val="24"/>
    </w:rPr>
  </w:style>
  <w:style w:type="character" w:customStyle="1" w:styleId="Charff3">
    <w:name w:val="三级条标题 Char"/>
    <w:rsid w:val="008A6F89"/>
    <w:rPr>
      <w:rFonts w:ascii="黑体" w:eastAsia="黑体" w:hAnsi="Tahoma"/>
      <w:kern w:val="2"/>
      <w:sz w:val="21"/>
      <w:lang w:val="en-US" w:eastAsia="zh-CN" w:bidi="ar-SA"/>
    </w:rPr>
  </w:style>
  <w:style w:type="character" w:customStyle="1" w:styleId="4CharCharCharChar">
    <w:name w:val="样式 样式4 + 加粗 首行缩进: Char Char Char Char"/>
    <w:rsid w:val="008A6F89"/>
    <w:rPr>
      <w:rFonts w:ascii="Tahoma" w:eastAsia="宋体" w:hAnsi="Tahoma" w:cs="宋体"/>
      <w:b/>
      <w:bCs/>
      <w:color w:val="000000"/>
      <w:kern w:val="2"/>
      <w:sz w:val="24"/>
      <w:szCs w:val="24"/>
      <w:lang w:val="en-US" w:eastAsia="zh-CN" w:bidi="ar-SA"/>
    </w:rPr>
  </w:style>
  <w:style w:type="character" w:customStyle="1" w:styleId="2Char0">
    <w:name w:val="样式 题注 + 黑体2 Char"/>
    <w:link w:val="26"/>
    <w:rsid w:val="008A6F89"/>
    <w:rPr>
      <w:rFonts w:ascii="黑体" w:eastAsia="黑体" w:hAnsi="黑体" w:cs="Arial"/>
    </w:rPr>
  </w:style>
  <w:style w:type="character" w:customStyle="1" w:styleId="Charff4">
    <w:name w:val="正文文字 Char"/>
    <w:rsid w:val="008A6F89"/>
    <w:rPr>
      <w:rFonts w:ascii="Tahoma" w:eastAsia="宋体" w:hAnsi="Tahoma"/>
      <w:kern w:val="2"/>
      <w:sz w:val="21"/>
      <w:szCs w:val="24"/>
      <w:lang w:val="en-US" w:eastAsia="zh-CN" w:bidi="ar-SA"/>
    </w:rPr>
  </w:style>
  <w:style w:type="character" w:customStyle="1" w:styleId="2CharChar2">
    <w:name w:val="正文 首行缩进:  2 字符 Char Char"/>
    <w:link w:val="2Char2"/>
    <w:rsid w:val="008A6F89"/>
    <w:rPr>
      <w:rFonts w:ascii="Tahoma" w:hAnsi="Tahoma" w:cs="宋体"/>
      <w:sz w:val="24"/>
    </w:rPr>
  </w:style>
  <w:style w:type="character" w:customStyle="1" w:styleId="font101">
    <w:name w:val="font101"/>
    <w:rsid w:val="008A6F89"/>
    <w:rPr>
      <w:rFonts w:ascii="宋体" w:eastAsia="宋体" w:hAnsi="宋体" w:cs="宋体" w:hint="eastAsia"/>
      <w:i w:val="0"/>
      <w:color w:val="000000"/>
      <w:sz w:val="22"/>
      <w:szCs w:val="22"/>
      <w:u w:val="none"/>
    </w:rPr>
  </w:style>
  <w:style w:type="character" w:customStyle="1" w:styleId="font61">
    <w:name w:val="font61"/>
    <w:rsid w:val="008A6F89"/>
    <w:rPr>
      <w:rFonts w:ascii="宋体" w:eastAsia="宋体" w:hAnsi="宋体" w:cs="宋体" w:hint="eastAsia"/>
      <w:i w:val="0"/>
      <w:color w:val="000000"/>
      <w:sz w:val="22"/>
      <w:szCs w:val="22"/>
      <w:u w:val="none"/>
    </w:rPr>
  </w:style>
  <w:style w:type="character" w:customStyle="1" w:styleId="CharChar6">
    <w:name w:val="正文样式 Char Char"/>
    <w:rsid w:val="008A6F89"/>
    <w:rPr>
      <w:kern w:val="2"/>
      <w:sz w:val="24"/>
      <w:szCs w:val="24"/>
    </w:rPr>
  </w:style>
  <w:style w:type="character" w:customStyle="1" w:styleId="Charff5">
    <w:name w:val="无间隔 Char"/>
    <w:link w:val="afff9"/>
    <w:uiPriority w:val="1"/>
    <w:rsid w:val="008A6F89"/>
    <w:rPr>
      <w:rFonts w:ascii="Calibri" w:hAnsi="Calibri"/>
      <w:sz w:val="22"/>
    </w:rPr>
  </w:style>
  <w:style w:type="character" w:customStyle="1" w:styleId="CharCharCharCharChar">
    <w:name w:val="标准 Char Char Char Char Char"/>
    <w:rsid w:val="008A6F89"/>
    <w:rPr>
      <w:rFonts w:ascii="宋体" w:eastAsia="宋体" w:hAnsi="Tahoma"/>
      <w:color w:val="000000"/>
      <w:kern w:val="2"/>
      <w:sz w:val="24"/>
      <w:lang w:val="en-US" w:eastAsia="zh-CN" w:bidi="ar-SA"/>
    </w:rPr>
  </w:style>
  <w:style w:type="character" w:customStyle="1" w:styleId="Charff6">
    <w:name w:val="称呼 Char"/>
    <w:link w:val="afffa"/>
    <w:rsid w:val="008A6F89"/>
    <w:rPr>
      <w:sz w:val="24"/>
      <w:szCs w:val="24"/>
    </w:rPr>
  </w:style>
  <w:style w:type="character" w:customStyle="1" w:styleId="Charff7">
    <w:name w:val="日期 Char"/>
    <w:link w:val="afffb"/>
    <w:rsid w:val="008A6F89"/>
  </w:style>
  <w:style w:type="character" w:customStyle="1" w:styleId="BlockLabelChar">
    <w:name w:val="Block Label Char"/>
    <w:rsid w:val="008A6F89"/>
    <w:rPr>
      <w:rFonts w:ascii="Book Antiqua" w:eastAsia="黑体" w:hAnsi="Book Antiqua" w:cs="Book Antiqua"/>
      <w:bCs/>
      <w:sz w:val="26"/>
      <w:szCs w:val="26"/>
    </w:rPr>
  </w:style>
  <w:style w:type="character" w:customStyle="1" w:styleId="3Char0">
    <w:name w:val="正文文本缩进 3 Char"/>
    <w:link w:val="32"/>
    <w:rsid w:val="008A6F89"/>
    <w:rPr>
      <w:rFonts w:ascii="仿宋体" w:eastAsia="仿宋体"/>
      <w:sz w:val="24"/>
    </w:rPr>
  </w:style>
  <w:style w:type="character" w:customStyle="1" w:styleId="TableTextChar">
    <w:name w:val="Table Text Char"/>
    <w:link w:val="TableText"/>
    <w:rsid w:val="008A6F89"/>
    <w:rPr>
      <w:rFonts w:ascii="Arial" w:eastAsia="黑体" w:hAnsi="Arial"/>
      <w:sz w:val="18"/>
      <w:szCs w:val="21"/>
    </w:rPr>
  </w:style>
  <w:style w:type="character" w:customStyle="1" w:styleId="CharChar7">
    <w:name w:val="表头样式 Char Char"/>
    <w:rsid w:val="008A6F89"/>
    <w:rPr>
      <w:rFonts w:ascii="Arial" w:eastAsia="宋体" w:hAnsi="Arial" w:cs="Arial"/>
      <w:b/>
      <w:snapToGrid w:val="0"/>
      <w:sz w:val="21"/>
      <w:szCs w:val="21"/>
      <w:lang w:val="en-US" w:eastAsia="zh-CN" w:bidi="ar-SA"/>
    </w:rPr>
  </w:style>
  <w:style w:type="character" w:customStyle="1" w:styleId="afffc">
    <w:name w:val="样式一"/>
    <w:rsid w:val="008A6F89"/>
    <w:rPr>
      <w:rFonts w:ascii="宋体" w:eastAsia="黑体" w:hAnsi="宋体" w:cs="Arial"/>
      <w:b/>
      <w:snapToGrid w:val="0"/>
      <w:color w:val="000000"/>
      <w:sz w:val="36"/>
      <w:szCs w:val="21"/>
      <w:lang w:val="en-US" w:eastAsia="zh-CN" w:bidi="ar-SA"/>
    </w:rPr>
  </w:style>
  <w:style w:type="character" w:customStyle="1" w:styleId="bsChar">
    <w:name w:val="bs重点提示 Char"/>
    <w:link w:val="bs"/>
    <w:rsid w:val="008A6F89"/>
    <w:rPr>
      <w:rFonts w:ascii="Arial" w:eastAsia="黑体" w:hAnsi="Arial"/>
      <w:b/>
      <w:bCs/>
      <w:sz w:val="24"/>
      <w:szCs w:val="24"/>
    </w:rPr>
  </w:style>
  <w:style w:type="character" w:customStyle="1" w:styleId="Charff8">
    <w:name w:val="批注文字 Char"/>
    <w:locked/>
    <w:rsid w:val="008A6F89"/>
    <w:rPr>
      <w:kern w:val="2"/>
      <w:sz w:val="24"/>
      <w:szCs w:val="24"/>
    </w:rPr>
  </w:style>
  <w:style w:type="character" w:customStyle="1" w:styleId="Charff9">
    <w:name w:val="中科正文小四 Char"/>
    <w:link w:val="afffd"/>
    <w:rsid w:val="008A6F89"/>
    <w:rPr>
      <w:rFonts w:ascii="宋体" w:hAnsi="宋体"/>
      <w:spacing w:val="10"/>
      <w:sz w:val="24"/>
      <w:szCs w:val="24"/>
    </w:rPr>
  </w:style>
  <w:style w:type="character" w:customStyle="1" w:styleId="11-Char">
    <w:name w:val="11-正文 Char"/>
    <w:link w:val="11-"/>
    <w:rsid w:val="008A6F89"/>
  </w:style>
  <w:style w:type="character" w:customStyle="1" w:styleId="Charffa">
    <w:name w:val="文档结构图 Char"/>
    <w:link w:val="afffe"/>
    <w:locked/>
    <w:rsid w:val="008A6F89"/>
    <w:rPr>
      <w:shd w:val="clear" w:color="auto" w:fill="000080"/>
      <w:lang w:eastAsia="en-US"/>
    </w:rPr>
  </w:style>
  <w:style w:type="character" w:customStyle="1" w:styleId="headline-content2">
    <w:name w:val="headline-content2"/>
    <w:rsid w:val="008A6F89"/>
    <w:rPr>
      <w:rFonts w:ascii="Arial" w:eastAsia="黑体" w:hAnsi="Arial" w:cs="Arial"/>
      <w:snapToGrid w:val="0"/>
      <w:sz w:val="21"/>
      <w:szCs w:val="21"/>
      <w:lang w:val="en-US" w:eastAsia="zh-CN" w:bidi="ar-SA"/>
    </w:rPr>
  </w:style>
  <w:style w:type="character" w:customStyle="1" w:styleId="Charffb">
    <w:name w:val="三正正文 Char"/>
    <w:link w:val="affff"/>
    <w:rsid w:val="008A6F89"/>
    <w:rPr>
      <w:rFonts w:ascii="Calibri" w:hAnsi="Calibri"/>
      <w:sz w:val="24"/>
    </w:rPr>
  </w:style>
  <w:style w:type="character" w:customStyle="1" w:styleId="Char17">
    <w:name w:val="纯文本 Char1"/>
    <w:link w:val="affff0"/>
    <w:rsid w:val="008A6F89"/>
    <w:rPr>
      <w:rFonts w:ascii="宋体" w:hAnsi="Courier New"/>
    </w:rPr>
  </w:style>
  <w:style w:type="character" w:customStyle="1" w:styleId="spanparam1">
    <w:name w:val="span_param1"/>
    <w:rsid w:val="008A6F89"/>
  </w:style>
  <w:style w:type="character" w:customStyle="1" w:styleId="keywords1">
    <w:name w:val="keywords1"/>
    <w:rsid w:val="008A6F89"/>
    <w:rPr>
      <w:rFonts w:ascii="Verdana" w:hAnsi="Verdana" w:hint="default"/>
      <w:i w:val="0"/>
      <w:iCs w:val="0"/>
      <w:color w:val="FF6600"/>
      <w:sz w:val="20"/>
      <w:szCs w:val="20"/>
    </w:rPr>
  </w:style>
  <w:style w:type="character" w:customStyle="1" w:styleId="spanparamvalue">
    <w:name w:val="span_paramvalue"/>
    <w:rsid w:val="008A6F89"/>
  </w:style>
  <w:style w:type="character" w:customStyle="1" w:styleId="w031">
    <w:name w:val="w031"/>
    <w:rsid w:val="008A6F89"/>
    <w:rPr>
      <w:rFonts w:ascii="宋体" w:eastAsia="宋体" w:hAnsi="宋体" w:hint="eastAsia"/>
      <w:i w:val="0"/>
      <w:iCs w:val="0"/>
      <w:color w:val="666666"/>
      <w:sz w:val="24"/>
      <w:szCs w:val="24"/>
    </w:rPr>
  </w:style>
  <w:style w:type="character" w:customStyle="1" w:styleId="it1">
    <w:name w:val="it1"/>
    <w:rsid w:val="008A6F89"/>
    <w:rPr>
      <w:rFonts w:ascii="宋体" w:eastAsia="宋体" w:hAnsi="宋体" w:hint="eastAsia"/>
      <w:b w:val="0"/>
      <w:bCs w:val="0"/>
      <w:color w:val="000000"/>
      <w:sz w:val="18"/>
      <w:szCs w:val="18"/>
    </w:rPr>
  </w:style>
  <w:style w:type="character" w:customStyle="1" w:styleId="titleblack141">
    <w:name w:val="title_black_141"/>
    <w:rsid w:val="008A6F89"/>
    <w:rPr>
      <w:strike w:val="0"/>
      <w:dstrike w:val="0"/>
      <w:color w:val="000000"/>
      <w:sz w:val="21"/>
      <w:szCs w:val="21"/>
      <w:u w:val="none"/>
    </w:rPr>
  </w:style>
  <w:style w:type="character" w:customStyle="1" w:styleId="Charffc">
    <w:name w:val="宏文本 Char"/>
    <w:link w:val="affff1"/>
    <w:rsid w:val="008A6F89"/>
    <w:rPr>
      <w:rFonts w:ascii="Courier New" w:hAnsi="Courier New" w:cs="Courier New"/>
      <w:sz w:val="24"/>
      <w:szCs w:val="24"/>
    </w:rPr>
  </w:style>
  <w:style w:type="character" w:customStyle="1" w:styleId="content1">
    <w:name w:val="content1"/>
    <w:rsid w:val="008A6F89"/>
    <w:rPr>
      <w:rFonts w:ascii="Arial" w:hAnsi="Arial" w:cs="Arial" w:hint="default"/>
      <w:color w:val="000000"/>
      <w:sz w:val="20"/>
      <w:szCs w:val="20"/>
    </w:rPr>
  </w:style>
  <w:style w:type="character" w:customStyle="1" w:styleId="15Char">
    <w:name w:val="样式 宋体 行距: 1.5 倍行距 Char"/>
    <w:link w:val="15"/>
    <w:rsid w:val="008A6F89"/>
    <w:rPr>
      <w:rFonts w:ascii="宋体" w:hAnsi="宋体"/>
    </w:rPr>
  </w:style>
  <w:style w:type="character" w:customStyle="1" w:styleId="textmain1">
    <w:name w:val="text_main1"/>
    <w:rsid w:val="008A6F89"/>
    <w:rPr>
      <w:rFonts w:ascii="ˎ̥" w:eastAsia="宋体" w:hAnsi="ˎ̥" w:hint="default"/>
      <w:b w:val="0"/>
      <w:bCs w:val="0"/>
      <w:color w:val="000000"/>
      <w:kern w:val="2"/>
      <w:sz w:val="22"/>
      <w:szCs w:val="22"/>
      <w:lang w:val="en-US" w:eastAsia="zh-CN" w:bidi="ar-SA"/>
    </w:rPr>
  </w:style>
  <w:style w:type="character" w:customStyle="1" w:styleId="pfont11">
    <w:name w:val="pfont11"/>
    <w:rsid w:val="008A6F89"/>
    <w:rPr>
      <w:rFonts w:ascii="Tahoma" w:eastAsia="宋体" w:hAnsi="Tahoma"/>
      <w:kern w:val="2"/>
      <w:sz w:val="18"/>
      <w:szCs w:val="18"/>
      <w:lang w:val="en-US" w:eastAsia="zh-CN" w:bidi="ar-SA"/>
    </w:rPr>
  </w:style>
  <w:style w:type="character" w:customStyle="1" w:styleId="sony121">
    <w:name w:val="sony121"/>
    <w:rsid w:val="008A6F89"/>
    <w:rPr>
      <w:rFonts w:ascii="宋体" w:eastAsia="宋体" w:hAnsi="宋体" w:hint="eastAsia"/>
      <w:spacing w:val="480"/>
      <w:kern w:val="2"/>
      <w:sz w:val="18"/>
      <w:szCs w:val="18"/>
      <w:lang w:val="en-US" w:eastAsia="zh-CN" w:bidi="ar-SA"/>
    </w:rPr>
  </w:style>
  <w:style w:type="character" w:customStyle="1" w:styleId="m1">
    <w:name w:val="m1"/>
    <w:rsid w:val="008A6F89"/>
    <w:rPr>
      <w:rFonts w:ascii="Tahoma" w:eastAsia="宋体" w:hAnsi="Tahoma"/>
      <w:color w:val="0000FF"/>
      <w:kern w:val="2"/>
      <w:sz w:val="36"/>
      <w:szCs w:val="36"/>
      <w:lang w:val="en-US" w:eastAsia="zh-CN" w:bidi="ar-SA"/>
    </w:rPr>
  </w:style>
  <w:style w:type="character" w:customStyle="1" w:styleId="tx1">
    <w:name w:val="tx1"/>
    <w:rsid w:val="008A6F89"/>
    <w:rPr>
      <w:rFonts w:ascii="Tahoma" w:eastAsia="宋体" w:hAnsi="Tahoma"/>
      <w:b/>
      <w:bCs/>
      <w:kern w:val="2"/>
      <w:sz w:val="36"/>
      <w:szCs w:val="36"/>
      <w:lang w:val="en-US" w:eastAsia="zh-CN" w:bidi="ar-SA"/>
    </w:rPr>
  </w:style>
  <w:style w:type="character" w:customStyle="1" w:styleId="articlecontent1">
    <w:name w:val="articlecontent1"/>
    <w:rsid w:val="008A6F89"/>
    <w:rPr>
      <w:sz w:val="23"/>
      <w:szCs w:val="23"/>
    </w:rPr>
  </w:style>
  <w:style w:type="character" w:customStyle="1" w:styleId="Charffd">
    <w:name w:val="插图说明 Char"/>
    <w:link w:val="affff2"/>
    <w:rsid w:val="008A6F89"/>
    <w:rPr>
      <w:rFonts w:ascii="Tahoma" w:eastAsia="黑体" w:hAnsi="Tahoma"/>
      <w:sz w:val="24"/>
    </w:rPr>
  </w:style>
  <w:style w:type="character" w:customStyle="1" w:styleId="Charffe">
    <w:name w:val="正文首行缩进两字 Char"/>
    <w:link w:val="affff3"/>
    <w:rsid w:val="008A6F89"/>
    <w:rPr>
      <w:rFonts w:ascii="Arial" w:eastAsia="黑体" w:hAnsi="Arial"/>
      <w:bCs/>
      <w:sz w:val="24"/>
      <w:szCs w:val="24"/>
      <w:lang w:val="en"/>
    </w:rPr>
  </w:style>
  <w:style w:type="character" w:customStyle="1" w:styleId="affff4">
    <w:name w:val="发布"/>
    <w:rsid w:val="008A6F89"/>
    <w:rPr>
      <w:rFonts w:ascii="黑体" w:eastAsia="黑体" w:hAnsi="Tahoma"/>
      <w:spacing w:val="22"/>
      <w:w w:val="100"/>
      <w:kern w:val="2"/>
      <w:position w:val="3"/>
      <w:sz w:val="28"/>
      <w:lang w:val="en-US" w:eastAsia="zh-CN" w:bidi="ar-SA"/>
    </w:rPr>
  </w:style>
  <w:style w:type="character" w:customStyle="1" w:styleId="2Char10">
    <w:name w:val="正文 首行缩进2字符 Char1"/>
    <w:link w:val="27"/>
    <w:rsid w:val="008A6F89"/>
    <w:rPr>
      <w:rFonts w:ascii="Tahoma" w:hAnsi="Tahoma"/>
      <w:sz w:val="24"/>
    </w:rPr>
  </w:style>
  <w:style w:type="character" w:customStyle="1" w:styleId="Charfff">
    <w:name w:val="样式 题注 + (符号) 宋体 Char"/>
    <w:link w:val="affff5"/>
    <w:rsid w:val="008A6F89"/>
    <w:rPr>
      <w:rFonts w:ascii="Arial" w:eastAsia="黑体" w:hAnsi="Arial" w:cs="Arial"/>
    </w:rPr>
  </w:style>
  <w:style w:type="character" w:customStyle="1" w:styleId="Charfff0">
    <w:name w:val="样式 题注 + 黑色 Char"/>
    <w:link w:val="affff6"/>
    <w:rsid w:val="008A6F89"/>
    <w:rPr>
      <w:rFonts w:ascii="Arial" w:eastAsia="黑体" w:hAnsi="Arial" w:cs="Arial"/>
      <w:color w:val="000000"/>
      <w:sz w:val="24"/>
    </w:rPr>
  </w:style>
  <w:style w:type="character" w:customStyle="1" w:styleId="Charfff1">
    <w:name w:val="电子邮件签名 Char"/>
    <w:link w:val="affff7"/>
    <w:rsid w:val="008A6F89"/>
    <w:rPr>
      <w:sz w:val="24"/>
      <w:szCs w:val="24"/>
    </w:rPr>
  </w:style>
  <w:style w:type="character" w:customStyle="1" w:styleId="style61">
    <w:name w:val="style61"/>
    <w:rsid w:val="008A6F89"/>
    <w:rPr>
      <w:rFonts w:ascii="Tahoma" w:eastAsia="宋体" w:hAnsi="Tahoma"/>
      <w:kern w:val="2"/>
      <w:sz w:val="18"/>
      <w:szCs w:val="18"/>
      <w:lang w:val="en-US" w:eastAsia="zh-CN" w:bidi="ar-SA"/>
    </w:rPr>
  </w:style>
  <w:style w:type="character" w:customStyle="1" w:styleId="-Char0">
    <w:name w:val="王玲-图片 Char"/>
    <w:link w:val="-0"/>
    <w:rsid w:val="008A6F89"/>
    <w:rPr>
      <w:rFonts w:ascii="Tahoma" w:hAnsi="Tahom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8A6F89"/>
    <w:rPr>
      <w:rFonts w:eastAsia="宋体"/>
      <w:b/>
      <w:bCs/>
      <w:kern w:val="2"/>
      <w:sz w:val="32"/>
      <w:szCs w:val="32"/>
      <w:lang w:val="en-US" w:eastAsia="zh-CN" w:bidi="ar-SA"/>
    </w:rPr>
  </w:style>
  <w:style w:type="character" w:customStyle="1" w:styleId="3Char1">
    <w:name w:val="样式 题注 + 黑体3 Char"/>
    <w:link w:val="33"/>
    <w:rsid w:val="008A6F89"/>
    <w:rPr>
      <w:rFonts w:ascii="黑体" w:eastAsia="黑体" w:hAnsi="黑体" w:cs="Arial"/>
    </w:rPr>
  </w:style>
  <w:style w:type="character" w:customStyle="1" w:styleId="2CharChar10">
    <w:name w:val="正文 首行缩进:  2 字符 Char Char1"/>
    <w:rsid w:val="008A6F89"/>
    <w:rPr>
      <w:rFonts w:ascii="Tahoma" w:eastAsia="宋体" w:hAnsi="Tahoma" w:cs="宋体"/>
      <w:kern w:val="2"/>
      <w:sz w:val="24"/>
      <w:lang w:val="en-US" w:eastAsia="zh-CN" w:bidi="ar-SA"/>
    </w:rPr>
  </w:style>
  <w:style w:type="character" w:customStyle="1" w:styleId="verbl8">
    <w:name w:val="verbl8"/>
    <w:rsid w:val="008A6F89"/>
    <w:rPr>
      <w:rFonts w:ascii="Tahoma" w:eastAsia="宋体" w:hAnsi="Tahoma"/>
      <w:kern w:val="2"/>
      <w:sz w:val="24"/>
      <w:lang w:val="en-US" w:eastAsia="zh-CN" w:bidi="ar-SA"/>
    </w:rPr>
  </w:style>
  <w:style w:type="character" w:customStyle="1" w:styleId="4CharChar">
    <w:name w:val="样式4 Char Char"/>
    <w:rsid w:val="008A6F89"/>
    <w:rPr>
      <w:rFonts w:ascii="Tahoma" w:eastAsia="宋体" w:hAnsi="Tahoma" w:cs="宋体"/>
      <w:color w:val="000000"/>
      <w:kern w:val="2"/>
      <w:sz w:val="24"/>
      <w:szCs w:val="24"/>
      <w:lang w:val="en-US" w:eastAsia="zh-CN" w:bidi="ar-SA"/>
    </w:rPr>
  </w:style>
  <w:style w:type="character" w:customStyle="1" w:styleId="px141">
    <w:name w:val="px141"/>
    <w:rsid w:val="008A6F89"/>
    <w:rPr>
      <w:rFonts w:ascii="Tahoma" w:eastAsia="宋体" w:hAnsi="Tahoma"/>
      <w:kern w:val="2"/>
      <w:sz w:val="24"/>
      <w:lang w:val="en-US" w:eastAsia="zh-CN" w:bidi="ar-SA"/>
    </w:rPr>
  </w:style>
  <w:style w:type="character" w:customStyle="1" w:styleId="1Char1">
    <w:name w:val="样式 题注 + 黑体1 Char"/>
    <w:link w:val="12"/>
    <w:rsid w:val="008A6F89"/>
    <w:rPr>
      <w:rFonts w:ascii="黑体" w:eastAsia="黑体" w:hAnsi="黑体" w:cs="Arial"/>
      <w:sz w:val="24"/>
    </w:rPr>
  </w:style>
  <w:style w:type="character" w:customStyle="1" w:styleId="3Char2">
    <w:name w:val="正文文本 3 Char"/>
    <w:link w:val="34"/>
    <w:rsid w:val="008A6F89"/>
    <w:rPr>
      <w:sz w:val="16"/>
      <w:szCs w:val="16"/>
    </w:rPr>
  </w:style>
  <w:style w:type="character" w:customStyle="1" w:styleId="Charfff2">
    <w:name w:val="正文－缩进 Char"/>
    <w:link w:val="affff8"/>
    <w:rsid w:val="008A6F89"/>
    <w:rPr>
      <w:rFonts w:ascii="Arial" w:hAnsi="Arial"/>
      <w:sz w:val="24"/>
      <w:szCs w:val="21"/>
    </w:rPr>
  </w:style>
  <w:style w:type="character" w:customStyle="1" w:styleId="font031">
    <w:name w:val="font031"/>
    <w:rsid w:val="008A6F89"/>
    <w:rPr>
      <w:rFonts w:ascii="ˎ̥" w:eastAsia="宋体" w:hAnsi="ˎ̥" w:hint="default"/>
      <w:strike w:val="0"/>
      <w:dstrike w:val="0"/>
      <w:kern w:val="2"/>
      <w:sz w:val="24"/>
      <w:szCs w:val="24"/>
      <w:u w:val="none"/>
      <w:lang w:val="en-US" w:eastAsia="zh-CN" w:bidi="ar-SA"/>
    </w:rPr>
  </w:style>
  <w:style w:type="character" w:customStyle="1" w:styleId="ItemListTextChar">
    <w:name w:val="Item List Text Char"/>
    <w:link w:val="ItemListText"/>
    <w:rsid w:val="008A6F89"/>
    <w:rPr>
      <w:szCs w:val="21"/>
    </w:rPr>
  </w:style>
  <w:style w:type="character" w:customStyle="1" w:styleId="TableTextCharChar1Char">
    <w:name w:val="Table Text Char Char1 Char"/>
    <w:link w:val="TableTextCharChar1"/>
    <w:rsid w:val="008A6F89"/>
    <w:rPr>
      <w:rFonts w:ascii="Arial" w:eastAsia="黑体" w:hAnsi="Arial"/>
      <w:sz w:val="18"/>
      <w:szCs w:val="18"/>
    </w:rPr>
  </w:style>
  <w:style w:type="character" w:customStyle="1" w:styleId="TableTextCharCharChar">
    <w:name w:val="Table Text Char Char Char"/>
    <w:rsid w:val="008A6F89"/>
    <w:rPr>
      <w:rFonts w:ascii="Arial" w:eastAsia="宋体" w:hAnsi="Arial" w:cs="Arial"/>
      <w:snapToGrid w:val="0"/>
      <w:kern w:val="2"/>
      <w:sz w:val="18"/>
      <w:szCs w:val="24"/>
      <w:lang w:val="en-US" w:eastAsia="en-US" w:bidi="ar-SA"/>
    </w:rPr>
  </w:style>
  <w:style w:type="character" w:customStyle="1" w:styleId="Char18">
    <w:name w:val="文档正文 Char1"/>
    <w:rsid w:val="008A6F89"/>
    <w:rPr>
      <w:rFonts w:ascii="Arial" w:eastAsia="宋体" w:hAnsi="Arial" w:cs="Arial"/>
      <w:snapToGrid w:val="0"/>
      <w:sz w:val="24"/>
      <w:szCs w:val="21"/>
      <w:lang w:val="en-US" w:eastAsia="zh-CN" w:bidi="ar-SA"/>
    </w:rPr>
  </w:style>
  <w:style w:type="character" w:customStyle="1" w:styleId="Charfff3">
    <w:name w:val="插图题注 Char"/>
    <w:link w:val="affff9"/>
    <w:rsid w:val="008A6F89"/>
    <w:rPr>
      <w:rFonts w:ascii="Arial" w:hAnsi="Arial"/>
      <w:sz w:val="18"/>
      <w:szCs w:val="18"/>
    </w:rPr>
  </w:style>
  <w:style w:type="character" w:customStyle="1" w:styleId="SUB1-C">
    <w:name w:val="SUB1-C 字元"/>
    <w:link w:val="SUB1-C0"/>
    <w:rsid w:val="008A6F89"/>
    <w:rPr>
      <w:rFonts w:ascii="Arial" w:eastAsia="黑体" w:hAnsi="Arial"/>
      <w:bCs/>
      <w:color w:val="FF0000"/>
      <w:sz w:val="24"/>
      <w:szCs w:val="24"/>
      <w:u w:val="single"/>
    </w:rPr>
  </w:style>
  <w:style w:type="character" w:customStyle="1" w:styleId="font11">
    <w:name w:val="font11"/>
    <w:rsid w:val="008A6F89"/>
    <w:rPr>
      <w:rFonts w:ascii="Tahoma" w:eastAsia="宋体" w:hAnsi="Tahoma"/>
      <w:kern w:val="2"/>
      <w:sz w:val="18"/>
      <w:szCs w:val="18"/>
      <w:lang w:val="en-US" w:eastAsia="zh-CN" w:bidi="ar-SA"/>
    </w:rPr>
  </w:style>
  <w:style w:type="character" w:customStyle="1" w:styleId="style7">
    <w:name w:val="style7"/>
    <w:rsid w:val="008A6F89"/>
  </w:style>
  <w:style w:type="character" w:customStyle="1" w:styleId="px14">
    <w:name w:val="px14"/>
    <w:rsid w:val="008A6F89"/>
  </w:style>
  <w:style w:type="character" w:customStyle="1" w:styleId="Charfff4">
    <w:name w:val="哈哈正文 Char"/>
    <w:link w:val="affffa"/>
    <w:rsid w:val="008A6F89"/>
    <w:rPr>
      <w:rFonts w:ascii="宋体" w:hAnsi="宋体" w:cs="宋体"/>
      <w:sz w:val="24"/>
    </w:rPr>
  </w:style>
  <w:style w:type="character" w:customStyle="1" w:styleId="Charfff5">
    <w:name w:val="Ò³Ã¼ Char"/>
    <w:aliases w:val="h Char,页眉1 Char,foote Char,8font Char,even Char Char"/>
    <w:rsid w:val="008A6F89"/>
    <w:rPr>
      <w:kern w:val="2"/>
      <w:sz w:val="18"/>
    </w:rPr>
  </w:style>
  <w:style w:type="character" w:customStyle="1" w:styleId="Char1">
    <w:name w:val="列出段落 Char"/>
    <w:link w:val="ac"/>
    <w:rsid w:val="008A6F89"/>
    <w:rPr>
      <w:rFonts w:ascii="Times New Roman" w:eastAsia="宋体" w:hAnsi="Times New Roman" w:cs="Times New Roman"/>
      <w:kern w:val="0"/>
      <w:sz w:val="20"/>
      <w:szCs w:val="20"/>
      <w:lang w:eastAsia="en-US"/>
    </w:rPr>
  </w:style>
  <w:style w:type="character" w:customStyle="1" w:styleId="Charfff6">
    <w:name w:val="正文首行缩进 Char"/>
    <w:link w:val="affffb"/>
    <w:rsid w:val="008A6F89"/>
  </w:style>
  <w:style w:type="character" w:customStyle="1" w:styleId="font141">
    <w:name w:val="font141"/>
    <w:rsid w:val="008A6F89"/>
    <w:rPr>
      <w:rFonts w:ascii="ˎ̥" w:eastAsia="宋体" w:hAnsi="ˎ̥" w:hint="default"/>
      <w:strike w:val="0"/>
      <w:dstrike w:val="0"/>
      <w:kern w:val="2"/>
      <w:sz w:val="25"/>
      <w:szCs w:val="25"/>
      <w:u w:val="none"/>
      <w:lang w:val="en-US" w:eastAsia="zh-CN" w:bidi="ar-SA"/>
    </w:rPr>
  </w:style>
  <w:style w:type="character" w:customStyle="1" w:styleId="affffc">
    <w:name w:val="个人答复风格"/>
    <w:rsid w:val="008A6F89"/>
    <w:rPr>
      <w:rFonts w:ascii="Arial" w:eastAsia="宋体" w:hAnsi="Arial" w:cs="Arial"/>
      <w:color w:val="auto"/>
      <w:kern w:val="2"/>
      <w:sz w:val="20"/>
      <w:lang w:val="en-US" w:eastAsia="zh-CN" w:bidi="ar-SA"/>
    </w:rPr>
  </w:style>
  <w:style w:type="character" w:customStyle="1" w:styleId="CharCharCharChar1">
    <w:name w:val="备注说明 Char Char Char Char"/>
    <w:rsid w:val="008A6F89"/>
    <w:rPr>
      <w:rFonts w:ascii="Tahoma" w:eastAsia="宋体" w:hAnsi="Tahoma"/>
      <w:kern w:val="2"/>
      <w:sz w:val="21"/>
      <w:lang w:val="en-US" w:eastAsia="zh-CN" w:bidi="ar-SA"/>
    </w:rPr>
  </w:style>
  <w:style w:type="character" w:customStyle="1" w:styleId="Charfff7">
    <w:name w:val="结束语 Char"/>
    <w:link w:val="affffd"/>
    <w:rsid w:val="008A6F89"/>
    <w:rPr>
      <w:sz w:val="24"/>
      <w:szCs w:val="24"/>
    </w:rPr>
  </w:style>
  <w:style w:type="character" w:customStyle="1" w:styleId="Charfff8">
    <w:name w:val="文字 Char"/>
    <w:link w:val="affffe"/>
    <w:rsid w:val="008A6F89"/>
    <w:rPr>
      <w:rFonts w:ascii="楷体_GB2312" w:eastAsia="楷体_GB2312"/>
      <w:sz w:val="28"/>
    </w:rPr>
  </w:style>
  <w:style w:type="character" w:customStyle="1" w:styleId="CharCharCharChar2">
    <w:name w:val="编写建议 正文首行缩进 Char Char Char Char"/>
    <w:link w:val="CharCharChar2"/>
    <w:rsid w:val="008A6F89"/>
    <w:rPr>
      <w:rFonts w:ascii="Arial" w:hAnsi="Arial" w:cs="Arial"/>
      <w:sz w:val="24"/>
      <w:szCs w:val="21"/>
    </w:rPr>
  </w:style>
  <w:style w:type="character" w:customStyle="1" w:styleId="TableTextCharCharCharCharChar">
    <w:name w:val="Table Text Char Char Char Char Char"/>
    <w:link w:val="TableTextCharCharCharChar"/>
    <w:rsid w:val="008A6F89"/>
    <w:rPr>
      <w:rFonts w:ascii="Arial" w:hAnsi="Arial"/>
      <w:sz w:val="18"/>
    </w:rPr>
  </w:style>
  <w:style w:type="character" w:customStyle="1" w:styleId="textediteditable-title">
    <w:name w:val="text_edit editable-title"/>
    <w:rsid w:val="008A6F89"/>
    <w:rPr>
      <w:rFonts w:ascii="Arial" w:eastAsia="黑体" w:hAnsi="Arial" w:cs="Arial"/>
      <w:snapToGrid w:val="0"/>
      <w:sz w:val="21"/>
      <w:szCs w:val="21"/>
      <w:lang w:val="en-US" w:eastAsia="zh-CN" w:bidi="ar-SA"/>
    </w:rPr>
  </w:style>
  <w:style w:type="character" w:customStyle="1" w:styleId="Char19">
    <w:name w:val="表格文本 Char1"/>
    <w:link w:val="afffff"/>
    <w:rsid w:val="008A6F89"/>
    <w:rPr>
      <w:rFonts w:ascii="Arial" w:hAnsi="Arial"/>
      <w:szCs w:val="21"/>
      <w:lang w:val="en-US" w:eastAsia="zh-CN"/>
    </w:rPr>
  </w:style>
  <w:style w:type="character" w:customStyle="1" w:styleId="2Char3">
    <w:name w:val="正文文本缩进 2 Char"/>
    <w:link w:val="28"/>
    <w:locked/>
    <w:rsid w:val="008A6F89"/>
    <w:rPr>
      <w:rFonts w:ascii="Arial Unicode MS" w:eastAsia="Arial Unicode MS" w:hAnsi="Arial Unicode MS" w:cs="Arial Unicode MS"/>
      <w:szCs w:val="24"/>
    </w:rPr>
  </w:style>
  <w:style w:type="character" w:customStyle="1" w:styleId="Charfff9">
    <w:name w:val="题注 Char"/>
    <w:link w:val="afffff0"/>
    <w:rsid w:val="008A6F89"/>
    <w:rPr>
      <w:rFonts w:ascii="Arial" w:eastAsia="黑体" w:hAnsi="Arial" w:cs="Arial"/>
    </w:rPr>
  </w:style>
  <w:style w:type="character" w:customStyle="1" w:styleId="Charfffa">
    <w:name w:val="内容 Char"/>
    <w:link w:val="afffff1"/>
    <w:rsid w:val="008A6F89"/>
    <w:rPr>
      <w:rFonts w:ascii="Calibri" w:hAnsi="Calibri"/>
      <w:sz w:val="24"/>
      <w:szCs w:val="28"/>
    </w:rPr>
  </w:style>
  <w:style w:type="character" w:customStyle="1" w:styleId="Charfffb">
    <w:name w:val="正文李杰 Char"/>
    <w:link w:val="afffff2"/>
    <w:rsid w:val="008A6F89"/>
    <w:rPr>
      <w:rFonts w:ascii="宋体" w:hAnsi="宋体"/>
      <w:szCs w:val="21"/>
    </w:rPr>
  </w:style>
  <w:style w:type="character" w:customStyle="1" w:styleId="2CharCharChar0">
    <w:name w:val="正文 首行缩进:  2 字符 Char Char Char"/>
    <w:rsid w:val="008A6F89"/>
    <w:rPr>
      <w:rFonts w:ascii="Tahoma" w:eastAsia="宋体" w:hAnsi="Tahoma" w:cs="宋体"/>
      <w:kern w:val="2"/>
      <w:sz w:val="24"/>
      <w:lang w:val="en-US" w:eastAsia="zh-CN" w:bidi="ar-SA"/>
    </w:rPr>
  </w:style>
  <w:style w:type="character" w:customStyle="1" w:styleId="7Char2Char">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rsid w:val="008A6F89"/>
    <w:rPr>
      <w:rFonts w:ascii="Tahoma" w:eastAsia="宋体" w:hAnsi="Tahoma"/>
      <w:b/>
      <w:kern w:val="2"/>
      <w:sz w:val="24"/>
      <w:szCs w:val="36"/>
      <w:lang w:val="en-US" w:eastAsia="zh-CN" w:bidi="ar-SA"/>
    </w:rPr>
  </w:style>
  <w:style w:type="character" w:customStyle="1" w:styleId="CharChar60">
    <w:name w:val="Char Char6"/>
    <w:rsid w:val="008A6F89"/>
    <w:rPr>
      <w:rFonts w:ascii="Arial" w:eastAsia="黑体" w:hAnsi="Arial" w:cs="Arial"/>
      <w:kern w:val="2"/>
      <w:sz w:val="24"/>
      <w:lang w:val="en-US" w:eastAsia="zh-CN" w:bidi="ar-SA"/>
    </w:rPr>
  </w:style>
  <w:style w:type="character" w:customStyle="1" w:styleId="2Char4">
    <w:name w:val="正文首行缩进 2 Char"/>
    <w:link w:val="29"/>
    <w:rsid w:val="008A6F89"/>
    <w:rPr>
      <w:sz w:val="24"/>
      <w:szCs w:val="24"/>
    </w:rPr>
  </w:style>
  <w:style w:type="character" w:customStyle="1" w:styleId="2Char5">
    <w:name w:val="正文文本 2 Char"/>
    <w:link w:val="2a"/>
    <w:rsid w:val="008A6F89"/>
    <w:rPr>
      <w:rFonts w:ascii="宋体"/>
    </w:rPr>
  </w:style>
  <w:style w:type="character" w:customStyle="1" w:styleId="ofhighlightterm21">
    <w:name w:val="ofhighlightterm21"/>
    <w:rsid w:val="008A6F89"/>
    <w:rPr>
      <w:rFonts w:ascii="Arial" w:eastAsia="黑体" w:hAnsi="Arial" w:cs="Arial"/>
      <w:b/>
      <w:bCs/>
      <w:snapToGrid w:val="0"/>
      <w:sz w:val="21"/>
      <w:szCs w:val="21"/>
      <w:lang w:val="en-US" w:eastAsia="zh-CN" w:bidi="ar-SA"/>
    </w:rPr>
  </w:style>
  <w:style w:type="character" w:customStyle="1" w:styleId="2Char6">
    <w:name w:val="样式 标题 2 + 黑体 四号 非加粗 Char"/>
    <w:link w:val="2b"/>
    <w:rsid w:val="008A6F89"/>
    <w:rPr>
      <w:rFonts w:ascii="黑体" w:eastAsia="黑体" w:hAnsi="黑体"/>
      <w:b/>
      <w:bCs/>
      <w:sz w:val="28"/>
      <w:szCs w:val="32"/>
    </w:rPr>
  </w:style>
  <w:style w:type="character" w:customStyle="1" w:styleId="3Char3">
    <w:name w:val="标题3 Char"/>
    <w:link w:val="35"/>
    <w:rsid w:val="008A6F89"/>
    <w:rPr>
      <w:b/>
      <w:sz w:val="28"/>
      <w:szCs w:val="28"/>
    </w:rPr>
  </w:style>
  <w:style w:type="character" w:customStyle="1" w:styleId="150">
    <w:name w:val="15"/>
    <w:rsid w:val="008A6F89"/>
  </w:style>
  <w:style w:type="character" w:customStyle="1" w:styleId="Char1a">
    <w:name w:val="宏文本 Char1"/>
    <w:rsid w:val="008A6F89"/>
    <w:rPr>
      <w:rFonts w:ascii="Courier New" w:hAnsi="Courier New" w:cs="Courier New"/>
      <w:kern w:val="2"/>
      <w:sz w:val="24"/>
      <w:szCs w:val="24"/>
    </w:rPr>
  </w:style>
  <w:style w:type="character" w:customStyle="1" w:styleId="CharChar13">
    <w:name w:val="Char Char13"/>
    <w:semiHidden/>
    <w:rsid w:val="008A6F89"/>
    <w:rPr>
      <w:rFonts w:eastAsia="宋体"/>
      <w:kern w:val="2"/>
      <w:sz w:val="21"/>
      <w:szCs w:val="24"/>
      <w:lang w:val="en-US" w:eastAsia="zh-CN" w:bidi="ar-SA"/>
    </w:rPr>
  </w:style>
  <w:style w:type="character" w:customStyle="1" w:styleId="msonormal0">
    <w:name w:val="msonormal"/>
    <w:rsid w:val="008A6F89"/>
    <w:rPr>
      <w:rFonts w:ascii="Tahoma" w:eastAsia="宋体" w:hAnsi="Tahoma"/>
      <w:kern w:val="2"/>
      <w:sz w:val="36"/>
      <w:szCs w:val="36"/>
      <w:lang w:val="en-US" w:eastAsia="zh-CN" w:bidi="ar-SA"/>
    </w:rPr>
  </w:style>
  <w:style w:type="character" w:customStyle="1" w:styleId="b1">
    <w:name w:val="b1"/>
    <w:rsid w:val="008A6F89"/>
    <w:rPr>
      <w:rFonts w:ascii="Courier New" w:eastAsia="宋体" w:hAnsi="Courier New" w:cs="Courier New" w:hint="default"/>
      <w:b/>
      <w:bCs/>
      <w:strike w:val="0"/>
      <w:dstrike w:val="0"/>
      <w:color w:val="FF0000"/>
      <w:kern w:val="2"/>
      <w:sz w:val="36"/>
      <w:szCs w:val="36"/>
      <w:u w:val="none"/>
      <w:lang w:val="en-US" w:eastAsia="zh-CN" w:bidi="ar-SA"/>
    </w:rPr>
  </w:style>
  <w:style w:type="character" w:customStyle="1" w:styleId="h105-2">
    <w:name w:val="h105-2"/>
    <w:rsid w:val="008A6F89"/>
    <w:rPr>
      <w:rFonts w:ascii="Tahoma" w:eastAsia="宋体" w:hAnsi="Tahoma"/>
      <w:kern w:val="2"/>
      <w:sz w:val="36"/>
      <w:szCs w:val="36"/>
      <w:lang w:val="en-US" w:eastAsia="zh-CN" w:bidi="ar-SA"/>
    </w:rPr>
  </w:style>
  <w:style w:type="character" w:customStyle="1" w:styleId="gray">
    <w:name w:val="gray"/>
    <w:rsid w:val="008A6F89"/>
    <w:rPr>
      <w:color w:val="484C48"/>
    </w:rPr>
  </w:style>
  <w:style w:type="character" w:customStyle="1" w:styleId="org">
    <w:name w:val="org"/>
    <w:rsid w:val="008A6F89"/>
    <w:rPr>
      <w:color w:val="FF5500"/>
    </w:rPr>
  </w:style>
  <w:style w:type="character" w:customStyle="1" w:styleId="spri1">
    <w:name w:val="sp_ri1"/>
    <w:rsid w:val="008A6F89"/>
    <w:rPr>
      <w:color w:val="333333"/>
    </w:rPr>
  </w:style>
  <w:style w:type="character" w:customStyle="1" w:styleId="font91">
    <w:name w:val="font91"/>
    <w:rsid w:val="008A6F89"/>
    <w:rPr>
      <w:rFonts w:ascii="宋体" w:eastAsia="宋体" w:hAnsi="宋体" w:cs="宋体" w:hint="eastAsia"/>
      <w:i w:val="0"/>
      <w:color w:val="000000"/>
      <w:sz w:val="22"/>
      <w:szCs w:val="22"/>
      <w:u w:val="none"/>
    </w:rPr>
  </w:style>
  <w:style w:type="character" w:customStyle="1" w:styleId="font01">
    <w:name w:val="font01"/>
    <w:rsid w:val="008A6F89"/>
    <w:rPr>
      <w:rFonts w:ascii="宋体" w:eastAsia="宋体" w:hAnsi="宋体" w:cs="宋体" w:hint="eastAsia"/>
      <w:b/>
      <w:i w:val="0"/>
      <w:color w:val="000000"/>
      <w:sz w:val="24"/>
      <w:szCs w:val="24"/>
      <w:u w:val="none"/>
    </w:rPr>
  </w:style>
  <w:style w:type="character" w:customStyle="1" w:styleId="font51">
    <w:name w:val="font51"/>
    <w:rsid w:val="008A6F89"/>
    <w:rPr>
      <w:rFonts w:ascii="宋体" w:eastAsia="宋体" w:hAnsi="宋体" w:cs="宋体" w:hint="eastAsia"/>
      <w:i w:val="0"/>
      <w:color w:val="000000"/>
      <w:sz w:val="22"/>
      <w:szCs w:val="22"/>
      <w:u w:val="none"/>
    </w:rPr>
  </w:style>
  <w:style w:type="character" w:customStyle="1" w:styleId="Char1b">
    <w:name w:val="注释标题 Char1"/>
    <w:rsid w:val="008A6F89"/>
    <w:rPr>
      <w:rFonts w:ascii="Tahoma" w:hAnsi="Tahoma"/>
      <w:sz w:val="24"/>
      <w:lang w:eastAsia="en-US"/>
    </w:rPr>
  </w:style>
  <w:style w:type="character" w:customStyle="1" w:styleId="Char1c">
    <w:name w:val="批注主题 Char1"/>
    <w:rsid w:val="008A6F89"/>
    <w:rPr>
      <w:rFonts w:ascii="Tahoma" w:hAnsi="Tahoma"/>
      <w:b/>
      <w:bCs/>
      <w:sz w:val="24"/>
      <w:lang w:eastAsia="en-US"/>
    </w:rPr>
  </w:style>
  <w:style w:type="character" w:customStyle="1" w:styleId="Char20">
    <w:name w:val="尾注文本 Char2"/>
    <w:rsid w:val="008A6F89"/>
    <w:rPr>
      <w:rFonts w:ascii="Tahoma" w:hAnsi="Tahoma"/>
      <w:sz w:val="24"/>
      <w:lang w:eastAsia="en-US"/>
    </w:rPr>
  </w:style>
  <w:style w:type="character" w:customStyle="1" w:styleId="Char21">
    <w:name w:val="宏文本 Char2"/>
    <w:rsid w:val="008A6F89"/>
    <w:rPr>
      <w:rFonts w:ascii="Courier New" w:hAnsi="Courier New" w:cs="Courier New"/>
      <w:sz w:val="24"/>
      <w:szCs w:val="24"/>
      <w:lang w:eastAsia="en-US"/>
    </w:rPr>
  </w:style>
  <w:style w:type="character" w:customStyle="1" w:styleId="Char1d">
    <w:name w:val="电子邮件签名 Char1"/>
    <w:rsid w:val="008A6F89"/>
    <w:rPr>
      <w:rFonts w:ascii="Tahoma" w:hAnsi="Tahoma"/>
      <w:sz w:val="24"/>
      <w:lang w:eastAsia="en-US"/>
    </w:rPr>
  </w:style>
  <w:style w:type="character" w:customStyle="1" w:styleId="Char1e">
    <w:name w:val="结束语 Char1"/>
    <w:rsid w:val="008A6F89"/>
    <w:rPr>
      <w:rFonts w:ascii="Tahoma" w:hAnsi="Tahoma"/>
      <w:sz w:val="24"/>
      <w:lang w:eastAsia="en-US"/>
    </w:rPr>
  </w:style>
  <w:style w:type="character" w:customStyle="1" w:styleId="3Char10">
    <w:name w:val="正文文本 3 Char1"/>
    <w:rsid w:val="008A6F89"/>
    <w:rPr>
      <w:rFonts w:ascii="Tahoma" w:hAnsi="Tahoma"/>
      <w:sz w:val="16"/>
      <w:szCs w:val="16"/>
      <w:lang w:eastAsia="en-US"/>
    </w:rPr>
  </w:style>
  <w:style w:type="character" w:customStyle="1" w:styleId="Char1f">
    <w:name w:val="正文文本缩进 Char1"/>
    <w:link w:val="afffff3"/>
    <w:rsid w:val="008A6F89"/>
    <w:rPr>
      <w:rFonts w:ascii="Tahoma" w:hAnsi="Tahoma"/>
      <w:sz w:val="24"/>
      <w:szCs w:val="24"/>
    </w:rPr>
  </w:style>
  <w:style w:type="character" w:customStyle="1" w:styleId="2Char11">
    <w:name w:val="正文首行缩进 2 Char1"/>
    <w:rsid w:val="008A6F89"/>
    <w:rPr>
      <w:rFonts w:ascii="Tahoma" w:hAnsi="Tahoma"/>
      <w:sz w:val="24"/>
      <w:szCs w:val="24"/>
      <w:lang w:eastAsia="en-US"/>
    </w:rPr>
  </w:style>
  <w:style w:type="character" w:customStyle="1" w:styleId="Char1f0">
    <w:name w:val="称呼 Char1"/>
    <w:rsid w:val="008A6F89"/>
    <w:rPr>
      <w:rFonts w:ascii="Tahoma" w:hAnsi="Tahoma"/>
      <w:sz w:val="24"/>
      <w:lang w:eastAsia="en-US"/>
    </w:rPr>
  </w:style>
  <w:style w:type="paragraph" w:styleId="41">
    <w:name w:val="List Number 4"/>
    <w:basedOn w:val="a5"/>
    <w:rsid w:val="008A6F89"/>
    <w:pPr>
      <w:widowControl w:val="0"/>
      <w:tabs>
        <w:tab w:val="left" w:pos="1620"/>
      </w:tabs>
      <w:spacing w:beforeLines="40" w:before="124" w:afterLines="40" w:after="124" w:line="300" w:lineRule="auto"/>
      <w:ind w:leftChars="600" w:left="1620" w:hangingChars="200" w:hanging="360"/>
      <w:jc w:val="both"/>
    </w:pPr>
    <w:rPr>
      <w:kern w:val="2"/>
      <w:sz w:val="24"/>
      <w:szCs w:val="24"/>
      <w:lang w:eastAsia="zh-CN"/>
    </w:rPr>
  </w:style>
  <w:style w:type="paragraph" w:styleId="afffff0">
    <w:name w:val="caption"/>
    <w:basedOn w:val="a5"/>
    <w:next w:val="a5"/>
    <w:link w:val="Charfff9"/>
    <w:qFormat/>
    <w:rsid w:val="008A6F89"/>
    <w:pPr>
      <w:widowControl w:val="0"/>
      <w:adjustRightInd w:val="0"/>
      <w:spacing w:before="152" w:after="160" w:line="360" w:lineRule="auto"/>
      <w:ind w:firstLineChars="200" w:firstLine="200"/>
      <w:jc w:val="both"/>
      <w:textAlignment w:val="baseline"/>
    </w:pPr>
    <w:rPr>
      <w:rFonts w:ascii="Arial" w:eastAsia="黑体" w:hAnsi="Arial" w:cs="Arial"/>
      <w:kern w:val="2"/>
      <w:sz w:val="21"/>
      <w:szCs w:val="22"/>
      <w:lang w:eastAsia="zh-CN"/>
    </w:rPr>
  </w:style>
  <w:style w:type="paragraph" w:styleId="aff1">
    <w:name w:val="Body Text"/>
    <w:basedOn w:val="a5"/>
    <w:link w:val="Charf"/>
    <w:rsid w:val="008A6F89"/>
    <w:rPr>
      <w:rFonts w:asciiTheme="minorHAnsi" w:eastAsiaTheme="minorEastAsia" w:hAnsiTheme="minorHAnsi" w:cstheme="minorBidi"/>
      <w:kern w:val="2"/>
      <w:sz w:val="18"/>
      <w:szCs w:val="24"/>
    </w:rPr>
  </w:style>
  <w:style w:type="character" w:customStyle="1" w:styleId="Char1f1">
    <w:name w:val="正文文本 Char1"/>
    <w:basedOn w:val="a7"/>
    <w:uiPriority w:val="99"/>
    <w:semiHidden/>
    <w:rsid w:val="008A6F89"/>
    <w:rPr>
      <w:rFonts w:ascii="Times New Roman" w:eastAsia="宋体" w:hAnsi="Times New Roman" w:cs="Times New Roman"/>
      <w:kern w:val="0"/>
      <w:sz w:val="20"/>
      <w:szCs w:val="20"/>
      <w:lang w:eastAsia="en-US"/>
    </w:rPr>
  </w:style>
  <w:style w:type="paragraph" w:styleId="afffff4">
    <w:name w:val="Block Text"/>
    <w:basedOn w:val="a5"/>
    <w:rsid w:val="008A6F89"/>
    <w:pPr>
      <w:widowControl w:val="0"/>
      <w:tabs>
        <w:tab w:val="left" w:pos="360"/>
        <w:tab w:val="left" w:pos="900"/>
      </w:tabs>
      <w:spacing w:line="360" w:lineRule="auto"/>
      <w:ind w:leftChars="171" w:left="359" w:rightChars="200" w:right="420" w:firstLine="1"/>
      <w:jc w:val="both"/>
    </w:pPr>
    <w:rPr>
      <w:rFonts w:ascii="宋体" w:hAnsi="宋体"/>
      <w:kern w:val="2"/>
      <w:sz w:val="24"/>
      <w:szCs w:val="24"/>
      <w:lang w:eastAsia="zh-CN"/>
    </w:rPr>
  </w:style>
  <w:style w:type="paragraph" w:styleId="afffff5">
    <w:name w:val="annotation text"/>
    <w:basedOn w:val="a5"/>
    <w:link w:val="Char22"/>
    <w:unhideWhenUsed/>
    <w:rsid w:val="008A6F89"/>
  </w:style>
  <w:style w:type="character" w:customStyle="1" w:styleId="Char22">
    <w:name w:val="批注文字 Char2"/>
    <w:basedOn w:val="a7"/>
    <w:link w:val="afffff5"/>
    <w:rsid w:val="008A6F89"/>
    <w:rPr>
      <w:rFonts w:ascii="Times New Roman" w:eastAsia="宋体" w:hAnsi="Times New Roman" w:cs="Times New Roman"/>
      <w:kern w:val="0"/>
      <w:sz w:val="20"/>
      <w:szCs w:val="20"/>
      <w:lang w:eastAsia="en-US"/>
    </w:rPr>
  </w:style>
  <w:style w:type="paragraph" w:styleId="af8">
    <w:name w:val="annotation subject"/>
    <w:basedOn w:val="afffff5"/>
    <w:next w:val="afffff5"/>
    <w:link w:val="Char7"/>
    <w:rsid w:val="008A6F89"/>
    <w:pPr>
      <w:widowControl w:val="0"/>
    </w:pPr>
    <w:rPr>
      <w:rFonts w:asciiTheme="minorHAnsi" w:eastAsiaTheme="minorEastAsia" w:hAnsiTheme="minorHAnsi" w:cstheme="minorBidi"/>
      <w:b/>
      <w:bCs/>
      <w:kern w:val="2"/>
      <w:sz w:val="21"/>
      <w:szCs w:val="24"/>
      <w:lang w:eastAsia="zh-CN"/>
    </w:rPr>
  </w:style>
  <w:style w:type="character" w:customStyle="1" w:styleId="Char23">
    <w:name w:val="批注主题 Char2"/>
    <w:basedOn w:val="Char22"/>
    <w:uiPriority w:val="99"/>
    <w:semiHidden/>
    <w:rsid w:val="008A6F89"/>
    <w:rPr>
      <w:rFonts w:ascii="Times New Roman" w:eastAsia="宋体" w:hAnsi="Times New Roman" w:cs="Times New Roman"/>
      <w:b/>
      <w:bCs/>
      <w:kern w:val="0"/>
      <w:sz w:val="20"/>
      <w:szCs w:val="20"/>
      <w:lang w:eastAsia="en-US"/>
    </w:rPr>
  </w:style>
  <w:style w:type="paragraph" w:styleId="afffe">
    <w:name w:val="Document Map"/>
    <w:basedOn w:val="a5"/>
    <w:link w:val="Charffa"/>
    <w:rsid w:val="008A6F89"/>
    <w:pPr>
      <w:shd w:val="clear" w:color="auto" w:fill="000080"/>
    </w:pPr>
    <w:rPr>
      <w:rFonts w:asciiTheme="minorHAnsi" w:eastAsiaTheme="minorEastAsia" w:hAnsiTheme="minorHAnsi" w:cstheme="minorBidi"/>
      <w:kern w:val="2"/>
      <w:sz w:val="21"/>
      <w:szCs w:val="22"/>
    </w:rPr>
  </w:style>
  <w:style w:type="character" w:customStyle="1" w:styleId="Char1f2">
    <w:name w:val="文档结构图 Char1"/>
    <w:basedOn w:val="a7"/>
    <w:uiPriority w:val="99"/>
    <w:semiHidden/>
    <w:rsid w:val="008A6F89"/>
    <w:rPr>
      <w:rFonts w:ascii="宋体" w:eastAsia="宋体" w:hAnsi="Times New Roman" w:cs="Times New Roman"/>
      <w:kern w:val="0"/>
      <w:sz w:val="18"/>
      <w:szCs w:val="18"/>
      <w:lang w:eastAsia="en-US"/>
    </w:rPr>
  </w:style>
  <w:style w:type="paragraph" w:styleId="36">
    <w:name w:val="List Bullet 3"/>
    <w:basedOn w:val="a5"/>
    <w:rsid w:val="008A6F89"/>
    <w:pPr>
      <w:widowControl w:val="0"/>
      <w:tabs>
        <w:tab w:val="left" w:pos="1200"/>
      </w:tabs>
      <w:spacing w:beforeLines="40" w:before="124" w:afterLines="40" w:after="124" w:line="300" w:lineRule="auto"/>
      <w:ind w:leftChars="400" w:left="1200" w:hangingChars="200" w:hanging="360"/>
      <w:jc w:val="both"/>
    </w:pPr>
    <w:rPr>
      <w:kern w:val="2"/>
      <w:sz w:val="24"/>
      <w:szCs w:val="24"/>
      <w:lang w:eastAsia="zh-CN"/>
    </w:rPr>
  </w:style>
  <w:style w:type="paragraph" w:styleId="aff">
    <w:name w:val="Balloon Text"/>
    <w:basedOn w:val="a5"/>
    <w:link w:val="Chard"/>
    <w:rsid w:val="008A6F89"/>
    <w:rPr>
      <w:rFonts w:ascii="Tahoma" w:eastAsiaTheme="minorEastAsia" w:hAnsi="Tahoma" w:cstheme="minorBidi"/>
      <w:kern w:val="2"/>
      <w:sz w:val="18"/>
      <w:szCs w:val="18"/>
    </w:rPr>
  </w:style>
  <w:style w:type="character" w:customStyle="1" w:styleId="Char1f3">
    <w:name w:val="批注框文本 Char1"/>
    <w:basedOn w:val="a7"/>
    <w:uiPriority w:val="99"/>
    <w:semiHidden/>
    <w:rsid w:val="008A6F89"/>
    <w:rPr>
      <w:rFonts w:ascii="Times New Roman" w:eastAsia="宋体" w:hAnsi="Times New Roman" w:cs="Times New Roman"/>
      <w:kern w:val="0"/>
      <w:sz w:val="18"/>
      <w:szCs w:val="18"/>
      <w:lang w:eastAsia="en-US"/>
    </w:rPr>
  </w:style>
  <w:style w:type="paragraph" w:styleId="afffff6">
    <w:name w:val="List Bullet"/>
    <w:basedOn w:val="afffff7"/>
    <w:rsid w:val="008A6F89"/>
    <w:pPr>
      <w:tabs>
        <w:tab w:val="left" w:pos="1470"/>
      </w:tabs>
      <w:spacing w:line="360" w:lineRule="auto"/>
      <w:ind w:left="1470" w:right="720" w:firstLineChars="0" w:firstLine="0"/>
    </w:pPr>
    <w:rPr>
      <w:sz w:val="24"/>
      <w:lang w:eastAsia="zh-CN"/>
    </w:rPr>
  </w:style>
  <w:style w:type="paragraph" w:styleId="50">
    <w:name w:val="List Continue 5"/>
    <w:basedOn w:val="a5"/>
    <w:rsid w:val="008A6F89"/>
    <w:pPr>
      <w:widowControl w:val="0"/>
      <w:spacing w:beforeLines="40" w:before="124" w:afterLines="40" w:after="124" w:line="300" w:lineRule="auto"/>
      <w:ind w:leftChars="1000" w:left="2100" w:firstLine="420"/>
      <w:jc w:val="both"/>
    </w:pPr>
    <w:rPr>
      <w:kern w:val="2"/>
      <w:sz w:val="24"/>
      <w:szCs w:val="24"/>
      <w:lang w:eastAsia="zh-CN"/>
    </w:rPr>
  </w:style>
  <w:style w:type="paragraph" w:styleId="80">
    <w:name w:val="index 8"/>
    <w:basedOn w:val="a5"/>
    <w:next w:val="a5"/>
    <w:rsid w:val="008A6F89"/>
    <w:pPr>
      <w:widowControl w:val="0"/>
      <w:spacing w:line="360" w:lineRule="auto"/>
      <w:ind w:leftChars="1400" w:left="1400"/>
      <w:jc w:val="both"/>
    </w:pPr>
    <w:rPr>
      <w:kern w:val="2"/>
      <w:sz w:val="24"/>
      <w:szCs w:val="24"/>
      <w:lang w:eastAsia="zh-CN"/>
    </w:rPr>
  </w:style>
  <w:style w:type="paragraph" w:styleId="afffa">
    <w:name w:val="Salutation"/>
    <w:basedOn w:val="a5"/>
    <w:next w:val="a5"/>
    <w:link w:val="Charff6"/>
    <w:rsid w:val="008A6F89"/>
    <w:pPr>
      <w:widowControl w:val="0"/>
      <w:spacing w:beforeLines="40" w:before="124" w:afterLines="40" w:after="124" w:line="300" w:lineRule="auto"/>
      <w:ind w:firstLine="420"/>
      <w:jc w:val="both"/>
    </w:pPr>
    <w:rPr>
      <w:rFonts w:asciiTheme="minorHAnsi" w:eastAsiaTheme="minorEastAsia" w:hAnsiTheme="minorHAnsi" w:cstheme="minorBidi"/>
      <w:kern w:val="2"/>
      <w:sz w:val="24"/>
      <w:szCs w:val="24"/>
      <w:lang w:eastAsia="zh-CN"/>
    </w:rPr>
  </w:style>
  <w:style w:type="character" w:customStyle="1" w:styleId="Char24">
    <w:name w:val="称呼 Char2"/>
    <w:basedOn w:val="a7"/>
    <w:uiPriority w:val="99"/>
    <w:semiHidden/>
    <w:rsid w:val="008A6F89"/>
    <w:rPr>
      <w:rFonts w:ascii="Times New Roman" w:eastAsia="宋体" w:hAnsi="Times New Roman" w:cs="Times New Roman"/>
      <w:kern w:val="0"/>
      <w:sz w:val="20"/>
      <w:szCs w:val="20"/>
      <w:lang w:eastAsia="en-US"/>
    </w:rPr>
  </w:style>
  <w:style w:type="paragraph" w:styleId="51">
    <w:name w:val="toc 5"/>
    <w:basedOn w:val="a5"/>
    <w:next w:val="a5"/>
    <w:uiPriority w:val="39"/>
    <w:rsid w:val="008A6F89"/>
    <w:pPr>
      <w:ind w:leftChars="800" w:left="1680"/>
    </w:pPr>
  </w:style>
  <w:style w:type="paragraph" w:styleId="afffff8">
    <w:name w:val="envelope address"/>
    <w:basedOn w:val="a5"/>
    <w:rsid w:val="008A6F89"/>
    <w:pPr>
      <w:widowControl w:val="0"/>
      <w:snapToGrid w:val="0"/>
      <w:spacing w:beforeLines="40" w:before="124" w:afterLines="40" w:after="124" w:line="300" w:lineRule="auto"/>
      <w:ind w:leftChars="1400" w:left="100" w:firstLine="420"/>
      <w:jc w:val="both"/>
    </w:pPr>
    <w:rPr>
      <w:rFonts w:ascii="Arial" w:hAnsi="Arial" w:cs="Arial"/>
      <w:kern w:val="2"/>
      <w:sz w:val="24"/>
      <w:szCs w:val="24"/>
      <w:lang w:eastAsia="zh-CN"/>
    </w:rPr>
  </w:style>
  <w:style w:type="paragraph" w:styleId="afffff9">
    <w:name w:val="table of authorities"/>
    <w:basedOn w:val="a5"/>
    <w:next w:val="a5"/>
    <w:rsid w:val="008A6F89"/>
    <w:pPr>
      <w:ind w:left="200" w:hanging="200"/>
    </w:pPr>
    <w:rPr>
      <w:rFonts w:ascii="Calibri" w:hAnsi="Calibri"/>
    </w:rPr>
  </w:style>
  <w:style w:type="character" w:customStyle="1" w:styleId="Char1f4">
    <w:name w:val="页脚 Char1"/>
    <w:uiPriority w:val="99"/>
    <w:semiHidden/>
    <w:rsid w:val="008A6F89"/>
    <w:rPr>
      <w:rFonts w:ascii="Times New Roman" w:eastAsia="宋体" w:hAnsi="Times New Roman" w:cs="Times New Roman"/>
      <w:kern w:val="0"/>
      <w:sz w:val="18"/>
      <w:szCs w:val="18"/>
      <w:lang w:eastAsia="en-US"/>
    </w:rPr>
  </w:style>
  <w:style w:type="paragraph" w:styleId="52">
    <w:name w:val="List Bullet 5"/>
    <w:basedOn w:val="a5"/>
    <w:rsid w:val="008A6F89"/>
    <w:pPr>
      <w:widowControl w:val="0"/>
      <w:tabs>
        <w:tab w:val="left" w:pos="2040"/>
      </w:tabs>
      <w:spacing w:beforeLines="40" w:before="124" w:afterLines="40" w:after="124" w:line="300" w:lineRule="auto"/>
      <w:ind w:leftChars="800" w:left="2040" w:hangingChars="200" w:hanging="360"/>
      <w:jc w:val="both"/>
    </w:pPr>
    <w:rPr>
      <w:kern w:val="2"/>
      <w:sz w:val="24"/>
      <w:szCs w:val="24"/>
      <w:lang w:eastAsia="zh-CN"/>
    </w:rPr>
  </w:style>
  <w:style w:type="paragraph" w:styleId="2c">
    <w:name w:val="List Bullet 2"/>
    <w:basedOn w:val="a5"/>
    <w:rsid w:val="008A6F89"/>
    <w:pPr>
      <w:widowControl w:val="0"/>
      <w:tabs>
        <w:tab w:val="left" w:pos="780"/>
      </w:tabs>
      <w:spacing w:beforeLines="40" w:before="124" w:afterLines="40" w:after="124" w:line="300" w:lineRule="auto"/>
      <w:ind w:leftChars="200" w:left="780" w:hangingChars="200" w:hanging="360"/>
      <w:jc w:val="both"/>
    </w:pPr>
    <w:rPr>
      <w:kern w:val="2"/>
      <w:sz w:val="24"/>
      <w:szCs w:val="24"/>
      <w:lang w:eastAsia="zh-CN"/>
    </w:rPr>
  </w:style>
  <w:style w:type="paragraph" w:styleId="2d">
    <w:name w:val="List 2"/>
    <w:basedOn w:val="a5"/>
    <w:rsid w:val="008A6F89"/>
    <w:pPr>
      <w:widowControl w:val="0"/>
      <w:spacing w:beforeLines="40" w:before="124" w:afterLines="40" w:after="124" w:line="300" w:lineRule="auto"/>
      <w:ind w:leftChars="200" w:left="100" w:hangingChars="200" w:hanging="200"/>
      <w:jc w:val="both"/>
    </w:pPr>
    <w:rPr>
      <w:kern w:val="2"/>
      <w:sz w:val="24"/>
      <w:szCs w:val="24"/>
      <w:lang w:eastAsia="zh-CN"/>
    </w:rPr>
  </w:style>
  <w:style w:type="paragraph" w:styleId="a6">
    <w:name w:val="Normal Indent"/>
    <w:basedOn w:val="a5"/>
    <w:link w:val="Charfb"/>
    <w:qFormat/>
    <w:rsid w:val="008A6F89"/>
    <w:pPr>
      <w:widowControl w:val="0"/>
      <w:adjustRightInd w:val="0"/>
      <w:spacing w:line="312" w:lineRule="atLeast"/>
      <w:ind w:firstLine="420"/>
      <w:jc w:val="both"/>
      <w:textAlignment w:val="baseline"/>
    </w:pPr>
    <w:rPr>
      <w:rFonts w:asciiTheme="minorHAnsi" w:eastAsiaTheme="minorEastAsia" w:hAnsiTheme="minorHAnsi" w:cstheme="minorBidi"/>
      <w:kern w:val="2"/>
      <w:sz w:val="21"/>
      <w:szCs w:val="22"/>
      <w:lang w:eastAsia="zh-CN"/>
    </w:rPr>
  </w:style>
  <w:style w:type="paragraph" w:styleId="70">
    <w:name w:val="toc 7"/>
    <w:basedOn w:val="a5"/>
    <w:next w:val="a5"/>
    <w:uiPriority w:val="39"/>
    <w:rsid w:val="008A6F89"/>
    <w:pPr>
      <w:ind w:leftChars="1200" w:left="2520"/>
    </w:pPr>
  </w:style>
  <w:style w:type="paragraph" w:styleId="af5">
    <w:name w:val="endnote text"/>
    <w:basedOn w:val="a5"/>
    <w:link w:val="Char2"/>
    <w:rsid w:val="008A6F89"/>
    <w:pPr>
      <w:widowControl w:val="0"/>
      <w:snapToGrid w:val="0"/>
      <w:spacing w:line="360" w:lineRule="auto"/>
    </w:pPr>
    <w:rPr>
      <w:rFonts w:asciiTheme="minorHAnsi" w:eastAsiaTheme="minorEastAsia" w:hAnsiTheme="minorHAnsi" w:cstheme="minorBidi"/>
      <w:kern w:val="2"/>
      <w:sz w:val="24"/>
      <w:szCs w:val="24"/>
      <w:lang w:eastAsia="zh-CN"/>
    </w:rPr>
  </w:style>
  <w:style w:type="character" w:customStyle="1" w:styleId="Char30">
    <w:name w:val="尾注文本 Char3"/>
    <w:basedOn w:val="a7"/>
    <w:uiPriority w:val="99"/>
    <w:semiHidden/>
    <w:rsid w:val="008A6F89"/>
    <w:rPr>
      <w:rFonts w:ascii="Times New Roman" w:eastAsia="宋体" w:hAnsi="Times New Roman" w:cs="Times New Roman"/>
      <w:kern w:val="0"/>
      <w:sz w:val="20"/>
      <w:szCs w:val="20"/>
      <w:lang w:eastAsia="en-US"/>
    </w:rPr>
  </w:style>
  <w:style w:type="paragraph" w:styleId="2e">
    <w:name w:val="List Number 2"/>
    <w:basedOn w:val="a5"/>
    <w:rsid w:val="008A6F89"/>
    <w:pPr>
      <w:widowControl w:val="0"/>
      <w:tabs>
        <w:tab w:val="left" w:pos="780"/>
        <w:tab w:val="left" w:pos="980"/>
      </w:tabs>
      <w:spacing w:beforeLines="40" w:before="124" w:afterLines="40" w:after="124" w:line="300" w:lineRule="auto"/>
      <w:ind w:left="980" w:hanging="420"/>
      <w:jc w:val="both"/>
    </w:pPr>
    <w:rPr>
      <w:kern w:val="2"/>
      <w:sz w:val="24"/>
      <w:szCs w:val="24"/>
      <w:lang w:eastAsia="zh-CN"/>
    </w:rPr>
  </w:style>
  <w:style w:type="paragraph" w:styleId="37">
    <w:name w:val="index 3"/>
    <w:basedOn w:val="a5"/>
    <w:next w:val="a5"/>
    <w:rsid w:val="008A6F89"/>
    <w:pPr>
      <w:widowControl w:val="0"/>
      <w:spacing w:line="360" w:lineRule="auto"/>
      <w:ind w:leftChars="400" w:left="400"/>
      <w:jc w:val="both"/>
    </w:pPr>
    <w:rPr>
      <w:kern w:val="2"/>
      <w:sz w:val="24"/>
      <w:szCs w:val="24"/>
      <w:lang w:eastAsia="zh-CN"/>
    </w:rPr>
  </w:style>
  <w:style w:type="paragraph" w:styleId="affff0">
    <w:name w:val="Plain Text"/>
    <w:basedOn w:val="a5"/>
    <w:link w:val="Char17"/>
    <w:rsid w:val="008A6F89"/>
    <w:pPr>
      <w:widowControl w:val="0"/>
      <w:jc w:val="both"/>
    </w:pPr>
    <w:rPr>
      <w:rFonts w:ascii="宋体" w:eastAsiaTheme="minorEastAsia" w:hAnsi="Courier New" w:cstheme="minorBidi"/>
      <w:kern w:val="2"/>
      <w:sz w:val="21"/>
      <w:szCs w:val="22"/>
      <w:lang w:eastAsia="zh-CN"/>
    </w:rPr>
  </w:style>
  <w:style w:type="character" w:customStyle="1" w:styleId="Char25">
    <w:name w:val="纯文本 Char2"/>
    <w:basedOn w:val="a7"/>
    <w:uiPriority w:val="99"/>
    <w:semiHidden/>
    <w:rsid w:val="008A6F89"/>
    <w:rPr>
      <w:rFonts w:ascii="宋体" w:eastAsia="宋体" w:hAnsi="Courier New" w:cs="Courier New"/>
      <w:kern w:val="0"/>
      <w:szCs w:val="21"/>
      <w:lang w:eastAsia="en-US"/>
    </w:rPr>
  </w:style>
  <w:style w:type="paragraph" w:styleId="afffffa">
    <w:name w:val="List Number"/>
    <w:basedOn w:val="a5"/>
    <w:rsid w:val="008A6F89"/>
    <w:pPr>
      <w:widowControl w:val="0"/>
      <w:tabs>
        <w:tab w:val="left" w:pos="360"/>
      </w:tabs>
      <w:spacing w:beforeLines="40" w:before="124" w:afterLines="40" w:after="124" w:line="300" w:lineRule="auto"/>
      <w:ind w:left="360" w:hangingChars="200" w:hanging="360"/>
      <w:jc w:val="both"/>
    </w:pPr>
    <w:rPr>
      <w:kern w:val="2"/>
      <w:sz w:val="24"/>
      <w:szCs w:val="24"/>
      <w:lang w:eastAsia="zh-CN"/>
    </w:rPr>
  </w:style>
  <w:style w:type="paragraph" w:styleId="38">
    <w:name w:val="List Number 3"/>
    <w:basedOn w:val="a5"/>
    <w:rsid w:val="008A6F89"/>
    <w:pPr>
      <w:widowControl w:val="0"/>
      <w:tabs>
        <w:tab w:val="left" w:pos="1200"/>
      </w:tabs>
      <w:spacing w:beforeLines="40" w:before="124" w:afterLines="40" w:after="124" w:line="300" w:lineRule="auto"/>
      <w:ind w:leftChars="400" w:left="1200" w:hangingChars="200" w:hanging="360"/>
      <w:jc w:val="both"/>
    </w:pPr>
    <w:rPr>
      <w:kern w:val="2"/>
      <w:sz w:val="24"/>
      <w:szCs w:val="24"/>
      <w:lang w:eastAsia="zh-CN"/>
    </w:rPr>
  </w:style>
  <w:style w:type="paragraph" w:styleId="affff1">
    <w:name w:val="macro"/>
    <w:link w:val="Charffc"/>
    <w:rsid w:val="008A6F8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31">
    <w:name w:val="宏文本 Char3"/>
    <w:basedOn w:val="a7"/>
    <w:uiPriority w:val="99"/>
    <w:semiHidden/>
    <w:rsid w:val="008A6F89"/>
    <w:rPr>
      <w:rFonts w:ascii="Courier New" w:eastAsia="宋体" w:hAnsi="Courier New" w:cs="Courier New"/>
      <w:kern w:val="0"/>
      <w:sz w:val="24"/>
      <w:szCs w:val="24"/>
      <w:lang w:eastAsia="en-US"/>
    </w:rPr>
  </w:style>
  <w:style w:type="paragraph" w:styleId="34">
    <w:name w:val="Body Text 3"/>
    <w:basedOn w:val="a5"/>
    <w:link w:val="3Char2"/>
    <w:rsid w:val="008A6F89"/>
    <w:pPr>
      <w:widowControl w:val="0"/>
      <w:spacing w:beforeLines="40" w:before="124" w:afterLines="40" w:after="124" w:line="300" w:lineRule="auto"/>
      <w:ind w:firstLine="420"/>
      <w:jc w:val="both"/>
    </w:pPr>
    <w:rPr>
      <w:rFonts w:asciiTheme="minorHAnsi" w:eastAsiaTheme="minorEastAsia" w:hAnsiTheme="minorHAnsi" w:cstheme="minorBidi"/>
      <w:kern w:val="2"/>
      <w:sz w:val="16"/>
      <w:szCs w:val="16"/>
      <w:lang w:eastAsia="zh-CN"/>
    </w:rPr>
  </w:style>
  <w:style w:type="character" w:customStyle="1" w:styleId="3Char20">
    <w:name w:val="正文文本 3 Char2"/>
    <w:basedOn w:val="a7"/>
    <w:uiPriority w:val="99"/>
    <w:semiHidden/>
    <w:rsid w:val="008A6F89"/>
    <w:rPr>
      <w:rFonts w:ascii="Times New Roman" w:eastAsia="宋体" w:hAnsi="Times New Roman" w:cs="Times New Roman"/>
      <w:kern w:val="0"/>
      <w:sz w:val="16"/>
      <w:szCs w:val="16"/>
      <w:lang w:eastAsia="en-US"/>
    </w:rPr>
  </w:style>
  <w:style w:type="paragraph" w:styleId="39">
    <w:name w:val="List 3"/>
    <w:basedOn w:val="a5"/>
    <w:rsid w:val="008A6F89"/>
    <w:pPr>
      <w:widowControl w:val="0"/>
      <w:spacing w:beforeLines="40" w:before="124" w:afterLines="40" w:after="124" w:line="300" w:lineRule="auto"/>
      <w:ind w:leftChars="400" w:left="100" w:hangingChars="200" w:hanging="200"/>
      <w:jc w:val="both"/>
    </w:pPr>
    <w:rPr>
      <w:kern w:val="2"/>
      <w:sz w:val="24"/>
      <w:szCs w:val="24"/>
      <w:lang w:eastAsia="zh-CN"/>
    </w:rPr>
  </w:style>
  <w:style w:type="paragraph" w:styleId="afffffb">
    <w:name w:val="toa heading"/>
    <w:basedOn w:val="a5"/>
    <w:next w:val="a5"/>
    <w:rsid w:val="008A6F89"/>
    <w:pPr>
      <w:spacing w:before="240" w:after="120"/>
      <w:jc w:val="center"/>
    </w:pPr>
    <w:rPr>
      <w:rFonts w:ascii="Calibri" w:hAnsi="Calibri" w:cs="Arial"/>
      <w:smallCaps/>
      <w:sz w:val="22"/>
      <w:szCs w:val="22"/>
      <w:u w:val="single"/>
    </w:rPr>
  </w:style>
  <w:style w:type="paragraph" w:styleId="28">
    <w:name w:val="Body Text Indent 2"/>
    <w:basedOn w:val="a5"/>
    <w:link w:val="2Char3"/>
    <w:rsid w:val="008A6F89"/>
    <w:pPr>
      <w:ind w:left="720"/>
    </w:pPr>
    <w:rPr>
      <w:rFonts w:ascii="Arial Unicode MS" w:eastAsia="Arial Unicode MS" w:hAnsi="Arial Unicode MS" w:cs="Arial Unicode MS"/>
      <w:kern w:val="2"/>
      <w:sz w:val="21"/>
      <w:szCs w:val="24"/>
      <w:lang w:eastAsia="zh-CN"/>
    </w:rPr>
  </w:style>
  <w:style w:type="character" w:customStyle="1" w:styleId="2Char12">
    <w:name w:val="正文文本缩进 2 Char1"/>
    <w:basedOn w:val="a7"/>
    <w:uiPriority w:val="99"/>
    <w:semiHidden/>
    <w:rsid w:val="008A6F89"/>
    <w:rPr>
      <w:rFonts w:ascii="Times New Roman" w:eastAsia="宋体" w:hAnsi="Times New Roman" w:cs="Times New Roman"/>
      <w:kern w:val="0"/>
      <w:sz w:val="20"/>
      <w:szCs w:val="20"/>
      <w:lang w:eastAsia="en-US"/>
    </w:rPr>
  </w:style>
  <w:style w:type="paragraph" w:styleId="81">
    <w:name w:val="toc 8"/>
    <w:basedOn w:val="a5"/>
    <w:next w:val="a5"/>
    <w:uiPriority w:val="39"/>
    <w:rsid w:val="008A6F89"/>
    <w:pPr>
      <w:ind w:leftChars="1400" w:left="2940"/>
    </w:pPr>
  </w:style>
  <w:style w:type="paragraph" w:styleId="42">
    <w:name w:val="index 4"/>
    <w:basedOn w:val="a5"/>
    <w:next w:val="a5"/>
    <w:rsid w:val="008A6F89"/>
    <w:pPr>
      <w:widowControl w:val="0"/>
      <w:spacing w:line="360" w:lineRule="auto"/>
      <w:ind w:leftChars="600" w:left="600"/>
      <w:jc w:val="both"/>
    </w:pPr>
    <w:rPr>
      <w:kern w:val="2"/>
      <w:sz w:val="24"/>
      <w:szCs w:val="24"/>
      <w:lang w:eastAsia="zh-CN"/>
    </w:rPr>
  </w:style>
  <w:style w:type="paragraph" w:styleId="affffd">
    <w:name w:val="Closing"/>
    <w:basedOn w:val="a5"/>
    <w:link w:val="Charfff7"/>
    <w:rsid w:val="008A6F89"/>
    <w:pPr>
      <w:widowControl w:val="0"/>
      <w:spacing w:beforeLines="40" w:before="124" w:afterLines="40" w:after="124" w:line="300" w:lineRule="auto"/>
      <w:ind w:leftChars="2100" w:left="100" w:firstLine="420"/>
      <w:jc w:val="both"/>
    </w:pPr>
    <w:rPr>
      <w:rFonts w:asciiTheme="minorHAnsi" w:eastAsiaTheme="minorEastAsia" w:hAnsiTheme="minorHAnsi" w:cstheme="minorBidi"/>
      <w:kern w:val="2"/>
      <w:sz w:val="24"/>
      <w:szCs w:val="24"/>
      <w:lang w:eastAsia="zh-CN"/>
    </w:rPr>
  </w:style>
  <w:style w:type="character" w:customStyle="1" w:styleId="Char26">
    <w:name w:val="结束语 Char2"/>
    <w:basedOn w:val="a7"/>
    <w:uiPriority w:val="99"/>
    <w:semiHidden/>
    <w:rsid w:val="008A6F89"/>
    <w:rPr>
      <w:rFonts w:ascii="Times New Roman" w:eastAsia="宋体" w:hAnsi="Times New Roman" w:cs="Times New Roman"/>
      <w:kern w:val="0"/>
      <w:sz w:val="20"/>
      <w:szCs w:val="20"/>
      <w:lang w:eastAsia="en-US"/>
    </w:rPr>
  </w:style>
  <w:style w:type="paragraph" w:styleId="43">
    <w:name w:val="List Bullet 4"/>
    <w:basedOn w:val="a5"/>
    <w:rsid w:val="008A6F89"/>
    <w:pPr>
      <w:widowControl w:val="0"/>
      <w:tabs>
        <w:tab w:val="left" w:pos="1620"/>
      </w:tabs>
      <w:spacing w:beforeLines="40" w:before="124" w:afterLines="40" w:after="124" w:line="300" w:lineRule="auto"/>
      <w:ind w:leftChars="600" w:left="1620" w:hangingChars="200" w:hanging="360"/>
      <w:jc w:val="both"/>
    </w:pPr>
    <w:rPr>
      <w:kern w:val="2"/>
      <w:sz w:val="24"/>
      <w:szCs w:val="24"/>
      <w:lang w:eastAsia="zh-CN"/>
    </w:rPr>
  </w:style>
  <w:style w:type="paragraph" w:styleId="aff7">
    <w:name w:val="Note Heading"/>
    <w:basedOn w:val="a5"/>
    <w:next w:val="a5"/>
    <w:link w:val="Charf4"/>
    <w:rsid w:val="008A6F89"/>
    <w:pPr>
      <w:widowControl w:val="0"/>
      <w:spacing w:beforeLines="40" w:before="124" w:afterLines="40" w:after="124" w:line="300" w:lineRule="auto"/>
      <w:ind w:firstLine="420"/>
      <w:jc w:val="center"/>
    </w:pPr>
    <w:rPr>
      <w:rFonts w:asciiTheme="minorHAnsi" w:eastAsiaTheme="minorEastAsia" w:hAnsiTheme="minorHAnsi" w:cstheme="minorBidi"/>
      <w:kern w:val="2"/>
      <w:sz w:val="24"/>
      <w:szCs w:val="24"/>
      <w:lang w:eastAsia="zh-CN"/>
    </w:rPr>
  </w:style>
  <w:style w:type="character" w:customStyle="1" w:styleId="Char27">
    <w:name w:val="注释标题 Char2"/>
    <w:basedOn w:val="a7"/>
    <w:uiPriority w:val="99"/>
    <w:semiHidden/>
    <w:rsid w:val="008A6F89"/>
    <w:rPr>
      <w:rFonts w:ascii="Times New Roman" w:eastAsia="宋体" w:hAnsi="Times New Roman" w:cs="Times New Roman"/>
      <w:kern w:val="0"/>
      <w:sz w:val="20"/>
      <w:szCs w:val="20"/>
      <w:lang w:eastAsia="en-US"/>
    </w:rPr>
  </w:style>
  <w:style w:type="paragraph" w:styleId="afffffc">
    <w:name w:val="envelope return"/>
    <w:basedOn w:val="a5"/>
    <w:rsid w:val="008A6F89"/>
    <w:pPr>
      <w:widowControl w:val="0"/>
      <w:snapToGrid w:val="0"/>
      <w:spacing w:beforeLines="40" w:before="124" w:afterLines="40" w:after="124" w:line="300" w:lineRule="auto"/>
      <w:ind w:firstLine="420"/>
      <w:jc w:val="both"/>
    </w:pPr>
    <w:rPr>
      <w:rFonts w:ascii="Arial" w:hAnsi="Arial" w:cs="Arial"/>
      <w:kern w:val="2"/>
      <w:sz w:val="24"/>
      <w:szCs w:val="24"/>
      <w:lang w:eastAsia="zh-CN"/>
    </w:rPr>
  </w:style>
  <w:style w:type="paragraph" w:styleId="afffffd">
    <w:name w:val="List Continue"/>
    <w:basedOn w:val="a5"/>
    <w:rsid w:val="008A6F89"/>
    <w:pPr>
      <w:widowControl w:val="0"/>
      <w:spacing w:beforeLines="40" w:before="124" w:afterLines="40" w:after="124" w:line="300" w:lineRule="auto"/>
      <w:ind w:leftChars="200" w:left="420" w:firstLine="420"/>
      <w:jc w:val="both"/>
    </w:pPr>
    <w:rPr>
      <w:kern w:val="2"/>
      <w:sz w:val="24"/>
      <w:szCs w:val="24"/>
      <w:lang w:eastAsia="zh-CN"/>
    </w:rPr>
  </w:style>
  <w:style w:type="paragraph" w:styleId="afffff3">
    <w:name w:val="Body Text Indent"/>
    <w:basedOn w:val="a5"/>
    <w:link w:val="Char1f"/>
    <w:rsid w:val="008A6F89"/>
    <w:pPr>
      <w:ind w:left="720"/>
    </w:pPr>
    <w:rPr>
      <w:rFonts w:ascii="Tahoma" w:eastAsiaTheme="minorEastAsia" w:hAnsi="Tahoma" w:cstheme="minorBidi"/>
      <w:kern w:val="2"/>
      <w:sz w:val="24"/>
      <w:szCs w:val="24"/>
      <w:lang w:eastAsia="zh-CN"/>
    </w:rPr>
  </w:style>
  <w:style w:type="character" w:customStyle="1" w:styleId="Char28">
    <w:name w:val="正文文本缩进 Char2"/>
    <w:basedOn w:val="a7"/>
    <w:uiPriority w:val="99"/>
    <w:semiHidden/>
    <w:rsid w:val="008A6F89"/>
    <w:rPr>
      <w:rFonts w:ascii="Times New Roman" w:eastAsia="宋体" w:hAnsi="Times New Roman" w:cs="Times New Roman"/>
      <w:kern w:val="0"/>
      <w:sz w:val="20"/>
      <w:szCs w:val="20"/>
      <w:lang w:eastAsia="en-US"/>
    </w:rPr>
  </w:style>
  <w:style w:type="paragraph" w:styleId="affffb">
    <w:name w:val="Body Text First Indent"/>
    <w:basedOn w:val="aff1"/>
    <w:link w:val="Charfff6"/>
    <w:rsid w:val="008A6F89"/>
    <w:pPr>
      <w:spacing w:after="120"/>
      <w:ind w:firstLineChars="100" w:firstLine="420"/>
    </w:pPr>
    <w:rPr>
      <w:sz w:val="21"/>
      <w:szCs w:val="22"/>
      <w:lang w:eastAsia="zh-CN"/>
    </w:rPr>
  </w:style>
  <w:style w:type="character" w:customStyle="1" w:styleId="Char29">
    <w:name w:val="正文首行缩进 Char2"/>
    <w:basedOn w:val="Char1f1"/>
    <w:uiPriority w:val="99"/>
    <w:semiHidden/>
    <w:rsid w:val="008A6F89"/>
    <w:rPr>
      <w:rFonts w:ascii="Times New Roman" w:eastAsia="宋体" w:hAnsi="Times New Roman" w:cs="Times New Roman"/>
      <w:kern w:val="0"/>
      <w:sz w:val="20"/>
      <w:szCs w:val="20"/>
      <w:lang w:eastAsia="en-US"/>
    </w:rPr>
  </w:style>
  <w:style w:type="paragraph" w:styleId="53">
    <w:name w:val="index 5"/>
    <w:basedOn w:val="a5"/>
    <w:next w:val="a5"/>
    <w:rsid w:val="008A6F89"/>
    <w:pPr>
      <w:widowControl w:val="0"/>
      <w:spacing w:line="360" w:lineRule="auto"/>
      <w:ind w:leftChars="800" w:left="800"/>
      <w:jc w:val="both"/>
    </w:pPr>
    <w:rPr>
      <w:kern w:val="2"/>
      <w:sz w:val="24"/>
      <w:szCs w:val="24"/>
      <w:lang w:eastAsia="zh-CN"/>
    </w:rPr>
  </w:style>
  <w:style w:type="paragraph" w:styleId="affff7">
    <w:name w:val="E-mail Signature"/>
    <w:basedOn w:val="a5"/>
    <w:link w:val="Charfff1"/>
    <w:rsid w:val="008A6F89"/>
    <w:pPr>
      <w:widowControl w:val="0"/>
      <w:spacing w:beforeLines="40" w:before="124" w:afterLines="40" w:after="124" w:line="300" w:lineRule="auto"/>
      <w:ind w:firstLine="420"/>
      <w:jc w:val="both"/>
    </w:pPr>
    <w:rPr>
      <w:rFonts w:asciiTheme="minorHAnsi" w:eastAsiaTheme="minorEastAsia" w:hAnsiTheme="minorHAnsi" w:cstheme="minorBidi"/>
      <w:kern w:val="2"/>
      <w:sz w:val="24"/>
      <w:szCs w:val="24"/>
      <w:lang w:eastAsia="zh-CN"/>
    </w:rPr>
  </w:style>
  <w:style w:type="character" w:customStyle="1" w:styleId="Char2a">
    <w:name w:val="电子邮件签名 Char2"/>
    <w:basedOn w:val="a7"/>
    <w:uiPriority w:val="99"/>
    <w:semiHidden/>
    <w:rsid w:val="008A6F89"/>
    <w:rPr>
      <w:rFonts w:ascii="Times New Roman" w:eastAsia="宋体" w:hAnsi="Times New Roman" w:cs="Times New Roman"/>
      <w:kern w:val="0"/>
      <w:sz w:val="20"/>
      <w:szCs w:val="20"/>
      <w:lang w:eastAsia="en-US"/>
    </w:rPr>
  </w:style>
  <w:style w:type="paragraph" w:styleId="44">
    <w:name w:val="List Continue 4"/>
    <w:basedOn w:val="a5"/>
    <w:rsid w:val="008A6F89"/>
    <w:pPr>
      <w:widowControl w:val="0"/>
      <w:spacing w:beforeLines="40" w:before="124" w:afterLines="40" w:after="124" w:line="300" w:lineRule="auto"/>
      <w:ind w:leftChars="800" w:left="1680" w:firstLine="420"/>
      <w:jc w:val="both"/>
    </w:pPr>
    <w:rPr>
      <w:kern w:val="2"/>
      <w:sz w:val="24"/>
      <w:szCs w:val="24"/>
      <w:lang w:eastAsia="zh-CN"/>
    </w:rPr>
  </w:style>
  <w:style w:type="paragraph" w:customStyle="1" w:styleId="afff0">
    <w:name w:val="正文样式"/>
    <w:basedOn w:val="a5"/>
    <w:link w:val="Charfc"/>
    <w:qFormat/>
    <w:rsid w:val="008A6F89"/>
    <w:pPr>
      <w:widowControl w:val="0"/>
      <w:tabs>
        <w:tab w:val="left" w:pos="1560"/>
      </w:tabs>
      <w:adjustRightInd w:val="0"/>
      <w:spacing w:before="163" w:after="163" w:line="300" w:lineRule="auto"/>
      <w:ind w:left="1560" w:hanging="360"/>
      <w:jc w:val="both"/>
      <w:textAlignment w:val="baseline"/>
    </w:pPr>
    <w:rPr>
      <w:rFonts w:ascii="宋体" w:eastAsiaTheme="minorEastAsia" w:hAnsiTheme="minorHAnsi" w:cstheme="minorBidi"/>
      <w:kern w:val="2"/>
      <w:sz w:val="24"/>
      <w:szCs w:val="24"/>
      <w:lang w:eastAsia="zh-CN"/>
    </w:rPr>
  </w:style>
  <w:style w:type="paragraph" w:customStyle="1" w:styleId="xl79">
    <w:name w:val="xl79"/>
    <w:basedOn w:val="a5"/>
    <w:rsid w:val="008A6F89"/>
    <w:pPr>
      <w:spacing w:before="100" w:beforeAutospacing="1" w:after="100" w:afterAutospacing="1"/>
    </w:pPr>
    <w:rPr>
      <w:rFonts w:ascii="宋体" w:hAnsi="宋体" w:cs="宋体"/>
      <w:lang w:eastAsia="zh-CN"/>
    </w:rPr>
  </w:style>
  <w:style w:type="paragraph" w:customStyle="1" w:styleId="xl44">
    <w:name w:val="xl44"/>
    <w:basedOn w:val="a5"/>
    <w:rsid w:val="008A6F89"/>
    <w:pPr>
      <w:pBdr>
        <w:top w:val="single" w:sz="4" w:space="0" w:color="auto"/>
        <w:left w:val="single" w:sz="4" w:space="0" w:color="auto"/>
        <w:bottom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styleId="afe">
    <w:name w:val="Signature"/>
    <w:basedOn w:val="a5"/>
    <w:link w:val="Charc"/>
    <w:rsid w:val="008A6F89"/>
    <w:pPr>
      <w:widowControl w:val="0"/>
      <w:adjustRightInd w:val="0"/>
      <w:spacing w:line="360" w:lineRule="atLeast"/>
      <w:ind w:left="4320"/>
      <w:jc w:val="both"/>
      <w:textAlignment w:val="baseline"/>
    </w:pPr>
    <w:rPr>
      <w:rFonts w:ascii="Tahoma" w:eastAsia="楷体_GB2312" w:hAnsi="Tahoma" w:cstheme="minorBidi"/>
      <w:kern w:val="2"/>
      <w:sz w:val="21"/>
      <w:szCs w:val="22"/>
      <w:lang w:eastAsia="zh-CN"/>
    </w:rPr>
  </w:style>
  <w:style w:type="character" w:customStyle="1" w:styleId="Char1f5">
    <w:name w:val="签名 Char1"/>
    <w:basedOn w:val="a7"/>
    <w:uiPriority w:val="99"/>
    <w:semiHidden/>
    <w:rsid w:val="008A6F89"/>
    <w:rPr>
      <w:rFonts w:ascii="Times New Roman" w:eastAsia="宋体" w:hAnsi="Times New Roman" w:cs="Times New Roman"/>
      <w:kern w:val="0"/>
      <w:sz w:val="20"/>
      <w:szCs w:val="20"/>
      <w:lang w:eastAsia="en-US"/>
    </w:rPr>
  </w:style>
  <w:style w:type="paragraph" w:customStyle="1" w:styleId="NN">
    <w:name w:val="N.N"/>
    <w:basedOn w:val="a5"/>
    <w:next w:val="a5"/>
    <w:qFormat/>
    <w:rsid w:val="008A6F89"/>
    <w:pPr>
      <w:widowControl w:val="0"/>
      <w:numPr>
        <w:numId w:val="1"/>
      </w:numPr>
      <w:spacing w:line="480" w:lineRule="auto"/>
      <w:jc w:val="both"/>
      <w:outlineLvl w:val="1"/>
    </w:pPr>
    <w:rPr>
      <w:rFonts w:ascii="黑体" w:eastAsia="黑体" w:hAnsi="Calibri"/>
      <w:kern w:val="2"/>
      <w:sz w:val="32"/>
      <w:szCs w:val="32"/>
      <w:lang w:eastAsia="zh-CN"/>
    </w:rPr>
  </w:style>
  <w:style w:type="paragraph" w:customStyle="1" w:styleId="xl51">
    <w:name w:val="xl51"/>
    <w:basedOn w:val="a5"/>
    <w:rsid w:val="008A6F89"/>
    <w:pPr>
      <w:pBdr>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1"/>
      <w:szCs w:val="21"/>
      <w:lang w:eastAsia="zh-CN"/>
    </w:rPr>
  </w:style>
  <w:style w:type="paragraph" w:customStyle="1" w:styleId="xl48">
    <w:name w:val="xl48"/>
    <w:basedOn w:val="a5"/>
    <w:rsid w:val="008A6F8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sz w:val="24"/>
      <w:szCs w:val="24"/>
      <w:lang w:eastAsia="zh-CN"/>
    </w:rPr>
  </w:style>
  <w:style w:type="paragraph" w:customStyle="1" w:styleId="35">
    <w:name w:val="标题3"/>
    <w:basedOn w:val="a5"/>
    <w:next w:val="a5"/>
    <w:link w:val="3Char3"/>
    <w:rsid w:val="008A6F89"/>
    <w:pPr>
      <w:keepNext/>
      <w:keepLines/>
      <w:widowControl w:val="0"/>
      <w:spacing w:beforeLines="50" w:before="156" w:afterLines="50" w:after="156" w:line="360" w:lineRule="auto"/>
      <w:jc w:val="both"/>
      <w:outlineLvl w:val="2"/>
    </w:pPr>
    <w:rPr>
      <w:rFonts w:asciiTheme="minorHAnsi" w:eastAsiaTheme="minorEastAsia" w:hAnsiTheme="minorHAnsi" w:cstheme="minorBidi"/>
      <w:b/>
      <w:kern w:val="2"/>
      <w:sz w:val="28"/>
      <w:szCs w:val="28"/>
      <w:lang w:eastAsia="zh-CN"/>
    </w:rPr>
  </w:style>
  <w:style w:type="paragraph" w:customStyle="1" w:styleId="afffffe">
    <w:name w:val="样式"/>
    <w:basedOn w:val="a5"/>
    <w:next w:val="afffff4"/>
    <w:rsid w:val="008A6F89"/>
    <w:pPr>
      <w:widowControl w:val="0"/>
      <w:adjustRightInd w:val="0"/>
      <w:spacing w:line="360" w:lineRule="atLeast"/>
      <w:ind w:left="572" w:right="32" w:firstLine="478"/>
      <w:jc w:val="both"/>
      <w:textAlignment w:val="baseline"/>
    </w:pPr>
    <w:rPr>
      <w:kern w:val="2"/>
      <w:sz w:val="21"/>
      <w:szCs w:val="21"/>
      <w:lang w:eastAsia="zh-CN"/>
    </w:rPr>
  </w:style>
  <w:style w:type="paragraph" w:styleId="afffff7">
    <w:name w:val="List"/>
    <w:basedOn w:val="a5"/>
    <w:rsid w:val="008A6F89"/>
    <w:pPr>
      <w:ind w:left="200" w:hangingChars="200" w:hanging="200"/>
    </w:pPr>
  </w:style>
  <w:style w:type="paragraph" w:styleId="afffb">
    <w:name w:val="Date"/>
    <w:basedOn w:val="a5"/>
    <w:next w:val="a5"/>
    <w:link w:val="Charff7"/>
    <w:rsid w:val="008A6F89"/>
    <w:pPr>
      <w:ind w:leftChars="2500" w:left="100"/>
    </w:pPr>
    <w:rPr>
      <w:rFonts w:asciiTheme="minorHAnsi" w:eastAsiaTheme="minorEastAsia" w:hAnsiTheme="minorHAnsi" w:cstheme="minorBidi"/>
      <w:kern w:val="2"/>
      <w:sz w:val="21"/>
      <w:szCs w:val="22"/>
      <w:lang w:eastAsia="zh-CN"/>
    </w:rPr>
  </w:style>
  <w:style w:type="character" w:customStyle="1" w:styleId="Char1f6">
    <w:name w:val="日期 Char1"/>
    <w:basedOn w:val="a7"/>
    <w:uiPriority w:val="99"/>
    <w:semiHidden/>
    <w:rsid w:val="008A6F89"/>
    <w:rPr>
      <w:rFonts w:ascii="Times New Roman" w:eastAsia="宋体" w:hAnsi="Times New Roman" w:cs="Times New Roman"/>
      <w:kern w:val="0"/>
      <w:sz w:val="20"/>
      <w:szCs w:val="20"/>
      <w:lang w:eastAsia="en-US"/>
    </w:rPr>
  </w:style>
  <w:style w:type="paragraph" w:styleId="3a">
    <w:name w:val="toc 3"/>
    <w:basedOn w:val="a5"/>
    <w:next w:val="a5"/>
    <w:uiPriority w:val="39"/>
    <w:qFormat/>
    <w:rsid w:val="008A6F89"/>
    <w:pPr>
      <w:ind w:leftChars="400" w:left="840"/>
    </w:pPr>
  </w:style>
  <w:style w:type="paragraph" w:styleId="60">
    <w:name w:val="index 6"/>
    <w:basedOn w:val="a5"/>
    <w:next w:val="a5"/>
    <w:rsid w:val="008A6F89"/>
    <w:pPr>
      <w:widowControl w:val="0"/>
      <w:spacing w:line="360" w:lineRule="auto"/>
      <w:ind w:leftChars="1000" w:left="1000"/>
      <w:jc w:val="both"/>
    </w:pPr>
    <w:rPr>
      <w:kern w:val="2"/>
      <w:sz w:val="24"/>
      <w:szCs w:val="24"/>
      <w:lang w:eastAsia="zh-CN"/>
    </w:rPr>
  </w:style>
  <w:style w:type="paragraph" w:customStyle="1" w:styleId="xl73">
    <w:name w:val="xl73"/>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lang w:eastAsia="zh-CN"/>
    </w:rPr>
  </w:style>
  <w:style w:type="paragraph" w:styleId="29">
    <w:name w:val="Body Text First Indent 2"/>
    <w:basedOn w:val="afffff3"/>
    <w:link w:val="2Char4"/>
    <w:rsid w:val="008A6F89"/>
    <w:pPr>
      <w:widowControl w:val="0"/>
      <w:spacing w:beforeLines="40" w:before="124" w:afterLines="40" w:after="124" w:line="300" w:lineRule="auto"/>
      <w:ind w:leftChars="200" w:left="420" w:firstLineChars="200" w:firstLine="420"/>
      <w:jc w:val="both"/>
    </w:pPr>
    <w:rPr>
      <w:rFonts w:asciiTheme="minorHAnsi" w:hAnsiTheme="minorHAnsi"/>
    </w:rPr>
  </w:style>
  <w:style w:type="character" w:customStyle="1" w:styleId="2Char20">
    <w:name w:val="正文首行缩进 2 Char2"/>
    <w:basedOn w:val="Char28"/>
    <w:uiPriority w:val="99"/>
    <w:semiHidden/>
    <w:rsid w:val="008A6F89"/>
    <w:rPr>
      <w:rFonts w:ascii="Times New Roman" w:eastAsia="宋体" w:hAnsi="Times New Roman" w:cs="Times New Roman"/>
      <w:kern w:val="0"/>
      <w:sz w:val="20"/>
      <w:szCs w:val="20"/>
      <w:lang w:eastAsia="en-US"/>
    </w:rPr>
  </w:style>
  <w:style w:type="character" w:customStyle="1" w:styleId="Char1f7">
    <w:name w:val="页眉 Char1"/>
    <w:uiPriority w:val="99"/>
    <w:semiHidden/>
    <w:rsid w:val="008A6F89"/>
    <w:rPr>
      <w:rFonts w:ascii="Times New Roman" w:eastAsia="宋体" w:hAnsi="Times New Roman" w:cs="Times New Roman"/>
      <w:kern w:val="0"/>
      <w:sz w:val="18"/>
      <w:szCs w:val="18"/>
      <w:lang w:eastAsia="en-US"/>
    </w:rPr>
  </w:style>
  <w:style w:type="paragraph" w:customStyle="1" w:styleId="xl24">
    <w:name w:val="xl24"/>
    <w:basedOn w:val="a5"/>
    <w:rsid w:val="008A6F89"/>
    <w:pPr>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affffff">
    <w:name w:val="简单回函地址"/>
    <w:basedOn w:val="a5"/>
    <w:rsid w:val="008A6F89"/>
    <w:pPr>
      <w:widowControl w:val="0"/>
      <w:jc w:val="both"/>
    </w:pPr>
    <w:rPr>
      <w:rFonts w:ascii="宋体" w:hAnsi="宋体"/>
      <w:color w:val="000000"/>
      <w:kern w:val="2"/>
      <w:sz w:val="21"/>
      <w:szCs w:val="21"/>
      <w:lang w:eastAsia="zh-CN"/>
    </w:rPr>
  </w:style>
  <w:style w:type="paragraph" w:customStyle="1" w:styleId="affffff0">
    <w:name w:val="标准"/>
    <w:basedOn w:val="a5"/>
    <w:rsid w:val="008A6F89"/>
    <w:pPr>
      <w:widowControl w:val="0"/>
      <w:overflowPunct w:val="0"/>
      <w:autoSpaceDE w:val="0"/>
      <w:autoSpaceDN w:val="0"/>
      <w:adjustRightInd w:val="0"/>
      <w:spacing w:line="240" w:lineRule="atLeast"/>
      <w:jc w:val="both"/>
      <w:textAlignment w:val="baseline"/>
    </w:pPr>
    <w:rPr>
      <w:rFonts w:eastAsia="楷体_GB2312"/>
      <w:sz w:val="24"/>
      <w:lang w:eastAsia="zh-CN"/>
    </w:rPr>
  </w:style>
  <w:style w:type="paragraph" w:customStyle="1" w:styleId="xl37">
    <w:name w:val="xl37"/>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b/>
      <w:bCs/>
      <w:sz w:val="22"/>
      <w:szCs w:val="22"/>
      <w:lang w:eastAsia="zh-CN"/>
    </w:rPr>
  </w:style>
  <w:style w:type="paragraph" w:styleId="13">
    <w:name w:val="index 1"/>
    <w:basedOn w:val="a5"/>
    <w:next w:val="a5"/>
    <w:autoRedefine/>
    <w:unhideWhenUsed/>
    <w:rsid w:val="008A6F89"/>
  </w:style>
  <w:style w:type="paragraph" w:styleId="affffff1">
    <w:name w:val="index heading"/>
    <w:basedOn w:val="a5"/>
    <w:next w:val="13"/>
    <w:rsid w:val="008A6F89"/>
    <w:pPr>
      <w:widowControl w:val="0"/>
      <w:spacing w:line="360" w:lineRule="auto"/>
      <w:jc w:val="both"/>
    </w:pPr>
    <w:rPr>
      <w:rFonts w:ascii="Arial" w:hAnsi="Arial" w:cs="Arial"/>
      <w:b/>
      <w:bCs/>
      <w:kern w:val="2"/>
      <w:sz w:val="24"/>
      <w:szCs w:val="24"/>
      <w:lang w:eastAsia="zh-CN"/>
    </w:rPr>
  </w:style>
  <w:style w:type="paragraph" w:styleId="14">
    <w:name w:val="toc 1"/>
    <w:basedOn w:val="a5"/>
    <w:next w:val="a5"/>
    <w:uiPriority w:val="39"/>
    <w:qFormat/>
    <w:rsid w:val="008A6F89"/>
  </w:style>
  <w:style w:type="paragraph" w:customStyle="1" w:styleId="xl66">
    <w:name w:val="xl66"/>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zhongyuan">
    <w:name w:val="zhongyuan"/>
    <w:rsid w:val="008A6F89"/>
    <w:pPr>
      <w:widowControl w:val="0"/>
      <w:autoSpaceDE w:val="0"/>
      <w:autoSpaceDN w:val="0"/>
      <w:adjustRightInd w:val="0"/>
      <w:jc w:val="both"/>
    </w:pPr>
    <w:rPr>
      <w:rFonts w:ascii="创艺简中圆" w:eastAsia="创艺简中圆" w:hAnsi="Times New Roman" w:cs="Times New Roman"/>
      <w:kern w:val="0"/>
      <w:sz w:val="36"/>
      <w:szCs w:val="20"/>
    </w:rPr>
  </w:style>
  <w:style w:type="paragraph" w:styleId="45">
    <w:name w:val="toc 4"/>
    <w:basedOn w:val="a5"/>
    <w:next w:val="a5"/>
    <w:uiPriority w:val="39"/>
    <w:rsid w:val="008A6F89"/>
    <w:pPr>
      <w:ind w:leftChars="600" w:left="1260"/>
    </w:pPr>
  </w:style>
  <w:style w:type="paragraph" w:styleId="aff0">
    <w:name w:val="Subtitle"/>
    <w:basedOn w:val="a5"/>
    <w:link w:val="Chare"/>
    <w:qFormat/>
    <w:rsid w:val="008A6F89"/>
    <w:pPr>
      <w:widowControl w:val="0"/>
      <w:spacing w:beforeLines="40" w:before="124" w:afterLines="40" w:after="124" w:line="312" w:lineRule="auto"/>
      <w:ind w:firstLine="420"/>
      <w:jc w:val="center"/>
      <w:outlineLvl w:val="1"/>
    </w:pPr>
    <w:rPr>
      <w:rFonts w:ascii="Arial" w:eastAsiaTheme="minorEastAsia" w:hAnsi="Arial" w:cs="Arial"/>
      <w:b/>
      <w:bCs/>
      <w:kern w:val="28"/>
      <w:sz w:val="32"/>
      <w:szCs w:val="32"/>
      <w:lang w:eastAsia="zh-CN"/>
    </w:rPr>
  </w:style>
  <w:style w:type="character" w:customStyle="1" w:styleId="Char2b">
    <w:name w:val="副标题 Char2"/>
    <w:basedOn w:val="a7"/>
    <w:uiPriority w:val="11"/>
    <w:rsid w:val="008A6F89"/>
    <w:rPr>
      <w:rFonts w:asciiTheme="majorHAnsi" w:eastAsia="宋体" w:hAnsiTheme="majorHAnsi" w:cstheme="majorBidi"/>
      <w:b/>
      <w:bCs/>
      <w:kern w:val="28"/>
      <w:sz w:val="32"/>
      <w:szCs w:val="32"/>
      <w:lang w:eastAsia="en-US"/>
    </w:rPr>
  </w:style>
  <w:style w:type="paragraph" w:styleId="54">
    <w:name w:val="List Number 5"/>
    <w:basedOn w:val="a5"/>
    <w:rsid w:val="008A6F89"/>
    <w:pPr>
      <w:widowControl w:val="0"/>
      <w:tabs>
        <w:tab w:val="left" w:pos="2040"/>
      </w:tabs>
      <w:spacing w:beforeLines="40" w:before="124" w:afterLines="40" w:after="124" w:line="300" w:lineRule="auto"/>
      <w:ind w:leftChars="800" w:left="2040" w:hangingChars="200" w:hanging="360"/>
      <w:jc w:val="both"/>
    </w:pPr>
    <w:rPr>
      <w:kern w:val="2"/>
      <w:sz w:val="24"/>
      <w:szCs w:val="24"/>
      <w:lang w:eastAsia="zh-CN"/>
    </w:rPr>
  </w:style>
  <w:style w:type="paragraph" w:styleId="affc">
    <w:name w:val="footnote text"/>
    <w:basedOn w:val="a5"/>
    <w:link w:val="Charf9"/>
    <w:rsid w:val="008A6F89"/>
    <w:pPr>
      <w:widowControl w:val="0"/>
      <w:snapToGrid w:val="0"/>
    </w:pPr>
    <w:rPr>
      <w:rFonts w:asciiTheme="minorHAnsi" w:eastAsiaTheme="minorEastAsia" w:hAnsiTheme="minorHAnsi" w:cstheme="minorBidi"/>
      <w:kern w:val="2"/>
      <w:sz w:val="18"/>
      <w:szCs w:val="18"/>
      <w:lang w:eastAsia="zh-CN"/>
    </w:rPr>
  </w:style>
  <w:style w:type="character" w:customStyle="1" w:styleId="Char1f8">
    <w:name w:val="脚注文本 Char1"/>
    <w:basedOn w:val="a7"/>
    <w:uiPriority w:val="99"/>
    <w:semiHidden/>
    <w:rsid w:val="008A6F89"/>
    <w:rPr>
      <w:rFonts w:ascii="Times New Roman" w:eastAsia="宋体" w:hAnsi="Times New Roman" w:cs="Times New Roman"/>
      <w:kern w:val="0"/>
      <w:sz w:val="18"/>
      <w:szCs w:val="18"/>
      <w:lang w:eastAsia="en-US"/>
    </w:rPr>
  </w:style>
  <w:style w:type="paragraph" w:customStyle="1" w:styleId="TableTextCharChar1">
    <w:name w:val="Table Text Char Char1"/>
    <w:link w:val="TableTextCharChar1Char"/>
    <w:rsid w:val="008A6F89"/>
    <w:pPr>
      <w:snapToGrid w:val="0"/>
      <w:spacing w:before="80" w:after="80"/>
    </w:pPr>
    <w:rPr>
      <w:rFonts w:ascii="Arial" w:eastAsia="黑体" w:hAnsi="Arial"/>
      <w:sz w:val="18"/>
      <w:szCs w:val="18"/>
    </w:rPr>
  </w:style>
  <w:style w:type="paragraph" w:customStyle="1" w:styleId="TOC1">
    <w:name w:val="TOC 标题1"/>
    <w:basedOn w:val="10"/>
    <w:next w:val="a5"/>
    <w:unhideWhenUsed/>
    <w:qFormat/>
    <w:rsid w:val="008A6F89"/>
    <w:pPr>
      <w:keepLines/>
      <w:spacing w:before="480" w:line="276" w:lineRule="auto"/>
      <w:jc w:val="left"/>
      <w:outlineLvl w:val="9"/>
    </w:pPr>
    <w:rPr>
      <w:rFonts w:ascii="Cambria" w:eastAsia="宋体" w:hAnsi="Cambria"/>
      <w:bCs/>
      <w:shadow w:val="0"/>
      <w:color w:val="365F91"/>
      <w:sz w:val="28"/>
      <w:szCs w:val="28"/>
    </w:rPr>
  </w:style>
  <w:style w:type="paragraph" w:customStyle="1" w:styleId="xl36">
    <w:name w:val="xl36"/>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b/>
      <w:bCs/>
      <w:sz w:val="22"/>
      <w:szCs w:val="22"/>
      <w:lang w:eastAsia="zh-CN"/>
    </w:rPr>
  </w:style>
  <w:style w:type="paragraph" w:styleId="61">
    <w:name w:val="toc 6"/>
    <w:basedOn w:val="a5"/>
    <w:next w:val="a5"/>
    <w:uiPriority w:val="39"/>
    <w:rsid w:val="008A6F89"/>
    <w:pPr>
      <w:ind w:leftChars="1000" w:left="2100"/>
    </w:pPr>
  </w:style>
  <w:style w:type="paragraph" w:styleId="55">
    <w:name w:val="List 5"/>
    <w:basedOn w:val="a5"/>
    <w:rsid w:val="008A6F89"/>
    <w:pPr>
      <w:widowControl w:val="0"/>
      <w:spacing w:beforeLines="40" w:before="124" w:afterLines="40" w:after="124" w:line="300" w:lineRule="auto"/>
      <w:ind w:leftChars="800" w:left="100" w:hangingChars="200" w:hanging="200"/>
      <w:jc w:val="both"/>
    </w:pPr>
    <w:rPr>
      <w:kern w:val="2"/>
      <w:sz w:val="24"/>
      <w:szCs w:val="24"/>
      <w:lang w:eastAsia="zh-CN"/>
    </w:rPr>
  </w:style>
  <w:style w:type="paragraph" w:customStyle="1" w:styleId="xl45">
    <w:name w:val="xl45"/>
    <w:basedOn w:val="a5"/>
    <w:rsid w:val="008A6F89"/>
    <w:pPr>
      <w:pBdr>
        <w:top w:val="single" w:sz="4" w:space="0" w:color="auto"/>
        <w:bottom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styleId="32">
    <w:name w:val="Body Text Indent 3"/>
    <w:basedOn w:val="a5"/>
    <w:link w:val="3Char0"/>
    <w:rsid w:val="008A6F89"/>
    <w:pPr>
      <w:widowControl w:val="0"/>
      <w:ind w:firstLineChars="200" w:firstLine="480"/>
    </w:pPr>
    <w:rPr>
      <w:rFonts w:ascii="仿宋体" w:eastAsia="仿宋体" w:hAnsiTheme="minorHAnsi" w:cstheme="minorBidi"/>
      <w:kern w:val="2"/>
      <w:sz w:val="24"/>
      <w:szCs w:val="22"/>
      <w:lang w:eastAsia="zh-CN"/>
    </w:rPr>
  </w:style>
  <w:style w:type="character" w:customStyle="1" w:styleId="3Char11">
    <w:name w:val="正文文本缩进 3 Char1"/>
    <w:basedOn w:val="a7"/>
    <w:uiPriority w:val="99"/>
    <w:semiHidden/>
    <w:rsid w:val="008A6F89"/>
    <w:rPr>
      <w:rFonts w:ascii="Times New Roman" w:eastAsia="宋体" w:hAnsi="Times New Roman" w:cs="Times New Roman"/>
      <w:kern w:val="0"/>
      <w:sz w:val="16"/>
      <w:szCs w:val="16"/>
      <w:lang w:eastAsia="en-US"/>
    </w:rPr>
  </w:style>
  <w:style w:type="paragraph" w:customStyle="1" w:styleId="16">
    <w:name w:val="表格_1"/>
    <w:basedOn w:val="a5"/>
    <w:rsid w:val="008A6F89"/>
    <w:pPr>
      <w:widowControl w:val="0"/>
      <w:jc w:val="both"/>
    </w:pPr>
    <w:rPr>
      <w:rFonts w:ascii="Arial" w:eastAsia="楷体_GB2312" w:hAnsi="Arial"/>
      <w:kern w:val="2"/>
      <w:sz w:val="21"/>
      <w:lang w:eastAsia="zh-CN"/>
    </w:rPr>
  </w:style>
  <w:style w:type="paragraph" w:customStyle="1" w:styleId="2f">
    <w:name w:val="正文2"/>
    <w:basedOn w:val="a5"/>
    <w:rsid w:val="008A6F89"/>
    <w:pPr>
      <w:widowControl w:val="0"/>
      <w:spacing w:before="156" w:line="360" w:lineRule="auto"/>
      <w:ind w:firstLineChars="200" w:firstLine="510"/>
      <w:jc w:val="both"/>
    </w:pPr>
    <w:rPr>
      <w:kern w:val="2"/>
      <w:sz w:val="24"/>
      <w:lang w:eastAsia="zh-CN"/>
    </w:rPr>
  </w:style>
  <w:style w:type="paragraph" w:customStyle="1" w:styleId="xl81">
    <w:name w:val="xl81"/>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styleId="71">
    <w:name w:val="index 7"/>
    <w:basedOn w:val="a5"/>
    <w:next w:val="a5"/>
    <w:rsid w:val="008A6F89"/>
    <w:pPr>
      <w:widowControl w:val="0"/>
      <w:spacing w:line="360" w:lineRule="auto"/>
      <w:ind w:leftChars="1200" w:left="1200"/>
      <w:jc w:val="both"/>
    </w:pPr>
    <w:rPr>
      <w:kern w:val="2"/>
      <w:sz w:val="24"/>
      <w:szCs w:val="24"/>
      <w:lang w:eastAsia="zh-CN"/>
    </w:rPr>
  </w:style>
  <w:style w:type="paragraph" w:customStyle="1" w:styleId="2f0">
    <w:name w:val="样式2"/>
    <w:basedOn w:val="3a"/>
    <w:rsid w:val="008A6F89"/>
    <w:pPr>
      <w:widowControl w:val="0"/>
      <w:tabs>
        <w:tab w:val="right" w:leader="dot" w:pos="9458"/>
      </w:tabs>
      <w:spacing w:line="360" w:lineRule="atLeast"/>
      <w:ind w:left="420"/>
      <w:textAlignment w:val="baseline"/>
    </w:pPr>
    <w:rPr>
      <w:rFonts w:ascii="Arial" w:cs="Arial"/>
      <w:kern w:val="2"/>
      <w:szCs w:val="24"/>
    </w:rPr>
  </w:style>
  <w:style w:type="paragraph" w:styleId="90">
    <w:name w:val="index 9"/>
    <w:basedOn w:val="a5"/>
    <w:next w:val="a5"/>
    <w:rsid w:val="008A6F89"/>
    <w:pPr>
      <w:widowControl w:val="0"/>
      <w:spacing w:line="360" w:lineRule="auto"/>
      <w:ind w:leftChars="1600" w:left="1600"/>
      <w:jc w:val="both"/>
    </w:pPr>
    <w:rPr>
      <w:kern w:val="2"/>
      <w:sz w:val="24"/>
      <w:szCs w:val="24"/>
      <w:lang w:eastAsia="zh-CN"/>
    </w:rPr>
  </w:style>
  <w:style w:type="paragraph" w:customStyle="1" w:styleId="56">
    <w:name w:val="标题5"/>
    <w:basedOn w:val="a5"/>
    <w:rsid w:val="008A6F89"/>
    <w:pPr>
      <w:widowControl w:val="0"/>
      <w:adjustRightInd w:val="0"/>
      <w:spacing w:before="120" w:after="120" w:line="360" w:lineRule="atLeast"/>
      <w:jc w:val="both"/>
      <w:textAlignment w:val="baseline"/>
    </w:pPr>
    <w:rPr>
      <w:rFonts w:ascii="宋体"/>
      <w:b/>
      <w:kern w:val="2"/>
      <w:sz w:val="28"/>
      <w:szCs w:val="24"/>
      <w:lang w:eastAsia="zh-CN"/>
    </w:rPr>
  </w:style>
  <w:style w:type="paragraph" w:customStyle="1" w:styleId="affffff2">
    <w:name w:val="表身"/>
    <w:rsid w:val="008A6F89"/>
    <w:pPr>
      <w:keepNext/>
      <w:spacing w:before="60" w:after="60" w:line="300" w:lineRule="auto"/>
      <w:jc w:val="both"/>
      <w:textAlignment w:val="center"/>
    </w:pPr>
    <w:rPr>
      <w:rFonts w:ascii="Times New Roman" w:eastAsia="宋体" w:hAnsi="Times New Roman" w:cs="Times New Roman"/>
      <w:kern w:val="0"/>
      <w:sz w:val="18"/>
      <w:szCs w:val="20"/>
    </w:rPr>
  </w:style>
  <w:style w:type="paragraph" w:customStyle="1" w:styleId="afff1">
    <w:name w:val="文档正文"/>
    <w:basedOn w:val="a5"/>
    <w:link w:val="Charfd"/>
    <w:rsid w:val="008A6F89"/>
    <w:pPr>
      <w:widowControl w:val="0"/>
      <w:adjustRightInd w:val="0"/>
      <w:spacing w:line="480" w:lineRule="atLeast"/>
      <w:ind w:firstLine="567"/>
      <w:jc w:val="both"/>
      <w:textAlignment w:val="baseline"/>
    </w:pPr>
    <w:rPr>
      <w:rFonts w:ascii="长城仿宋" w:eastAsiaTheme="minorEastAsia" w:hAnsiTheme="minorHAnsi" w:cstheme="minorBidi"/>
      <w:kern w:val="2"/>
      <w:sz w:val="24"/>
      <w:szCs w:val="22"/>
      <w:lang w:eastAsia="zh-CN"/>
    </w:rPr>
  </w:style>
  <w:style w:type="paragraph" w:styleId="affffff3">
    <w:name w:val="table of figures"/>
    <w:basedOn w:val="a5"/>
    <w:next w:val="a5"/>
    <w:rsid w:val="008A6F89"/>
    <w:pPr>
      <w:widowControl w:val="0"/>
      <w:ind w:leftChars="200" w:left="200" w:hangingChars="200" w:hanging="200"/>
      <w:jc w:val="both"/>
    </w:pPr>
    <w:rPr>
      <w:kern w:val="2"/>
      <w:sz w:val="21"/>
      <w:szCs w:val="24"/>
      <w:lang w:eastAsia="zh-CN"/>
    </w:rPr>
  </w:style>
  <w:style w:type="paragraph" w:styleId="2f1">
    <w:name w:val="toc 2"/>
    <w:basedOn w:val="a5"/>
    <w:next w:val="a5"/>
    <w:uiPriority w:val="39"/>
    <w:qFormat/>
    <w:rsid w:val="008A6F89"/>
    <w:pPr>
      <w:ind w:leftChars="200" w:left="420"/>
    </w:pPr>
  </w:style>
  <w:style w:type="paragraph" w:customStyle="1" w:styleId="affffff4">
    <w:name w:val="a"/>
    <w:basedOn w:val="a5"/>
    <w:rsid w:val="008A6F89"/>
    <w:pPr>
      <w:spacing w:before="100" w:beforeAutospacing="1" w:after="100" w:afterAutospacing="1"/>
    </w:pPr>
    <w:rPr>
      <w:rFonts w:ascii="宋体" w:hAnsi="宋体" w:cs="宋体"/>
      <w:color w:val="000000"/>
      <w:sz w:val="18"/>
      <w:szCs w:val="18"/>
      <w:lang w:eastAsia="zh-CN"/>
    </w:rPr>
  </w:style>
  <w:style w:type="paragraph" w:customStyle="1" w:styleId="affffff5">
    <w:name w:val="表内文字居左"/>
    <w:rsid w:val="008A6F89"/>
    <w:pPr>
      <w:spacing w:line="360" w:lineRule="auto"/>
    </w:pPr>
    <w:rPr>
      <w:rFonts w:ascii="Times New Roman" w:eastAsia="宋体" w:hAnsi="Times New Roman" w:cs="Times New Roman"/>
      <w:sz w:val="24"/>
      <w:szCs w:val="24"/>
    </w:rPr>
  </w:style>
  <w:style w:type="paragraph" w:customStyle="1" w:styleId="Default">
    <w:name w:val="Default"/>
    <w:rsid w:val="008A6F89"/>
    <w:pPr>
      <w:widowControl w:val="0"/>
      <w:autoSpaceDE w:val="0"/>
      <w:autoSpaceDN w:val="0"/>
      <w:adjustRightInd w:val="0"/>
    </w:pPr>
    <w:rPr>
      <w:rFonts w:ascii="宋体" w:eastAsia="宋体" w:hAnsi="Times New Roman" w:cs="Times New Roman"/>
      <w:color w:val="000000"/>
      <w:kern w:val="0"/>
      <w:sz w:val="24"/>
      <w:szCs w:val="24"/>
    </w:rPr>
  </w:style>
  <w:style w:type="paragraph" w:styleId="91">
    <w:name w:val="toc 9"/>
    <w:basedOn w:val="a5"/>
    <w:next w:val="a5"/>
    <w:uiPriority w:val="39"/>
    <w:rsid w:val="008A6F89"/>
    <w:pPr>
      <w:ind w:leftChars="1600" w:left="3360"/>
    </w:pPr>
  </w:style>
  <w:style w:type="paragraph" w:customStyle="1" w:styleId="2f2">
    <w:name w:val="正文 标题2字符加黑"/>
    <w:basedOn w:val="2f3"/>
    <w:rsid w:val="008A6F89"/>
    <w:pPr>
      <w:ind w:firstLine="482"/>
    </w:pPr>
    <w:rPr>
      <w:b/>
    </w:rPr>
  </w:style>
  <w:style w:type="paragraph" w:styleId="2a">
    <w:name w:val="Body Text 2"/>
    <w:basedOn w:val="a5"/>
    <w:link w:val="2Char5"/>
    <w:rsid w:val="008A6F89"/>
    <w:pPr>
      <w:widowControl w:val="0"/>
      <w:autoSpaceDE w:val="0"/>
      <w:autoSpaceDN w:val="0"/>
      <w:adjustRightInd w:val="0"/>
      <w:spacing w:line="360" w:lineRule="auto"/>
      <w:textAlignment w:val="baseline"/>
    </w:pPr>
    <w:rPr>
      <w:rFonts w:ascii="宋体" w:eastAsiaTheme="minorEastAsia" w:hAnsiTheme="minorHAnsi" w:cstheme="minorBidi"/>
      <w:kern w:val="2"/>
      <w:sz w:val="21"/>
      <w:szCs w:val="22"/>
      <w:lang w:eastAsia="zh-CN"/>
    </w:rPr>
  </w:style>
  <w:style w:type="character" w:customStyle="1" w:styleId="2Char13">
    <w:name w:val="正文文本 2 Char1"/>
    <w:basedOn w:val="a7"/>
    <w:uiPriority w:val="99"/>
    <w:semiHidden/>
    <w:rsid w:val="008A6F89"/>
    <w:rPr>
      <w:rFonts w:ascii="Times New Roman" w:eastAsia="宋体" w:hAnsi="Times New Roman" w:cs="Times New Roman"/>
      <w:kern w:val="0"/>
      <w:sz w:val="20"/>
      <w:szCs w:val="20"/>
      <w:lang w:eastAsia="en-US"/>
    </w:rPr>
  </w:style>
  <w:style w:type="paragraph" w:styleId="46">
    <w:name w:val="List 4"/>
    <w:basedOn w:val="a5"/>
    <w:rsid w:val="008A6F89"/>
    <w:pPr>
      <w:widowControl w:val="0"/>
      <w:spacing w:beforeLines="40" w:before="124" w:afterLines="40" w:after="124" w:line="300" w:lineRule="auto"/>
      <w:ind w:leftChars="600" w:left="100" w:hangingChars="200" w:hanging="200"/>
      <w:jc w:val="both"/>
    </w:pPr>
    <w:rPr>
      <w:kern w:val="2"/>
      <w:sz w:val="24"/>
      <w:szCs w:val="24"/>
      <w:lang w:eastAsia="zh-CN"/>
    </w:rPr>
  </w:style>
  <w:style w:type="paragraph" w:styleId="2f4">
    <w:name w:val="List Continue 2"/>
    <w:basedOn w:val="a5"/>
    <w:rsid w:val="008A6F89"/>
    <w:pPr>
      <w:widowControl w:val="0"/>
      <w:spacing w:beforeLines="40" w:before="124" w:afterLines="40" w:after="124" w:line="300" w:lineRule="auto"/>
      <w:ind w:leftChars="400" w:left="840" w:firstLine="420"/>
      <w:jc w:val="both"/>
    </w:pPr>
    <w:rPr>
      <w:kern w:val="2"/>
      <w:sz w:val="24"/>
      <w:szCs w:val="24"/>
      <w:lang w:eastAsia="zh-CN"/>
    </w:rPr>
  </w:style>
  <w:style w:type="paragraph" w:customStyle="1" w:styleId="xl101">
    <w:name w:val="xl101"/>
    <w:basedOn w:val="a5"/>
    <w:rsid w:val="008A6F89"/>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宋体" w:hAnsi="宋体" w:cs="宋体"/>
      <w:b/>
      <w:bCs/>
      <w:lang w:eastAsia="zh-CN"/>
    </w:rPr>
  </w:style>
  <w:style w:type="paragraph" w:styleId="afff3">
    <w:name w:val="Message Header"/>
    <w:basedOn w:val="a5"/>
    <w:link w:val="Charfe"/>
    <w:rsid w:val="008A6F89"/>
    <w:pPr>
      <w:widowControl w:val="0"/>
      <w:pBdr>
        <w:top w:val="single" w:sz="6" w:space="1" w:color="auto"/>
        <w:left w:val="single" w:sz="6" w:space="1" w:color="auto"/>
        <w:bottom w:val="single" w:sz="6" w:space="1" w:color="auto"/>
        <w:right w:val="single" w:sz="6" w:space="1" w:color="auto"/>
      </w:pBdr>
      <w:shd w:val="pct20" w:color="auto" w:fill="auto"/>
      <w:spacing w:beforeLines="40" w:before="124" w:afterLines="40" w:after="124" w:line="300" w:lineRule="auto"/>
      <w:ind w:leftChars="500" w:left="1080" w:hangingChars="500" w:hanging="1080"/>
      <w:jc w:val="both"/>
    </w:pPr>
    <w:rPr>
      <w:rFonts w:ascii="Arial" w:eastAsiaTheme="minorEastAsia" w:hAnsi="Arial" w:cs="Arial"/>
      <w:kern w:val="2"/>
      <w:sz w:val="24"/>
      <w:szCs w:val="24"/>
      <w:lang w:eastAsia="zh-CN"/>
    </w:rPr>
  </w:style>
  <w:style w:type="character" w:customStyle="1" w:styleId="Char2c">
    <w:name w:val="信息标题 Char2"/>
    <w:basedOn w:val="a7"/>
    <w:uiPriority w:val="99"/>
    <w:semiHidden/>
    <w:rsid w:val="008A6F89"/>
    <w:rPr>
      <w:rFonts w:asciiTheme="majorHAnsi" w:eastAsiaTheme="majorEastAsia" w:hAnsiTheme="majorHAnsi" w:cstheme="majorBidi"/>
      <w:kern w:val="0"/>
      <w:sz w:val="24"/>
      <w:szCs w:val="24"/>
      <w:shd w:val="pct20" w:color="auto" w:fill="auto"/>
      <w:lang w:eastAsia="en-US"/>
    </w:rPr>
  </w:style>
  <w:style w:type="paragraph" w:customStyle="1" w:styleId="affff9">
    <w:name w:val="插图题注"/>
    <w:next w:val="a5"/>
    <w:link w:val="Charfff3"/>
    <w:rsid w:val="008A6F89"/>
    <w:pPr>
      <w:tabs>
        <w:tab w:val="left" w:pos="1418"/>
        <w:tab w:val="left" w:pos="3360"/>
      </w:tabs>
      <w:spacing w:afterLines="100" w:after="312"/>
      <w:ind w:left="1089" w:hanging="369"/>
      <w:jc w:val="center"/>
    </w:pPr>
    <w:rPr>
      <w:rFonts w:ascii="Arial" w:hAnsi="Arial"/>
      <w:sz w:val="18"/>
      <w:szCs w:val="18"/>
    </w:rPr>
  </w:style>
  <w:style w:type="paragraph" w:customStyle="1" w:styleId="affffff6">
    <w:name w:val="图"/>
    <w:basedOn w:val="a5"/>
    <w:rsid w:val="008A6F89"/>
    <w:pPr>
      <w:keepNext/>
      <w:widowControl w:val="0"/>
      <w:adjustRightInd w:val="0"/>
      <w:spacing w:before="60" w:after="60" w:line="300" w:lineRule="auto"/>
      <w:jc w:val="center"/>
      <w:textAlignment w:val="center"/>
    </w:pPr>
    <w:rPr>
      <w:snapToGrid w:val="0"/>
      <w:spacing w:val="20"/>
      <w:sz w:val="24"/>
      <w:lang w:eastAsia="zh-CN"/>
    </w:rPr>
  </w:style>
  <w:style w:type="paragraph" w:styleId="HTML2">
    <w:name w:val="HTML Preformatted"/>
    <w:basedOn w:val="a5"/>
    <w:link w:val="HTMLChar"/>
    <w:rsid w:val="008A6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黑体" w:eastAsia="黑体" w:hAnsi="Courier New" w:cs="Courier New"/>
      <w:kern w:val="2"/>
      <w:sz w:val="24"/>
      <w:szCs w:val="22"/>
      <w:lang w:eastAsia="zh-CN"/>
    </w:rPr>
  </w:style>
  <w:style w:type="character" w:customStyle="1" w:styleId="HTMLChar1">
    <w:name w:val="HTML 预设格式 Char1"/>
    <w:basedOn w:val="a7"/>
    <w:uiPriority w:val="99"/>
    <w:semiHidden/>
    <w:rsid w:val="008A6F89"/>
    <w:rPr>
      <w:rFonts w:ascii="Courier New" w:eastAsia="宋体" w:hAnsi="Courier New" w:cs="Courier New"/>
      <w:kern w:val="0"/>
      <w:sz w:val="20"/>
      <w:szCs w:val="20"/>
      <w:lang w:eastAsia="en-US"/>
    </w:rPr>
  </w:style>
  <w:style w:type="paragraph" w:customStyle="1" w:styleId="affffff7">
    <w:name w:val="表格样式"/>
    <w:basedOn w:val="a5"/>
    <w:rsid w:val="008A6F89"/>
    <w:pPr>
      <w:widowControl w:val="0"/>
      <w:jc w:val="both"/>
    </w:pPr>
    <w:rPr>
      <w:rFonts w:eastAsia="幼圆"/>
      <w:kern w:val="2"/>
      <w:sz w:val="21"/>
      <w:lang w:eastAsia="zh-CN"/>
    </w:rPr>
  </w:style>
  <w:style w:type="paragraph" w:customStyle="1" w:styleId="xl32">
    <w:name w:val="xl32"/>
    <w:basedOn w:val="a5"/>
    <w:rsid w:val="008A6F89"/>
    <w:pPr>
      <w:spacing w:before="100" w:beforeAutospacing="1" w:after="100" w:afterAutospacing="1"/>
      <w:jc w:val="center"/>
      <w:textAlignment w:val="center"/>
    </w:pPr>
    <w:rPr>
      <w:rFonts w:ascii="Arial Unicode MS" w:hAnsi="Arial Unicode MS"/>
      <w:sz w:val="24"/>
      <w:szCs w:val="24"/>
      <w:lang w:eastAsia="zh-CN"/>
    </w:rPr>
  </w:style>
  <w:style w:type="paragraph" w:styleId="af6">
    <w:name w:val="Normal (Web)"/>
    <w:basedOn w:val="a5"/>
    <w:link w:val="Char3"/>
    <w:uiPriority w:val="99"/>
    <w:rsid w:val="008A6F89"/>
    <w:pPr>
      <w:spacing w:before="100" w:beforeAutospacing="1" w:after="100" w:afterAutospacing="1"/>
    </w:pPr>
    <w:rPr>
      <w:rFonts w:ascii="Helvetica" w:eastAsia="Arial Unicode MS" w:hAnsi="Helvetica" w:cstheme="minorBidi"/>
      <w:kern w:val="2"/>
      <w:sz w:val="21"/>
      <w:szCs w:val="22"/>
    </w:rPr>
  </w:style>
  <w:style w:type="paragraph" w:styleId="3b">
    <w:name w:val="List Continue 3"/>
    <w:basedOn w:val="a5"/>
    <w:rsid w:val="008A6F89"/>
    <w:pPr>
      <w:widowControl w:val="0"/>
      <w:spacing w:beforeLines="40" w:before="124" w:afterLines="40" w:after="124" w:line="300" w:lineRule="auto"/>
      <w:ind w:leftChars="600" w:left="1260" w:firstLine="420"/>
      <w:jc w:val="both"/>
    </w:pPr>
    <w:rPr>
      <w:kern w:val="2"/>
      <w:sz w:val="24"/>
      <w:szCs w:val="24"/>
      <w:lang w:eastAsia="zh-CN"/>
    </w:rPr>
  </w:style>
  <w:style w:type="paragraph" w:customStyle="1" w:styleId="xl71">
    <w:name w:val="xl71"/>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font8">
    <w:name w:val="font8"/>
    <w:basedOn w:val="a5"/>
    <w:rsid w:val="008A6F89"/>
    <w:pPr>
      <w:adjustRightInd w:val="0"/>
      <w:spacing w:before="100" w:beforeAutospacing="1" w:after="100" w:afterAutospacing="1" w:line="360" w:lineRule="atLeast"/>
      <w:textAlignment w:val="baseline"/>
    </w:pPr>
    <w:rPr>
      <w:rFonts w:ascii="宋体" w:hAnsi="宋体" w:hint="eastAsia"/>
      <w:sz w:val="24"/>
      <w:szCs w:val="24"/>
      <w:lang w:eastAsia="zh-CN"/>
    </w:rPr>
  </w:style>
  <w:style w:type="paragraph" w:styleId="2f5">
    <w:name w:val="index 2"/>
    <w:basedOn w:val="a5"/>
    <w:next w:val="a5"/>
    <w:rsid w:val="008A6F89"/>
    <w:pPr>
      <w:widowControl w:val="0"/>
      <w:spacing w:line="360" w:lineRule="auto"/>
      <w:ind w:leftChars="200" w:left="200"/>
      <w:jc w:val="both"/>
    </w:pPr>
    <w:rPr>
      <w:kern w:val="2"/>
      <w:sz w:val="24"/>
      <w:szCs w:val="24"/>
      <w:lang w:eastAsia="zh-CN"/>
    </w:rPr>
  </w:style>
  <w:style w:type="paragraph" w:customStyle="1" w:styleId="xl70">
    <w:name w:val="xl70"/>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lang w:eastAsia="zh-CN"/>
    </w:rPr>
  </w:style>
  <w:style w:type="paragraph" w:customStyle="1" w:styleId="font6">
    <w:name w:val="font6"/>
    <w:basedOn w:val="a5"/>
    <w:rsid w:val="008A6F89"/>
    <w:pPr>
      <w:spacing w:before="100" w:beforeAutospacing="1" w:after="100" w:afterAutospacing="1"/>
    </w:pPr>
    <w:rPr>
      <w:rFonts w:ascii="宋体" w:hAnsi="宋体" w:hint="eastAsia"/>
      <w:lang w:eastAsia="zh-CN"/>
    </w:rPr>
  </w:style>
  <w:style w:type="paragraph" w:customStyle="1" w:styleId="subheading4">
    <w:name w:val="subheading4"/>
    <w:basedOn w:val="a5"/>
    <w:rsid w:val="008A6F89"/>
    <w:pPr>
      <w:spacing w:before="100" w:beforeAutospacing="1" w:after="100" w:afterAutospacing="1"/>
    </w:pPr>
    <w:rPr>
      <w:rFonts w:ascii="Helvetica" w:eastAsia="Arial Unicode MS" w:hAnsi="Helvetica"/>
      <w:b/>
      <w:sz w:val="24"/>
    </w:rPr>
  </w:style>
  <w:style w:type="paragraph" w:styleId="afd">
    <w:name w:val="Title"/>
    <w:basedOn w:val="a5"/>
    <w:link w:val="Charb"/>
    <w:qFormat/>
    <w:rsid w:val="008A6F89"/>
    <w:pPr>
      <w:pageBreakBefore/>
      <w:widowControl w:val="0"/>
      <w:tabs>
        <w:tab w:val="left" w:pos="600"/>
        <w:tab w:val="left" w:pos="960"/>
        <w:tab w:val="left" w:pos="1080"/>
      </w:tabs>
      <w:overflowPunct w:val="0"/>
      <w:adjustRightInd w:val="0"/>
      <w:spacing w:before="240" w:after="60" w:line="360" w:lineRule="auto"/>
      <w:ind w:left="839" w:right="-357" w:firstLine="480"/>
      <w:jc w:val="center"/>
      <w:textAlignment w:val="baseline"/>
      <w:outlineLvl w:val="0"/>
    </w:pPr>
    <w:rPr>
      <w:rFonts w:ascii="Arial" w:eastAsiaTheme="minorEastAsia" w:hAnsi="Arial" w:cstheme="minorBidi"/>
      <w:b/>
      <w:kern w:val="2"/>
      <w:sz w:val="36"/>
      <w:szCs w:val="22"/>
      <w:lang w:eastAsia="zh-CN"/>
    </w:rPr>
  </w:style>
  <w:style w:type="character" w:customStyle="1" w:styleId="Char1f9">
    <w:name w:val="标题 Char1"/>
    <w:basedOn w:val="a7"/>
    <w:uiPriority w:val="10"/>
    <w:rsid w:val="008A6F89"/>
    <w:rPr>
      <w:rFonts w:asciiTheme="majorHAnsi" w:eastAsia="宋体" w:hAnsiTheme="majorHAnsi" w:cstheme="majorBidi"/>
      <w:b/>
      <w:bCs/>
      <w:kern w:val="0"/>
      <w:sz w:val="32"/>
      <w:szCs w:val="32"/>
      <w:lang w:eastAsia="en-US"/>
    </w:rPr>
  </w:style>
  <w:style w:type="paragraph" w:customStyle="1" w:styleId="Charfffc">
    <w:name w:val="Char"/>
    <w:basedOn w:val="a5"/>
    <w:rsid w:val="008A6F89"/>
    <w:pPr>
      <w:widowControl w:val="0"/>
      <w:tabs>
        <w:tab w:val="left" w:pos="1470"/>
      </w:tabs>
      <w:adjustRightInd w:val="0"/>
      <w:spacing w:line="360" w:lineRule="atLeast"/>
      <w:ind w:left="1470" w:hanging="420"/>
      <w:jc w:val="both"/>
      <w:textAlignment w:val="baseline"/>
    </w:pPr>
    <w:rPr>
      <w:kern w:val="2"/>
      <w:sz w:val="24"/>
      <w:szCs w:val="24"/>
      <w:lang w:eastAsia="zh-CN"/>
    </w:rPr>
  </w:style>
  <w:style w:type="paragraph" w:customStyle="1" w:styleId="xl107">
    <w:name w:val="xl107"/>
    <w:basedOn w:val="a5"/>
    <w:rsid w:val="008A6F89"/>
    <w:pPr>
      <w:pBdr>
        <w:top w:val="single" w:sz="4" w:space="0" w:color="auto"/>
        <w:left w:val="single" w:sz="8" w:space="0" w:color="auto"/>
        <w:bottom w:val="single" w:sz="4" w:space="0" w:color="auto"/>
      </w:pBdr>
      <w:spacing w:before="100" w:beforeAutospacing="1" w:after="100" w:afterAutospacing="1"/>
    </w:pPr>
    <w:rPr>
      <w:rFonts w:ascii="宋体" w:hAnsi="宋体" w:cs="宋体"/>
      <w:color w:val="000000"/>
      <w:lang w:eastAsia="zh-CN"/>
    </w:rPr>
  </w:style>
  <w:style w:type="paragraph" w:customStyle="1" w:styleId="3c">
    <w:name w:val="样式3"/>
    <w:basedOn w:val="3a"/>
    <w:rsid w:val="008A6F89"/>
    <w:pPr>
      <w:widowControl w:val="0"/>
      <w:tabs>
        <w:tab w:val="right" w:leader="dot" w:pos="9458"/>
      </w:tabs>
      <w:spacing w:line="360" w:lineRule="atLeast"/>
      <w:ind w:left="420"/>
      <w:textAlignment w:val="baseline"/>
    </w:pPr>
    <w:rPr>
      <w:kern w:val="2"/>
      <w:szCs w:val="24"/>
    </w:rPr>
  </w:style>
  <w:style w:type="paragraph" w:customStyle="1" w:styleId="xl94">
    <w:name w:val="xl94"/>
    <w:basedOn w:val="a5"/>
    <w:rsid w:val="008A6F8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lang w:eastAsia="zh-CN"/>
    </w:rPr>
  </w:style>
  <w:style w:type="paragraph" w:customStyle="1" w:styleId="xl76">
    <w:name w:val="xl76"/>
    <w:basedOn w:val="a5"/>
    <w:rsid w:val="008A6F89"/>
    <w:pPr>
      <w:spacing w:before="100" w:beforeAutospacing="1" w:after="100" w:afterAutospacing="1"/>
    </w:pPr>
    <w:rPr>
      <w:rFonts w:ascii="宋体" w:hAnsi="宋体" w:cs="宋体"/>
      <w:lang w:eastAsia="zh-CN"/>
    </w:rPr>
  </w:style>
  <w:style w:type="paragraph" w:customStyle="1" w:styleId="xl26">
    <w:name w:val="xl26"/>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xl90">
    <w:name w:val="xl90"/>
    <w:basedOn w:val="a5"/>
    <w:rsid w:val="008A6F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color w:val="000000"/>
      <w:lang w:eastAsia="zh-CN"/>
    </w:rPr>
  </w:style>
  <w:style w:type="paragraph" w:customStyle="1" w:styleId="font7">
    <w:name w:val="font7"/>
    <w:basedOn w:val="a5"/>
    <w:rsid w:val="008A6F89"/>
    <w:pPr>
      <w:spacing w:before="100" w:beforeAutospacing="1" w:after="100" w:afterAutospacing="1"/>
    </w:pPr>
    <w:rPr>
      <w:lang w:eastAsia="zh-CN"/>
    </w:rPr>
  </w:style>
  <w:style w:type="paragraph" w:customStyle="1" w:styleId="310">
    <w:name w:val="正文文本缩进 31"/>
    <w:basedOn w:val="a5"/>
    <w:rsid w:val="008A6F89"/>
    <w:pPr>
      <w:widowControl w:val="0"/>
      <w:autoSpaceDE w:val="0"/>
      <w:autoSpaceDN w:val="0"/>
      <w:adjustRightInd w:val="0"/>
      <w:spacing w:line="312" w:lineRule="atLeast"/>
      <w:ind w:firstLine="525"/>
      <w:jc w:val="both"/>
      <w:textAlignment w:val="baseline"/>
    </w:pPr>
    <w:rPr>
      <w:rFonts w:ascii="宋体" w:hAnsi="Tms Rmn"/>
      <w:sz w:val="24"/>
      <w:lang w:eastAsia="zh-CN"/>
    </w:rPr>
  </w:style>
  <w:style w:type="paragraph" w:customStyle="1" w:styleId="xl102">
    <w:name w:val="xl102"/>
    <w:basedOn w:val="a5"/>
    <w:rsid w:val="008A6F89"/>
    <w:pPr>
      <w:pBdr>
        <w:top w:val="single" w:sz="4" w:space="0" w:color="auto"/>
        <w:left w:val="single" w:sz="8" w:space="0" w:color="auto"/>
        <w:bottom w:val="single" w:sz="4" w:space="0" w:color="auto"/>
      </w:pBdr>
      <w:shd w:val="clear" w:color="000000" w:fill="CCFFFF"/>
      <w:spacing w:before="100" w:beforeAutospacing="1" w:after="100" w:afterAutospacing="1"/>
    </w:pPr>
    <w:rPr>
      <w:rFonts w:ascii="宋体" w:hAnsi="宋体" w:cs="宋体"/>
      <w:lang w:eastAsia="zh-CN"/>
    </w:rPr>
  </w:style>
  <w:style w:type="paragraph" w:customStyle="1" w:styleId="xl99">
    <w:name w:val="xl99"/>
    <w:basedOn w:val="a5"/>
    <w:rsid w:val="008A6F8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lang w:eastAsia="zh-CN"/>
    </w:rPr>
  </w:style>
  <w:style w:type="paragraph" w:customStyle="1" w:styleId="xl105">
    <w:name w:val="xl105"/>
    <w:basedOn w:val="a5"/>
    <w:rsid w:val="008A6F89"/>
    <w:pPr>
      <w:pBdr>
        <w:top w:val="single" w:sz="4" w:space="0" w:color="auto"/>
        <w:left w:val="single" w:sz="8" w:space="0" w:color="auto"/>
        <w:bottom w:val="single" w:sz="4" w:space="0" w:color="auto"/>
      </w:pBdr>
      <w:spacing w:before="100" w:beforeAutospacing="1" w:after="100" w:afterAutospacing="1"/>
      <w:jc w:val="center"/>
    </w:pPr>
    <w:rPr>
      <w:rFonts w:ascii="宋体" w:hAnsi="宋体" w:cs="宋体"/>
      <w:color w:val="000000"/>
      <w:lang w:eastAsia="zh-CN"/>
    </w:rPr>
  </w:style>
  <w:style w:type="paragraph" w:customStyle="1" w:styleId="17">
    <w:name w:val="正文缩进1"/>
    <w:basedOn w:val="a5"/>
    <w:rsid w:val="008A6F89"/>
    <w:pPr>
      <w:widowControl w:val="0"/>
      <w:adjustRightInd w:val="0"/>
      <w:spacing w:line="360" w:lineRule="atLeast"/>
      <w:ind w:firstLine="567"/>
      <w:jc w:val="both"/>
      <w:textAlignment w:val="baseline"/>
    </w:pPr>
    <w:rPr>
      <w:spacing w:val="20"/>
      <w:kern w:val="2"/>
      <w:sz w:val="24"/>
      <w:lang w:eastAsia="zh-CN"/>
    </w:rPr>
  </w:style>
  <w:style w:type="paragraph" w:customStyle="1" w:styleId="18">
    <w:name w:val="列出段落1"/>
    <w:basedOn w:val="a5"/>
    <w:qFormat/>
    <w:rsid w:val="008A6F89"/>
    <w:pPr>
      <w:ind w:firstLineChars="200" w:firstLine="420"/>
    </w:pPr>
  </w:style>
  <w:style w:type="paragraph" w:customStyle="1" w:styleId="xl28">
    <w:name w:val="xl28"/>
    <w:basedOn w:val="a5"/>
    <w:rsid w:val="008A6F89"/>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1"/>
      <w:szCs w:val="21"/>
      <w:lang w:eastAsia="zh-CN"/>
    </w:rPr>
  </w:style>
  <w:style w:type="paragraph" w:customStyle="1" w:styleId="font10">
    <w:name w:val="font10"/>
    <w:basedOn w:val="a5"/>
    <w:rsid w:val="008A6F89"/>
    <w:pPr>
      <w:spacing w:before="100" w:beforeAutospacing="1" w:after="100" w:afterAutospacing="1"/>
    </w:pPr>
    <w:rPr>
      <w:lang w:eastAsia="zh-CN"/>
    </w:rPr>
  </w:style>
  <w:style w:type="paragraph" w:customStyle="1" w:styleId="xl83">
    <w:name w:val="xl83"/>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xl35">
    <w:name w:val="xl35"/>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sz w:val="22"/>
      <w:szCs w:val="22"/>
      <w:lang w:eastAsia="zh-CN"/>
    </w:rPr>
  </w:style>
  <w:style w:type="paragraph" w:customStyle="1" w:styleId="TableHeading">
    <w:name w:val="Table Heading"/>
    <w:basedOn w:val="a5"/>
    <w:rsid w:val="008A6F89"/>
    <w:pPr>
      <w:adjustRightInd w:val="0"/>
      <w:spacing w:line="360" w:lineRule="atLeast"/>
      <w:jc w:val="center"/>
      <w:textAlignment w:val="baseline"/>
    </w:pPr>
    <w:rPr>
      <w:rFonts w:ascii="Arial" w:hAnsi="Arial"/>
      <w:b/>
      <w:sz w:val="18"/>
      <w:lang w:eastAsia="zh-CN"/>
    </w:rPr>
  </w:style>
  <w:style w:type="paragraph" w:customStyle="1" w:styleId="xl72">
    <w:name w:val="xl72"/>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font9">
    <w:name w:val="font9"/>
    <w:basedOn w:val="a5"/>
    <w:rsid w:val="008A6F89"/>
    <w:pPr>
      <w:adjustRightInd w:val="0"/>
      <w:spacing w:before="100" w:beforeAutospacing="1" w:after="100" w:afterAutospacing="1" w:line="360" w:lineRule="atLeast"/>
      <w:textAlignment w:val="baseline"/>
    </w:pPr>
    <w:rPr>
      <w:rFonts w:ascii="宋体" w:hAnsi="宋体" w:hint="eastAsia"/>
      <w:sz w:val="22"/>
      <w:szCs w:val="22"/>
      <w:lang w:eastAsia="zh-CN"/>
    </w:rPr>
  </w:style>
  <w:style w:type="paragraph" w:customStyle="1" w:styleId="xl103">
    <w:name w:val="xl103"/>
    <w:basedOn w:val="a5"/>
    <w:rsid w:val="008A6F89"/>
    <w:pPr>
      <w:pBdr>
        <w:top w:val="single" w:sz="4" w:space="0" w:color="auto"/>
        <w:bottom w:val="single" w:sz="4" w:space="0" w:color="auto"/>
      </w:pBdr>
      <w:spacing w:before="100" w:beforeAutospacing="1" w:after="100" w:afterAutospacing="1"/>
    </w:pPr>
    <w:rPr>
      <w:rFonts w:ascii="宋体" w:hAnsi="宋体" w:cs="宋体"/>
      <w:sz w:val="24"/>
      <w:szCs w:val="24"/>
      <w:lang w:eastAsia="zh-CN"/>
    </w:rPr>
  </w:style>
  <w:style w:type="paragraph" w:customStyle="1" w:styleId="xl75">
    <w:name w:val="xl75"/>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FF0000"/>
      <w:lang w:eastAsia="zh-CN"/>
    </w:rPr>
  </w:style>
  <w:style w:type="paragraph" w:customStyle="1" w:styleId="CharChar1CharCharCharCharCharCharCharCharCharCharCharCharCharCharChar">
    <w:name w:val="Char Char1 Char Char Char Char Char Char Char Char Char Char Char Char Char Char Char"/>
    <w:basedOn w:val="a5"/>
    <w:rsid w:val="008A6F89"/>
    <w:pPr>
      <w:spacing w:after="160" w:line="240" w:lineRule="exact"/>
    </w:pPr>
  </w:style>
  <w:style w:type="paragraph" w:customStyle="1" w:styleId="xl89">
    <w:name w:val="xl89"/>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lang w:eastAsia="zh-CN"/>
    </w:rPr>
  </w:style>
  <w:style w:type="paragraph" w:customStyle="1" w:styleId="xl106">
    <w:name w:val="xl106"/>
    <w:basedOn w:val="a5"/>
    <w:rsid w:val="008A6F89"/>
    <w:pPr>
      <w:pBdr>
        <w:top w:val="single" w:sz="4" w:space="0" w:color="auto"/>
        <w:bottom w:val="single" w:sz="4" w:space="0" w:color="auto"/>
        <w:right w:val="single" w:sz="4" w:space="0" w:color="auto"/>
      </w:pBdr>
      <w:spacing w:before="100" w:beforeAutospacing="1" w:after="100" w:afterAutospacing="1"/>
    </w:pPr>
    <w:rPr>
      <w:rFonts w:ascii="宋体" w:hAnsi="宋体" w:cs="宋体"/>
      <w:sz w:val="24"/>
      <w:szCs w:val="24"/>
      <w:lang w:eastAsia="zh-CN"/>
    </w:rPr>
  </w:style>
  <w:style w:type="paragraph" w:customStyle="1" w:styleId="xl80">
    <w:name w:val="xl80"/>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cnfont">
    <w:name w:val="cnfont"/>
    <w:basedOn w:val="a5"/>
    <w:rsid w:val="008A6F89"/>
    <w:pPr>
      <w:adjustRightInd w:val="0"/>
      <w:spacing w:before="100" w:beforeAutospacing="1" w:after="100" w:afterAutospacing="1" w:line="360" w:lineRule="atLeast"/>
      <w:textAlignment w:val="baseline"/>
    </w:pPr>
    <w:rPr>
      <w:rFonts w:ascii="宋体" w:hAnsi="宋体"/>
      <w:color w:val="000000"/>
      <w:sz w:val="24"/>
      <w:szCs w:val="24"/>
      <w:lang w:eastAsia="zh-CN"/>
    </w:rPr>
  </w:style>
  <w:style w:type="paragraph" w:customStyle="1" w:styleId="ST203">
    <w:name w:val="ST20_3"/>
    <w:basedOn w:val="a5"/>
    <w:rsid w:val="008A6F89"/>
    <w:pPr>
      <w:widowControl w:val="0"/>
      <w:autoSpaceDE w:val="0"/>
      <w:autoSpaceDN w:val="0"/>
      <w:adjustRightInd w:val="0"/>
      <w:jc w:val="both"/>
      <w:textAlignment w:val="baseline"/>
    </w:pPr>
    <w:rPr>
      <w:rFonts w:ascii="宋体" w:hAnsi="Tms Rmn"/>
      <w:sz w:val="24"/>
      <w:lang w:eastAsia="zh-CN"/>
    </w:rPr>
  </w:style>
  <w:style w:type="paragraph" w:customStyle="1" w:styleId="xl78">
    <w:name w:val="xl78"/>
    <w:basedOn w:val="a5"/>
    <w:rsid w:val="008A6F89"/>
    <w:pPr>
      <w:spacing w:before="100" w:beforeAutospacing="1" w:after="100" w:afterAutospacing="1"/>
    </w:pPr>
    <w:rPr>
      <w:rFonts w:ascii="宋体" w:hAnsi="宋体" w:cs="宋体"/>
      <w:lang w:eastAsia="zh-CN"/>
    </w:rPr>
  </w:style>
  <w:style w:type="paragraph" w:customStyle="1" w:styleId="xl67">
    <w:name w:val="xl67"/>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xl93">
    <w:name w:val="xl93"/>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p0">
    <w:name w:val="p0"/>
    <w:basedOn w:val="a5"/>
    <w:rsid w:val="008A6F89"/>
    <w:rPr>
      <w:szCs w:val="21"/>
    </w:rPr>
  </w:style>
  <w:style w:type="paragraph" w:customStyle="1" w:styleId="font5">
    <w:name w:val="font5"/>
    <w:basedOn w:val="a5"/>
    <w:rsid w:val="008A6F89"/>
    <w:pPr>
      <w:spacing w:before="100" w:beforeAutospacing="1" w:after="100" w:afterAutospacing="1"/>
    </w:pPr>
    <w:rPr>
      <w:rFonts w:ascii="宋体" w:hAnsi="宋体" w:hint="eastAsia"/>
      <w:sz w:val="18"/>
      <w:szCs w:val="18"/>
      <w:lang w:eastAsia="zh-CN"/>
    </w:rPr>
  </w:style>
  <w:style w:type="paragraph" w:customStyle="1" w:styleId="xl82">
    <w:name w:val="xl82"/>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42">
    <w:name w:val="xl42"/>
    <w:basedOn w:val="a5"/>
    <w:rsid w:val="008A6F89"/>
    <w:pPr>
      <w:pBdr>
        <w:top w:val="single" w:sz="4" w:space="0" w:color="auto"/>
        <w:left w:val="single" w:sz="4" w:space="0" w:color="auto"/>
        <w:bottom w:val="single" w:sz="4" w:space="0" w:color="auto"/>
      </w:pBdr>
      <w:adjustRightInd w:val="0"/>
      <w:spacing w:before="100" w:beforeAutospacing="1" w:after="100" w:afterAutospacing="1" w:line="360" w:lineRule="atLeast"/>
      <w:textAlignment w:val="center"/>
    </w:pPr>
    <w:rPr>
      <w:sz w:val="22"/>
      <w:szCs w:val="22"/>
      <w:lang w:eastAsia="zh-CN"/>
    </w:rPr>
  </w:style>
  <w:style w:type="paragraph" w:customStyle="1" w:styleId="zhongxian">
    <w:name w:val="zhongxian"/>
    <w:rsid w:val="008A6F89"/>
    <w:pPr>
      <w:widowControl w:val="0"/>
      <w:autoSpaceDE w:val="0"/>
      <w:autoSpaceDN w:val="0"/>
      <w:adjustRightInd w:val="0"/>
      <w:spacing w:line="320" w:lineRule="atLeast"/>
      <w:jc w:val="both"/>
    </w:pPr>
    <w:rPr>
      <w:rFonts w:ascii="文鼎CS中等线" w:eastAsia="文鼎CS中等线" w:hAnsi="Times New Roman" w:cs="Times New Roman"/>
      <w:color w:val="000000"/>
      <w:kern w:val="0"/>
      <w:sz w:val="18"/>
      <w:szCs w:val="20"/>
    </w:rPr>
  </w:style>
  <w:style w:type="paragraph" w:customStyle="1" w:styleId="xl34">
    <w:name w:val="xl34"/>
    <w:basedOn w:val="a5"/>
    <w:rsid w:val="008A6F89"/>
    <w:pPr>
      <w:pBdr>
        <w:top w:val="single" w:sz="4" w:space="0" w:color="auto"/>
        <w:left w:val="single" w:sz="4" w:space="0" w:color="auto"/>
        <w:right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customStyle="1" w:styleId="xl96">
    <w:name w:val="xl96"/>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lang w:eastAsia="zh-CN"/>
    </w:rPr>
  </w:style>
  <w:style w:type="paragraph" w:customStyle="1" w:styleId="Char1fa">
    <w:name w:val="Char1"/>
    <w:basedOn w:val="afffe"/>
    <w:rsid w:val="008A6F89"/>
    <w:pPr>
      <w:widowControl w:val="0"/>
      <w:jc w:val="both"/>
    </w:pPr>
  </w:style>
  <w:style w:type="paragraph" w:customStyle="1" w:styleId="xl84">
    <w:name w:val="xl84"/>
    <w:basedOn w:val="a5"/>
    <w:rsid w:val="008A6F89"/>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xl46">
    <w:name w:val="xl46"/>
    <w:basedOn w:val="a5"/>
    <w:rsid w:val="008A6F89"/>
    <w:pPr>
      <w:adjustRightInd w:val="0"/>
      <w:spacing w:before="100" w:beforeAutospacing="1" w:after="100" w:afterAutospacing="1" w:line="360" w:lineRule="atLeast"/>
      <w:textAlignment w:val="center"/>
    </w:pPr>
    <w:rPr>
      <w:rFonts w:ascii="宋体" w:hAnsi="宋体"/>
      <w:sz w:val="22"/>
      <w:szCs w:val="22"/>
      <w:lang w:eastAsia="zh-CN"/>
    </w:rPr>
  </w:style>
  <w:style w:type="paragraph" w:customStyle="1" w:styleId="xl22">
    <w:name w:val="xl22"/>
    <w:basedOn w:val="a5"/>
    <w:rsid w:val="008A6F89"/>
    <w:pPr>
      <w:pBdr>
        <w:left w:val="single" w:sz="4" w:space="0" w:color="auto"/>
        <w:bottom w:val="single" w:sz="4" w:space="0" w:color="auto"/>
        <w:right w:val="single" w:sz="4" w:space="0" w:color="auto"/>
      </w:pBdr>
      <w:spacing w:before="100" w:beforeAutospacing="1" w:after="100" w:afterAutospacing="1"/>
    </w:pPr>
    <w:rPr>
      <w:rFonts w:ascii="宋体" w:hAnsi="宋体"/>
      <w:lang w:eastAsia="zh-CN"/>
    </w:rPr>
  </w:style>
  <w:style w:type="paragraph" w:customStyle="1" w:styleId="CharCharCharCharCharChar">
    <w:name w:val="Char Char 字元 字元 字元 Char Char Char Char"/>
    <w:basedOn w:val="a5"/>
    <w:rsid w:val="008A6F89"/>
    <w:pPr>
      <w:adjustRightInd w:val="0"/>
      <w:spacing w:line="360" w:lineRule="auto"/>
    </w:pPr>
  </w:style>
  <w:style w:type="paragraph" w:customStyle="1" w:styleId="para">
    <w:name w:val="para"/>
    <w:basedOn w:val="a5"/>
    <w:rsid w:val="008A6F89"/>
    <w:pPr>
      <w:spacing w:before="100" w:beforeAutospacing="1" w:after="100" w:afterAutospacing="1"/>
    </w:pPr>
    <w:rPr>
      <w:rFonts w:ascii="宋体" w:hAnsi="宋体" w:cs="宋体"/>
      <w:color w:val="000000"/>
      <w:sz w:val="24"/>
      <w:szCs w:val="24"/>
      <w:lang w:eastAsia="zh-CN"/>
    </w:rPr>
  </w:style>
  <w:style w:type="paragraph" w:customStyle="1" w:styleId="xl91">
    <w:name w:val="xl91"/>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lang w:eastAsia="zh-CN"/>
    </w:rPr>
  </w:style>
  <w:style w:type="paragraph" w:customStyle="1" w:styleId="xl100">
    <w:name w:val="xl100"/>
    <w:basedOn w:val="a5"/>
    <w:rsid w:val="008A6F8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lang w:eastAsia="zh-CN"/>
    </w:rPr>
  </w:style>
  <w:style w:type="paragraph" w:customStyle="1" w:styleId="xl25">
    <w:name w:val="xl25"/>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TableBody">
    <w:name w:val="Table Body"/>
    <w:basedOn w:val="a5"/>
    <w:rsid w:val="008A6F89"/>
    <w:pPr>
      <w:adjustRightInd w:val="0"/>
      <w:spacing w:line="360" w:lineRule="atLeast"/>
      <w:jc w:val="center"/>
      <w:textAlignment w:val="baseline"/>
    </w:pPr>
    <w:rPr>
      <w:rFonts w:ascii="Arial" w:hAnsi="Arial"/>
      <w:snapToGrid w:val="0"/>
      <w:sz w:val="18"/>
      <w:lang w:eastAsia="zh-CN"/>
    </w:rPr>
  </w:style>
  <w:style w:type="paragraph" w:customStyle="1" w:styleId="xl86">
    <w:name w:val="xl86"/>
    <w:basedOn w:val="a5"/>
    <w:rsid w:val="008A6F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lang w:eastAsia="zh-CN"/>
    </w:rPr>
  </w:style>
  <w:style w:type="paragraph" w:customStyle="1" w:styleId="xl69">
    <w:name w:val="xl69"/>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xl33">
    <w:name w:val="xl33"/>
    <w:basedOn w:val="a5"/>
    <w:rsid w:val="008A6F89"/>
    <w:pPr>
      <w:adjustRightInd w:val="0"/>
      <w:spacing w:before="100" w:beforeAutospacing="1" w:after="100" w:afterAutospacing="1" w:line="360" w:lineRule="atLeast"/>
      <w:textAlignment w:val="center"/>
    </w:pPr>
    <w:rPr>
      <w:rFonts w:ascii="宋体" w:hAnsi="宋体"/>
      <w:b/>
      <w:bCs/>
      <w:sz w:val="28"/>
      <w:szCs w:val="28"/>
      <w:lang w:eastAsia="zh-CN"/>
    </w:rPr>
  </w:style>
  <w:style w:type="paragraph" w:customStyle="1" w:styleId="57">
    <w:name w:val="样式5"/>
    <w:basedOn w:val="47"/>
    <w:next w:val="47"/>
    <w:rsid w:val="008A6F89"/>
  </w:style>
  <w:style w:type="paragraph" w:customStyle="1" w:styleId="47">
    <w:name w:val="样式4"/>
    <w:basedOn w:val="14"/>
    <w:rsid w:val="008A6F89"/>
    <w:pPr>
      <w:widowControl w:val="0"/>
      <w:tabs>
        <w:tab w:val="right" w:leader="dot" w:pos="9458"/>
      </w:tabs>
      <w:adjustRightInd w:val="0"/>
      <w:spacing w:line="360" w:lineRule="atLeast"/>
      <w:textAlignment w:val="baseline"/>
    </w:pPr>
    <w:rPr>
      <w:kern w:val="2"/>
      <w:szCs w:val="24"/>
    </w:rPr>
  </w:style>
  <w:style w:type="paragraph" w:customStyle="1" w:styleId="xl41">
    <w:name w:val="xl41"/>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sz w:val="24"/>
      <w:szCs w:val="24"/>
      <w:lang w:eastAsia="zh-CN"/>
    </w:rPr>
  </w:style>
  <w:style w:type="paragraph" w:customStyle="1" w:styleId="cuyuan">
    <w:name w:val="cuyuan"/>
    <w:rsid w:val="008A6F89"/>
    <w:pPr>
      <w:widowControl w:val="0"/>
      <w:autoSpaceDE w:val="0"/>
      <w:autoSpaceDN w:val="0"/>
      <w:adjustRightInd w:val="0"/>
      <w:jc w:val="both"/>
    </w:pPr>
    <w:rPr>
      <w:rFonts w:ascii="文鼎粗圆简" w:eastAsia="文鼎粗圆简" w:hAnsi="Times New Roman" w:cs="Times New Roman"/>
      <w:i/>
      <w:kern w:val="0"/>
      <w:sz w:val="18"/>
      <w:szCs w:val="20"/>
    </w:rPr>
  </w:style>
  <w:style w:type="paragraph" w:customStyle="1" w:styleId="48">
    <w:name w:val="4"/>
    <w:basedOn w:val="a5"/>
    <w:next w:val="2a"/>
    <w:rsid w:val="008A6F89"/>
    <w:pPr>
      <w:widowControl w:val="0"/>
      <w:autoSpaceDE w:val="0"/>
      <w:autoSpaceDN w:val="0"/>
      <w:adjustRightInd w:val="0"/>
      <w:spacing w:line="360" w:lineRule="auto"/>
      <w:textAlignment w:val="baseline"/>
    </w:pPr>
    <w:rPr>
      <w:rFonts w:ascii="宋体"/>
      <w:sz w:val="21"/>
      <w:lang w:eastAsia="zh-CN"/>
    </w:rPr>
  </w:style>
  <w:style w:type="paragraph" w:customStyle="1" w:styleId="19">
    <w:name w:val="正文1"/>
    <w:basedOn w:val="a5"/>
    <w:rsid w:val="008A6F89"/>
    <w:pPr>
      <w:overflowPunct w:val="0"/>
      <w:autoSpaceDE w:val="0"/>
      <w:autoSpaceDN w:val="0"/>
      <w:adjustRightInd w:val="0"/>
      <w:jc w:val="both"/>
      <w:textAlignment w:val="baseline"/>
    </w:pPr>
    <w:rPr>
      <w:sz w:val="21"/>
      <w:lang w:eastAsia="zh-CN"/>
    </w:rPr>
  </w:style>
  <w:style w:type="paragraph" w:customStyle="1" w:styleId="affffff8">
    <w:name w:val="题头内容"/>
    <w:basedOn w:val="a5"/>
    <w:rsid w:val="008A6F89"/>
    <w:pPr>
      <w:widowControl w:val="0"/>
      <w:adjustRightInd w:val="0"/>
      <w:spacing w:before="120" w:after="120" w:line="312" w:lineRule="atLeast"/>
      <w:ind w:right="879" w:firstLine="839"/>
      <w:jc w:val="center"/>
      <w:textAlignment w:val="baseline"/>
    </w:pPr>
    <w:rPr>
      <w:rFonts w:ascii="黑体" w:eastAsia="黑体"/>
      <w:sz w:val="32"/>
      <w:lang w:eastAsia="zh-CN"/>
    </w:rPr>
  </w:style>
  <w:style w:type="paragraph" w:customStyle="1" w:styleId="xl47">
    <w:name w:val="xl47"/>
    <w:basedOn w:val="a5"/>
    <w:rsid w:val="008A6F89"/>
    <w:pPr>
      <w:pBdr>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subheading2">
    <w:name w:val="subheading2"/>
    <w:basedOn w:val="a5"/>
    <w:rsid w:val="008A6F89"/>
    <w:pPr>
      <w:spacing w:before="100" w:beforeAutospacing="1" w:after="100" w:afterAutospacing="1"/>
    </w:pPr>
    <w:rPr>
      <w:rFonts w:ascii="Helvetica" w:eastAsia="Arial Unicode MS" w:hAnsi="Helvetica"/>
      <w:b/>
      <w:sz w:val="22"/>
    </w:rPr>
  </w:style>
  <w:style w:type="paragraph" w:customStyle="1" w:styleId="24">
    <w:name w:val="正文缩进2格"/>
    <w:basedOn w:val="a5"/>
    <w:link w:val="2CharChar1"/>
    <w:rsid w:val="008A6F89"/>
    <w:pPr>
      <w:widowControl w:val="0"/>
      <w:spacing w:line="600" w:lineRule="exact"/>
      <w:ind w:firstLineChars="206" w:firstLine="639"/>
      <w:jc w:val="both"/>
    </w:pPr>
    <w:rPr>
      <w:rFonts w:ascii="仿宋_GB2312" w:eastAsia="仿宋_GB2312" w:hAnsi="宋体" w:cstheme="minorBidi"/>
      <w:kern w:val="2"/>
      <w:sz w:val="31"/>
      <w:szCs w:val="28"/>
      <w:lang w:eastAsia="zh-CN"/>
    </w:rPr>
  </w:style>
  <w:style w:type="paragraph" w:customStyle="1" w:styleId="xl43">
    <w:name w:val="xl43"/>
    <w:basedOn w:val="a5"/>
    <w:rsid w:val="008A6F89"/>
    <w:pPr>
      <w:pBdr>
        <w:top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customStyle="1" w:styleId="xl27">
    <w:name w:val="xl27"/>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sz w:val="22"/>
      <w:szCs w:val="22"/>
      <w:lang w:eastAsia="zh-CN"/>
    </w:rPr>
  </w:style>
  <w:style w:type="paragraph" w:customStyle="1" w:styleId="tabletextchar0">
    <w:name w:val="tabletextchar"/>
    <w:basedOn w:val="a5"/>
    <w:rsid w:val="008A6F89"/>
    <w:pPr>
      <w:spacing w:before="100" w:beforeAutospacing="1" w:after="100" w:afterAutospacing="1" w:line="240" w:lineRule="atLeast"/>
    </w:pPr>
    <w:rPr>
      <w:rFonts w:ascii="宋体" w:hAnsi="宋体" w:cs="宋体"/>
      <w:sz w:val="18"/>
      <w:szCs w:val="18"/>
      <w:lang w:eastAsia="zh-CN"/>
    </w:rPr>
  </w:style>
  <w:style w:type="paragraph" w:customStyle="1" w:styleId="Graphics">
    <w:name w:val="Graphics"/>
    <w:basedOn w:val="a5"/>
    <w:rsid w:val="008A6F89"/>
    <w:pPr>
      <w:spacing w:before="120"/>
    </w:pPr>
    <w:rPr>
      <w:color w:val="000000"/>
    </w:rPr>
  </w:style>
  <w:style w:type="paragraph" w:customStyle="1" w:styleId="xl38">
    <w:name w:val="xl38"/>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b/>
      <w:bCs/>
      <w:sz w:val="22"/>
      <w:szCs w:val="22"/>
      <w:lang w:eastAsia="zh-CN"/>
    </w:rPr>
  </w:style>
  <w:style w:type="paragraph" w:customStyle="1" w:styleId="font1">
    <w:name w:val="font1"/>
    <w:basedOn w:val="a5"/>
    <w:rsid w:val="008A6F89"/>
    <w:pPr>
      <w:spacing w:before="100" w:beforeAutospacing="1" w:after="100" w:afterAutospacing="1"/>
    </w:pPr>
    <w:rPr>
      <w:rFonts w:ascii="宋体" w:hAnsi="宋体" w:hint="eastAsia"/>
      <w:sz w:val="24"/>
      <w:szCs w:val="24"/>
      <w:lang w:eastAsia="zh-CN"/>
    </w:rPr>
  </w:style>
  <w:style w:type="paragraph" w:customStyle="1" w:styleId="xl30">
    <w:name w:val="xl30"/>
    <w:basedOn w:val="a5"/>
    <w:rsid w:val="008A6F89"/>
    <w:pPr>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xl29">
    <w:name w:val="xl29"/>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sz w:val="22"/>
      <w:szCs w:val="22"/>
      <w:lang w:eastAsia="zh-CN"/>
    </w:rPr>
  </w:style>
  <w:style w:type="paragraph" w:customStyle="1" w:styleId="xl68">
    <w:name w:val="xl68"/>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zh-CN"/>
    </w:rPr>
  </w:style>
  <w:style w:type="paragraph" w:customStyle="1" w:styleId="xl87">
    <w:name w:val="xl87"/>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lang w:eastAsia="zh-CN"/>
    </w:rPr>
  </w:style>
  <w:style w:type="paragraph" w:customStyle="1" w:styleId="z1">
    <w:name w:val="z1"/>
    <w:basedOn w:val="a5"/>
    <w:rsid w:val="008A6F89"/>
    <w:pPr>
      <w:wordWrap w:val="0"/>
      <w:adjustRightInd w:val="0"/>
      <w:snapToGrid w:val="0"/>
      <w:spacing w:beforeLines="50" w:before="156" w:afterLines="50" w:after="156" w:line="300" w:lineRule="auto"/>
      <w:ind w:leftChars="171" w:left="359" w:firstLineChars="200" w:firstLine="480"/>
      <w:jc w:val="both"/>
      <w:textAlignment w:val="baseline"/>
    </w:pPr>
    <w:rPr>
      <w:rFonts w:ascii="Arial" w:hAnsi="Arial"/>
      <w:kern w:val="2"/>
      <w:sz w:val="24"/>
      <w:szCs w:val="21"/>
      <w:lang w:eastAsia="zh-CN"/>
    </w:rPr>
  </w:style>
  <w:style w:type="paragraph" w:customStyle="1" w:styleId="xl92">
    <w:name w:val="xl92"/>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zh-CN"/>
    </w:rPr>
  </w:style>
  <w:style w:type="paragraph" w:customStyle="1" w:styleId="210">
    <w:name w:val="正文文本 21"/>
    <w:basedOn w:val="a5"/>
    <w:rsid w:val="008A6F89"/>
    <w:pPr>
      <w:widowControl w:val="0"/>
      <w:autoSpaceDE w:val="0"/>
      <w:autoSpaceDN w:val="0"/>
      <w:adjustRightInd w:val="0"/>
      <w:spacing w:line="312" w:lineRule="atLeast"/>
      <w:ind w:firstLine="480"/>
      <w:jc w:val="both"/>
      <w:textAlignment w:val="baseline"/>
    </w:pPr>
    <w:rPr>
      <w:rFonts w:ascii="宋体" w:hAnsi="Tms Rmn"/>
      <w:sz w:val="24"/>
      <w:lang w:eastAsia="zh-CN"/>
    </w:rPr>
  </w:style>
  <w:style w:type="paragraph" w:customStyle="1" w:styleId="340">
    <w:name w:val="标题 34"/>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ffff9">
    <w:name w:val="正文（缩进）"/>
    <w:basedOn w:val="a5"/>
    <w:rsid w:val="008A6F89"/>
    <w:pPr>
      <w:widowControl w:val="0"/>
      <w:spacing w:beforeLines="50" w:before="156" w:afterLines="50" w:after="156" w:line="360" w:lineRule="auto"/>
      <w:ind w:firstLineChars="200" w:firstLine="480"/>
      <w:jc w:val="both"/>
    </w:pPr>
    <w:rPr>
      <w:kern w:val="2"/>
      <w:sz w:val="24"/>
      <w:szCs w:val="24"/>
      <w:lang w:eastAsia="zh-CN"/>
    </w:rPr>
  </w:style>
  <w:style w:type="paragraph" w:customStyle="1" w:styleId="weibei">
    <w:name w:val="weibei"/>
    <w:rsid w:val="008A6F89"/>
    <w:pPr>
      <w:widowControl w:val="0"/>
      <w:autoSpaceDE w:val="0"/>
      <w:autoSpaceDN w:val="0"/>
      <w:adjustRightInd w:val="0"/>
      <w:jc w:val="both"/>
    </w:pPr>
    <w:rPr>
      <w:rFonts w:ascii="文鼎CS魏碑" w:eastAsia="文鼎CS魏碑" w:hAnsi="Times New Roman" w:cs="Times New Roman"/>
      <w:kern w:val="0"/>
      <w:sz w:val="48"/>
      <w:szCs w:val="20"/>
    </w:rPr>
  </w:style>
  <w:style w:type="paragraph" w:customStyle="1" w:styleId="xl77">
    <w:name w:val="xl77"/>
    <w:basedOn w:val="a5"/>
    <w:rsid w:val="008A6F89"/>
    <w:pPr>
      <w:spacing w:before="100" w:beforeAutospacing="1" w:after="100" w:afterAutospacing="1"/>
      <w:jc w:val="center"/>
    </w:pPr>
    <w:rPr>
      <w:rFonts w:ascii="宋体" w:hAnsi="宋体" w:cs="宋体"/>
      <w:lang w:eastAsia="zh-CN"/>
    </w:rPr>
  </w:style>
  <w:style w:type="paragraph" w:customStyle="1" w:styleId="xl85">
    <w:name w:val="xl85"/>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lang w:eastAsia="zh-CN"/>
    </w:rPr>
  </w:style>
  <w:style w:type="paragraph" w:customStyle="1" w:styleId="xl40">
    <w:name w:val="xl40"/>
    <w:basedOn w:val="a5"/>
    <w:rsid w:val="008A6F89"/>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b/>
      <w:bCs/>
      <w:sz w:val="22"/>
      <w:szCs w:val="22"/>
      <w:lang w:eastAsia="zh-CN"/>
    </w:rPr>
  </w:style>
  <w:style w:type="paragraph" w:customStyle="1" w:styleId="xl104">
    <w:name w:val="xl104"/>
    <w:basedOn w:val="a5"/>
    <w:rsid w:val="008A6F89"/>
    <w:pPr>
      <w:pBdr>
        <w:top w:val="single" w:sz="4" w:space="0" w:color="auto"/>
        <w:bottom w:val="single" w:sz="4" w:space="0" w:color="auto"/>
        <w:right w:val="single" w:sz="8" w:space="0" w:color="auto"/>
      </w:pBdr>
      <w:spacing w:before="100" w:beforeAutospacing="1" w:after="100" w:afterAutospacing="1"/>
    </w:pPr>
    <w:rPr>
      <w:rFonts w:ascii="宋体" w:hAnsi="宋体" w:cs="宋体"/>
      <w:sz w:val="24"/>
      <w:szCs w:val="24"/>
      <w:lang w:eastAsia="zh-CN"/>
    </w:rPr>
  </w:style>
  <w:style w:type="paragraph" w:customStyle="1" w:styleId="xl74">
    <w:name w:val="xl74"/>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lang w:eastAsia="zh-CN"/>
    </w:rPr>
  </w:style>
  <w:style w:type="paragraph" w:customStyle="1" w:styleId="xl88">
    <w:name w:val="xl88"/>
    <w:basedOn w:val="a5"/>
    <w:rsid w:val="008A6F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body">
    <w:name w:val="body"/>
    <w:basedOn w:val="a5"/>
    <w:rsid w:val="008A6F89"/>
    <w:pPr>
      <w:spacing w:before="100" w:beforeAutospacing="1" w:after="100" w:afterAutospacing="1"/>
      <w:ind w:left="330" w:right="180"/>
    </w:pPr>
    <w:rPr>
      <w:rFonts w:ascii="Arial" w:hAnsi="Arial" w:cs="Arial"/>
      <w:color w:val="000000"/>
      <w:sz w:val="21"/>
      <w:szCs w:val="21"/>
      <w:lang w:eastAsia="zh-CN"/>
    </w:rPr>
  </w:style>
  <w:style w:type="paragraph" w:customStyle="1" w:styleId="xl148">
    <w:name w:val="xl148"/>
    <w:basedOn w:val="a5"/>
    <w:rsid w:val="008A6F8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宋体" w:hAnsi="宋体" w:cs="宋体"/>
      <w:b/>
      <w:bCs/>
      <w:color w:val="EEECE1"/>
      <w:sz w:val="24"/>
      <w:szCs w:val="24"/>
      <w:lang w:eastAsia="zh-CN"/>
    </w:rPr>
  </w:style>
  <w:style w:type="paragraph" w:customStyle="1" w:styleId="-1">
    <w:name w:val="签名 - 公司"/>
    <w:basedOn w:val="afe"/>
    <w:next w:val="affffffa"/>
    <w:rsid w:val="008A6F89"/>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fa">
    <w:name w:val="关于"/>
    <w:basedOn w:val="a5"/>
    <w:next w:val="a5"/>
    <w:rsid w:val="008A6F89"/>
    <w:pPr>
      <w:keepNext/>
      <w:keepLines/>
      <w:tabs>
        <w:tab w:val="left" w:pos="600"/>
        <w:tab w:val="left" w:pos="960"/>
        <w:tab w:val="left" w:pos="1080"/>
      </w:tabs>
      <w:overflowPunct w:val="0"/>
      <w:adjustRightInd w:val="0"/>
      <w:spacing w:before="220" w:line="360" w:lineRule="auto"/>
      <w:ind w:right="28" w:firstLine="480"/>
      <w:jc w:val="both"/>
      <w:textAlignment w:val="baseline"/>
    </w:pPr>
    <w:rPr>
      <w:rFonts w:ascii="宋体" w:hAnsi="宋体"/>
      <w:sz w:val="24"/>
      <w:lang w:eastAsia="zh-CN"/>
    </w:rPr>
  </w:style>
  <w:style w:type="paragraph" w:customStyle="1" w:styleId="11">
    <w:name w:val="样式1"/>
    <w:basedOn w:val="23"/>
    <w:link w:val="1Char0"/>
    <w:rsid w:val="008A6F89"/>
    <w:pPr>
      <w:tabs>
        <w:tab w:val="left" w:pos="360"/>
      </w:tabs>
      <w:adjustRightInd w:val="0"/>
      <w:snapToGrid w:val="0"/>
      <w:spacing w:before="0" w:after="0" w:line="360" w:lineRule="auto"/>
      <w:jc w:val="center"/>
    </w:pPr>
    <w:rPr>
      <w:rFonts w:eastAsiaTheme="minorEastAsia" w:hAnsi="Arial" w:cstheme="minorBidi"/>
      <w:shadow w:val="0"/>
      <w:color w:val="auto"/>
      <w:kern w:val="2"/>
      <w:sz w:val="32"/>
      <w:szCs w:val="22"/>
    </w:rPr>
  </w:style>
  <w:style w:type="paragraph" w:customStyle="1" w:styleId="120">
    <w:name w:val="1册标题2"/>
    <w:basedOn w:val="23"/>
    <w:next w:val="a5"/>
    <w:rsid w:val="008A6F89"/>
    <w:pPr>
      <w:widowControl w:val="0"/>
      <w:adjustRightInd w:val="0"/>
      <w:spacing w:beforeLines="50" w:before="156" w:afterLines="50" w:after="156"/>
      <w:jc w:val="center"/>
      <w:textAlignment w:val="baseline"/>
    </w:pPr>
    <w:rPr>
      <w:rFonts w:ascii="Arial" w:eastAsia="黑体" w:hAnsi="Arial"/>
      <w:b w:val="0"/>
      <w:shadow w:val="0"/>
      <w:color w:val="auto"/>
      <w:sz w:val="32"/>
    </w:rPr>
  </w:style>
  <w:style w:type="paragraph" w:customStyle="1" w:styleId="58">
    <w:name w:val="5"/>
    <w:basedOn w:val="a5"/>
    <w:next w:val="2a"/>
    <w:rsid w:val="008A6F89"/>
    <w:pPr>
      <w:widowControl w:val="0"/>
      <w:autoSpaceDE w:val="0"/>
      <w:autoSpaceDN w:val="0"/>
      <w:adjustRightInd w:val="0"/>
      <w:spacing w:line="360" w:lineRule="auto"/>
      <w:textAlignment w:val="baseline"/>
    </w:pPr>
    <w:rPr>
      <w:rFonts w:ascii="宋体"/>
      <w:sz w:val="21"/>
      <w:lang w:eastAsia="zh-CN"/>
    </w:rPr>
  </w:style>
  <w:style w:type="paragraph" w:customStyle="1" w:styleId="afffff1">
    <w:name w:val="内容"/>
    <w:basedOn w:val="a5"/>
    <w:link w:val="Charfffa"/>
    <w:qFormat/>
    <w:rsid w:val="008A6F89"/>
    <w:pPr>
      <w:widowControl w:val="0"/>
      <w:spacing w:line="360" w:lineRule="auto"/>
      <w:ind w:firstLineChars="200" w:firstLine="200"/>
      <w:jc w:val="both"/>
    </w:pPr>
    <w:rPr>
      <w:rFonts w:ascii="Calibri" w:eastAsiaTheme="minorEastAsia" w:hAnsi="Calibri" w:cstheme="minorBidi"/>
      <w:kern w:val="2"/>
      <w:sz w:val="24"/>
      <w:szCs w:val="28"/>
      <w:lang w:eastAsia="zh-CN"/>
    </w:rPr>
  </w:style>
  <w:style w:type="paragraph" w:customStyle="1" w:styleId="xl95">
    <w:name w:val="xl95"/>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zh-CN"/>
    </w:rPr>
  </w:style>
  <w:style w:type="paragraph" w:customStyle="1" w:styleId="afff8">
    <w:name w:val="模板正文"/>
    <w:basedOn w:val="a5"/>
    <w:link w:val="Charff1"/>
    <w:qFormat/>
    <w:rsid w:val="008A6F89"/>
    <w:pPr>
      <w:widowControl w:val="0"/>
      <w:wordWrap w:val="0"/>
      <w:spacing w:beforeLines="50" w:before="50" w:line="360" w:lineRule="auto"/>
      <w:ind w:firstLineChars="200" w:firstLine="200"/>
      <w:jc w:val="both"/>
    </w:pPr>
    <w:rPr>
      <w:rFonts w:asciiTheme="minorHAnsi" w:eastAsiaTheme="minorEastAsia" w:hAnsiTheme="minorHAnsi" w:cs="宋体"/>
      <w:kern w:val="2"/>
      <w:sz w:val="24"/>
      <w:szCs w:val="21"/>
      <w:lang w:eastAsia="zh-CN"/>
    </w:rPr>
  </w:style>
  <w:style w:type="paragraph" w:customStyle="1" w:styleId="xl39">
    <w:name w:val="xl39"/>
    <w:basedOn w:val="a5"/>
    <w:rsid w:val="008A6F89"/>
    <w:pPr>
      <w:pBdr>
        <w:top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宋体" w:hAnsi="宋体"/>
      <w:sz w:val="22"/>
      <w:szCs w:val="22"/>
      <w:lang w:eastAsia="zh-CN"/>
    </w:rPr>
  </w:style>
  <w:style w:type="paragraph" w:customStyle="1" w:styleId="affffffb">
    <w:name w:val="本文缩进"/>
    <w:basedOn w:val="a5"/>
    <w:rsid w:val="008A6F89"/>
    <w:pPr>
      <w:widowControl w:val="0"/>
      <w:adjustRightInd w:val="0"/>
      <w:snapToGrid w:val="0"/>
      <w:spacing w:line="360" w:lineRule="auto"/>
      <w:ind w:leftChars="-1" w:left="-2" w:firstLine="482"/>
      <w:jc w:val="both"/>
    </w:pPr>
    <w:rPr>
      <w:rFonts w:ascii="楷体" w:eastAsia="楷体" w:hAnsi="Arial" w:cs="Arial"/>
      <w:sz w:val="24"/>
      <w:lang w:eastAsia="zh-CN"/>
    </w:rPr>
  </w:style>
  <w:style w:type="paragraph" w:customStyle="1" w:styleId="xl97">
    <w:name w:val="xl97"/>
    <w:basedOn w:val="a5"/>
    <w:rsid w:val="008A6F89"/>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hAnsi="宋体" w:cs="宋体"/>
      <w:lang w:eastAsia="zh-CN"/>
    </w:rPr>
  </w:style>
  <w:style w:type="paragraph" w:customStyle="1" w:styleId="xl49">
    <w:name w:val="xl49"/>
    <w:basedOn w:val="a5"/>
    <w:rsid w:val="008A6F89"/>
    <w:pPr>
      <w:pBdr>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sz w:val="22"/>
      <w:szCs w:val="22"/>
      <w:lang w:eastAsia="zh-CN"/>
    </w:rPr>
  </w:style>
  <w:style w:type="paragraph" w:customStyle="1" w:styleId="affffffc">
    <w:name w:val="正文首行缩进两字符"/>
    <w:basedOn w:val="a5"/>
    <w:rsid w:val="008A6F89"/>
    <w:pPr>
      <w:spacing w:line="360" w:lineRule="auto"/>
      <w:ind w:firstLineChars="200" w:firstLine="200"/>
    </w:pPr>
    <w:rPr>
      <w:szCs w:val="24"/>
    </w:rPr>
  </w:style>
  <w:style w:type="paragraph" w:customStyle="1" w:styleId="xl98">
    <w:name w:val="xl98"/>
    <w:basedOn w:val="a5"/>
    <w:rsid w:val="008A6F89"/>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lang w:eastAsia="zh-CN"/>
    </w:rPr>
  </w:style>
  <w:style w:type="paragraph" w:customStyle="1" w:styleId="affffffd">
    <w:name w:val="正文内容"/>
    <w:basedOn w:val="a5"/>
    <w:rsid w:val="008A6F89"/>
    <w:pPr>
      <w:widowControl w:val="0"/>
      <w:adjustRightInd w:val="0"/>
      <w:spacing w:line="360" w:lineRule="atLeast"/>
      <w:jc w:val="both"/>
      <w:textAlignment w:val="baseline"/>
    </w:pPr>
    <w:rPr>
      <w:rFonts w:ascii="Arial" w:hAnsi="Arial"/>
      <w:spacing w:val="-12"/>
      <w:kern w:val="2"/>
      <w:sz w:val="21"/>
      <w:lang w:eastAsia="zh-CN"/>
    </w:rPr>
  </w:style>
  <w:style w:type="paragraph" w:customStyle="1" w:styleId="xl31">
    <w:name w:val="xl31"/>
    <w:basedOn w:val="a5"/>
    <w:rsid w:val="008A6F89"/>
    <w:pPr>
      <w:pBdr>
        <w:top w:val="single" w:sz="4" w:space="0" w:color="auto"/>
        <w:left w:val="single" w:sz="4" w:space="0" w:color="auto"/>
        <w:right w:val="single" w:sz="4" w:space="0" w:color="auto"/>
      </w:pBdr>
      <w:adjustRightInd w:val="0"/>
      <w:spacing w:before="100" w:beforeAutospacing="1" w:after="100" w:afterAutospacing="1" w:line="360" w:lineRule="atLeast"/>
      <w:textAlignment w:val="center"/>
    </w:pPr>
    <w:rPr>
      <w:sz w:val="22"/>
      <w:szCs w:val="22"/>
      <w:lang w:eastAsia="zh-CN"/>
    </w:rPr>
  </w:style>
  <w:style w:type="paragraph" w:customStyle="1" w:styleId="Style173">
    <w:name w:val="_Style 173"/>
    <w:next w:val="a5"/>
    <w:uiPriority w:val="99"/>
    <w:rsid w:val="008A6F89"/>
    <w:rPr>
      <w:rFonts w:ascii="Times New Roman" w:eastAsia="宋体" w:hAnsi="Times New Roman" w:cs="Times New Roman"/>
      <w:kern w:val="0"/>
      <w:sz w:val="20"/>
      <w:szCs w:val="20"/>
      <w:lang w:eastAsia="en-US"/>
    </w:rPr>
  </w:style>
  <w:style w:type="paragraph" w:customStyle="1" w:styleId="affffffe">
    <w:name w:val="目标标题"/>
    <w:basedOn w:val="a5"/>
    <w:rsid w:val="008A6F89"/>
    <w:pPr>
      <w:widowControl w:val="0"/>
      <w:spacing w:beforeLines="40" w:before="124" w:afterLines="40" w:after="124" w:line="300" w:lineRule="auto"/>
      <w:ind w:firstLine="420"/>
      <w:jc w:val="center"/>
    </w:pPr>
    <w:rPr>
      <w:rFonts w:ascii="黑体" w:eastAsia="黑体" w:cs="宋体"/>
      <w:b/>
      <w:bCs/>
      <w:kern w:val="2"/>
      <w:sz w:val="44"/>
      <w:lang w:eastAsia="zh-CN"/>
    </w:rPr>
  </w:style>
  <w:style w:type="paragraph" w:customStyle="1" w:styleId="2f3">
    <w:name w:val="正文 首行2字符"/>
    <w:basedOn w:val="a5"/>
    <w:rsid w:val="008A6F89"/>
    <w:pPr>
      <w:widowControl w:val="0"/>
      <w:spacing w:line="360" w:lineRule="auto"/>
      <w:ind w:firstLineChars="200" w:firstLine="480"/>
      <w:jc w:val="both"/>
    </w:pPr>
    <w:rPr>
      <w:rFonts w:ascii="Calibri" w:hAnsi="Calibri"/>
      <w:kern w:val="2"/>
      <w:sz w:val="24"/>
      <w:szCs w:val="24"/>
      <w:lang w:eastAsia="zh-CN"/>
    </w:rPr>
  </w:style>
  <w:style w:type="paragraph" w:customStyle="1" w:styleId="afffffff">
    <w:name w:val="文件分类"/>
    <w:basedOn w:val="a5"/>
    <w:rsid w:val="008A6F89"/>
    <w:pPr>
      <w:tabs>
        <w:tab w:val="left" w:pos="1680"/>
      </w:tabs>
      <w:adjustRightInd w:val="0"/>
      <w:snapToGrid w:val="0"/>
      <w:spacing w:beforeLines="25" w:before="78" w:after="480" w:line="2400" w:lineRule="auto"/>
      <w:ind w:left="1680" w:hanging="420"/>
      <w:jc w:val="center"/>
      <w:textAlignment w:val="baseline"/>
    </w:pPr>
    <w:rPr>
      <w:rFonts w:ascii="Arial" w:hAnsi="Arial"/>
      <w:spacing w:val="10"/>
      <w:sz w:val="32"/>
      <w:lang w:eastAsia="zh-CN"/>
    </w:rPr>
  </w:style>
  <w:style w:type="paragraph" w:customStyle="1" w:styleId="afffffff0">
    <w:name w:val="数字编号列项（二级）"/>
    <w:rsid w:val="008A6F89"/>
    <w:pPr>
      <w:ind w:leftChars="400" w:left="1260" w:hangingChars="200" w:hanging="420"/>
      <w:jc w:val="both"/>
    </w:pPr>
    <w:rPr>
      <w:rFonts w:ascii="宋体" w:eastAsia="宋体" w:hAnsi="Times New Roman" w:cs="Times New Roman"/>
      <w:kern w:val="0"/>
      <w:szCs w:val="20"/>
    </w:rPr>
  </w:style>
  <w:style w:type="paragraph" w:customStyle="1" w:styleId="05051">
    <w:name w:val="样式 加点正文 + 段前: 0.5 行 段后: 0.5 行1"/>
    <w:basedOn w:val="a5"/>
    <w:rsid w:val="008A6F89"/>
    <w:pPr>
      <w:widowControl w:val="0"/>
      <w:tabs>
        <w:tab w:val="left" w:pos="420"/>
        <w:tab w:val="left" w:pos="902"/>
      </w:tabs>
      <w:spacing w:beforeLines="50" w:before="156" w:afterLines="50" w:after="156" w:line="300" w:lineRule="auto"/>
      <w:ind w:left="420" w:hanging="420"/>
      <w:jc w:val="both"/>
    </w:pPr>
    <w:rPr>
      <w:kern w:val="2"/>
      <w:sz w:val="24"/>
      <w:lang w:eastAsia="zh-CN"/>
    </w:rPr>
  </w:style>
  <w:style w:type="paragraph" w:customStyle="1" w:styleId="3d">
    <w:name w:val="标题3，章节第三层"/>
    <w:basedOn w:val="a5"/>
    <w:next w:val="afff"/>
    <w:rsid w:val="008A6F89"/>
    <w:pPr>
      <w:widowControl w:val="0"/>
      <w:tabs>
        <w:tab w:val="left" w:pos="1080"/>
        <w:tab w:val="left" w:pos="1740"/>
      </w:tabs>
      <w:adjustRightInd w:val="0"/>
      <w:snapToGrid w:val="0"/>
      <w:spacing w:before="78" w:line="300" w:lineRule="auto"/>
      <w:ind w:left="1740" w:hanging="420"/>
      <w:jc w:val="both"/>
      <w:outlineLvl w:val="2"/>
    </w:pPr>
    <w:rPr>
      <w:rFonts w:ascii="Arial" w:eastAsia="华文细黑" w:hAnsi="Arial"/>
      <w:kern w:val="2"/>
      <w:sz w:val="30"/>
      <w:szCs w:val="24"/>
      <w:lang w:eastAsia="zh-CN"/>
    </w:rPr>
  </w:style>
  <w:style w:type="paragraph" w:customStyle="1" w:styleId="afff">
    <w:name w:val="正文格式"/>
    <w:basedOn w:val="a5"/>
    <w:link w:val="Char16"/>
    <w:rsid w:val="008A6F89"/>
    <w:pPr>
      <w:adjustRightInd w:val="0"/>
      <w:snapToGrid w:val="0"/>
      <w:spacing w:beforeLines="25" w:before="78" w:line="360" w:lineRule="auto"/>
      <w:ind w:firstLineChars="200" w:firstLine="480"/>
      <w:textAlignment w:val="baseline"/>
    </w:pPr>
    <w:rPr>
      <w:rFonts w:ascii="宋体" w:eastAsiaTheme="minorEastAsia" w:hAnsi="宋体" w:cstheme="minorBidi"/>
      <w:bCs/>
      <w:color w:val="000000"/>
      <w:kern w:val="2"/>
      <w:sz w:val="24"/>
      <w:szCs w:val="24"/>
      <w:lang w:eastAsia="zh-CN"/>
    </w:rPr>
  </w:style>
  <w:style w:type="paragraph" w:customStyle="1" w:styleId="afffffff1">
    <w:name w:val="注×："/>
    <w:rsid w:val="008A6F89"/>
    <w:pPr>
      <w:widowControl w:val="0"/>
      <w:tabs>
        <w:tab w:val="left" w:pos="425"/>
        <w:tab w:val="left" w:pos="630"/>
      </w:tabs>
      <w:autoSpaceDE w:val="0"/>
      <w:autoSpaceDN w:val="0"/>
      <w:ind w:left="425" w:hanging="425"/>
      <w:jc w:val="both"/>
    </w:pPr>
    <w:rPr>
      <w:rFonts w:ascii="宋体" w:eastAsia="宋体" w:hAnsi="Times New Roman" w:cs="Times New Roman"/>
      <w:kern w:val="0"/>
      <w:sz w:val="18"/>
      <w:szCs w:val="20"/>
    </w:rPr>
  </w:style>
  <w:style w:type="paragraph" w:customStyle="1" w:styleId="xl53">
    <w:name w:val="xl53"/>
    <w:basedOn w:val="a5"/>
    <w:rsid w:val="008A6F8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color w:val="0000FF"/>
      <w:lang w:eastAsia="zh-CN"/>
    </w:rPr>
  </w:style>
  <w:style w:type="paragraph" w:customStyle="1" w:styleId="26">
    <w:name w:val="样式 题注 + 黑体2"/>
    <w:basedOn w:val="a5"/>
    <w:link w:val="2Char0"/>
    <w:rsid w:val="008A6F89"/>
    <w:pPr>
      <w:widowControl w:val="0"/>
      <w:spacing w:before="152" w:after="160"/>
      <w:jc w:val="center"/>
    </w:pPr>
    <w:rPr>
      <w:rFonts w:ascii="黑体" w:eastAsia="黑体" w:hAnsi="黑体" w:cs="Arial"/>
      <w:kern w:val="2"/>
      <w:sz w:val="21"/>
      <w:szCs w:val="22"/>
      <w:lang w:eastAsia="zh-CN"/>
    </w:rPr>
  </w:style>
  <w:style w:type="paragraph" w:customStyle="1" w:styleId="1a">
    <w:name w:val="样式 正文首行缩进 + 小四 首行缩进:  1 字符"/>
    <w:basedOn w:val="affffb"/>
    <w:rsid w:val="008A6F89"/>
    <w:pPr>
      <w:widowControl w:val="0"/>
      <w:spacing w:afterLines="40" w:after="124"/>
      <w:ind w:firstLineChars="200" w:firstLine="200"/>
      <w:jc w:val="both"/>
    </w:pPr>
    <w:rPr>
      <w:rFonts w:cs="宋体"/>
      <w:sz w:val="24"/>
    </w:rPr>
  </w:style>
  <w:style w:type="paragraph" w:customStyle="1" w:styleId="111TITRE1251">
    <w:name w:val="样式 标题 1标题 1 1TITRE1 + 宋体 居中 行距: 固定值 25 磅1"/>
    <w:basedOn w:val="10"/>
    <w:rsid w:val="008A6F89"/>
    <w:pPr>
      <w:keepLines/>
      <w:widowControl w:val="0"/>
      <w:numPr>
        <w:numId w:val="2"/>
      </w:numPr>
      <w:spacing w:before="320" w:after="320" w:line="500" w:lineRule="exact"/>
      <w:jc w:val="center"/>
    </w:pPr>
    <w:rPr>
      <w:rFonts w:ascii="宋体" w:eastAsia="宋体" w:hAnsi="宋体" w:cs="宋体"/>
      <w:bCs/>
      <w:shadow w:val="0"/>
      <w:color w:val="auto"/>
      <w:kern w:val="44"/>
      <w:sz w:val="32"/>
    </w:rPr>
  </w:style>
  <w:style w:type="paragraph" w:customStyle="1" w:styleId="xl54">
    <w:name w:val="xl54"/>
    <w:basedOn w:val="a5"/>
    <w:rsid w:val="008A6F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erdana" w:hAnsi="Verdana" w:cs="宋体"/>
      <w:color w:val="000000"/>
      <w:lang w:eastAsia="zh-CN"/>
    </w:rPr>
  </w:style>
  <w:style w:type="paragraph" w:customStyle="1" w:styleId="--">
    <w:name w:val="正文--表格内正文"/>
    <w:basedOn w:val="a5"/>
    <w:rsid w:val="008A6F89"/>
    <w:pPr>
      <w:widowControl w:val="0"/>
      <w:spacing w:beforeLines="50" w:before="156" w:line="0" w:lineRule="atLeast"/>
      <w:jc w:val="center"/>
    </w:pPr>
    <w:rPr>
      <w:rFonts w:ascii="宋体" w:hAnsi="宋体"/>
      <w:kern w:val="2"/>
      <w:sz w:val="24"/>
      <w:szCs w:val="24"/>
      <w:lang w:eastAsia="zh-CN"/>
    </w:rPr>
  </w:style>
  <w:style w:type="paragraph" w:customStyle="1" w:styleId="xl110">
    <w:name w:val="xl110"/>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sz w:val="16"/>
      <w:szCs w:val="16"/>
      <w:lang w:eastAsia="zh-CN"/>
    </w:rPr>
  </w:style>
  <w:style w:type="paragraph" w:customStyle="1" w:styleId="xl144">
    <w:name w:val="xl144"/>
    <w:basedOn w:val="a5"/>
    <w:rsid w:val="008A6F89"/>
    <w:pPr>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afffffff2">
    <w:name w:val="前言、引言标题"/>
    <w:next w:val="a5"/>
    <w:rsid w:val="008A6F8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f3">
    <w:name w:val="表格题注"/>
    <w:next w:val="a5"/>
    <w:rsid w:val="008A6F89"/>
    <w:pPr>
      <w:keepLines/>
      <w:spacing w:beforeLines="100" w:before="240"/>
      <w:ind w:left="1089" w:hanging="369"/>
      <w:jc w:val="center"/>
    </w:pPr>
    <w:rPr>
      <w:rFonts w:ascii="Arial" w:eastAsia="宋体" w:hAnsi="Arial" w:cs="Times New Roman"/>
      <w:kern w:val="0"/>
      <w:sz w:val="18"/>
      <w:szCs w:val="18"/>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Char40">
    <w:name w:val="Char4"/>
    <w:basedOn w:val="a5"/>
    <w:rsid w:val="008A6F89"/>
    <w:pPr>
      <w:widowControl w:val="0"/>
      <w:jc w:val="both"/>
    </w:pPr>
    <w:rPr>
      <w:rFonts w:ascii="Tahoma" w:hAnsi="Tahoma"/>
      <w:kern w:val="2"/>
      <w:sz w:val="24"/>
      <w:lang w:eastAsia="zh-CN"/>
    </w:rPr>
  </w:style>
  <w:style w:type="paragraph" w:customStyle="1" w:styleId="aff8">
    <w:name w:val="表头样式"/>
    <w:basedOn w:val="a5"/>
    <w:link w:val="Charf5"/>
    <w:rsid w:val="008A6F89"/>
    <w:pPr>
      <w:jc w:val="center"/>
    </w:pPr>
    <w:rPr>
      <w:rFonts w:ascii="Arial" w:eastAsiaTheme="minorEastAsia" w:hAnsi="Arial" w:cs="Arial"/>
      <w:b/>
      <w:kern w:val="2"/>
      <w:sz w:val="21"/>
      <w:szCs w:val="21"/>
      <w:lang w:eastAsia="zh-CN"/>
    </w:rPr>
  </w:style>
  <w:style w:type="paragraph" w:customStyle="1" w:styleId="afffffff4">
    <w:name w:val="段"/>
    <w:rsid w:val="008A6F89"/>
    <w:pPr>
      <w:autoSpaceDE w:val="0"/>
      <w:autoSpaceDN w:val="0"/>
      <w:ind w:firstLineChars="200" w:firstLine="200"/>
      <w:jc w:val="both"/>
    </w:pPr>
    <w:rPr>
      <w:rFonts w:ascii="宋体" w:eastAsia="宋体" w:hAnsi="Times New Roman" w:cs="Times New Roman"/>
      <w:kern w:val="0"/>
      <w:szCs w:val="20"/>
    </w:rPr>
  </w:style>
  <w:style w:type="paragraph" w:customStyle="1" w:styleId="ItemStepinTable">
    <w:name w:val="Item Step in Table"/>
    <w:rsid w:val="008A6F89"/>
    <w:pPr>
      <w:tabs>
        <w:tab w:val="left" w:pos="397"/>
        <w:tab w:val="left" w:pos="780"/>
      </w:tabs>
      <w:spacing w:before="40" w:after="40"/>
      <w:ind w:left="780" w:hanging="360"/>
      <w:jc w:val="both"/>
    </w:pPr>
    <w:rPr>
      <w:rFonts w:ascii="Arial" w:eastAsia="宋体" w:hAnsi="Arial" w:cs="Times New Roman"/>
      <w:kern w:val="0"/>
      <w:sz w:val="18"/>
      <w:szCs w:val="20"/>
    </w:rPr>
  </w:style>
  <w:style w:type="paragraph" w:customStyle="1" w:styleId="afffffff5">
    <w:name w:val="标准标志"/>
    <w:next w:val="a5"/>
    <w:rsid w:val="008A6F89"/>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66CharCharChar6Char16CharChar1h6Third">
    <w:name w:val="样式 标题 6标题 6 Char Char Char标题 6 Char1标题 6 Char Char1h6Third..."/>
    <w:basedOn w:val="6"/>
    <w:rsid w:val="008A6F89"/>
    <w:pPr>
      <w:keepLines/>
      <w:widowControl w:val="0"/>
      <w:tabs>
        <w:tab w:val="left" w:pos="1152"/>
        <w:tab w:val="left" w:pos="2520"/>
      </w:tabs>
      <w:spacing w:before="240" w:beforeAutospacing="0" w:after="64" w:afterAutospacing="0" w:line="317" w:lineRule="auto"/>
      <w:ind w:left="1152" w:hanging="1152"/>
      <w:jc w:val="both"/>
    </w:pPr>
    <w:rPr>
      <w:rFonts w:ascii="Arial" w:eastAsia="黑体" w:hAnsi="Arial" w:cs="宋体"/>
      <w:kern w:val="2"/>
      <w:sz w:val="28"/>
      <w:lang w:eastAsia="zh-CN"/>
    </w:rPr>
  </w:style>
  <w:style w:type="paragraph" w:customStyle="1" w:styleId="afffffff6">
    <w:name w:val="编号密级"/>
    <w:basedOn w:val="a5"/>
    <w:rsid w:val="008A6F89"/>
    <w:pPr>
      <w:adjustRightInd w:val="0"/>
      <w:snapToGrid w:val="0"/>
      <w:spacing w:before="200" w:after="240" w:line="480" w:lineRule="auto"/>
      <w:jc w:val="center"/>
      <w:textAlignment w:val="baseline"/>
    </w:pPr>
    <w:rPr>
      <w:rFonts w:ascii="黑体" w:eastAsia="黑体" w:hAnsi="Arial"/>
      <w:spacing w:val="6"/>
      <w:sz w:val="28"/>
      <w:lang w:eastAsia="zh-CN"/>
    </w:rPr>
  </w:style>
  <w:style w:type="paragraph" w:customStyle="1" w:styleId="59">
    <w:name w:val="图5"/>
    <w:basedOn w:val="a5"/>
    <w:rsid w:val="008A6F89"/>
    <w:pPr>
      <w:widowControl w:val="0"/>
      <w:spacing w:line="240" w:lineRule="exact"/>
      <w:jc w:val="center"/>
    </w:pPr>
    <w:rPr>
      <w:kern w:val="2"/>
      <w:sz w:val="21"/>
      <w:lang w:eastAsia="zh-CN"/>
    </w:rPr>
  </w:style>
  <w:style w:type="paragraph" w:customStyle="1" w:styleId="1-1">
    <w:name w:val="表格1-1"/>
    <w:basedOn w:val="a5"/>
    <w:rsid w:val="008A6F89"/>
    <w:pPr>
      <w:widowControl w:val="0"/>
      <w:spacing w:before="120" w:after="120"/>
      <w:jc w:val="both"/>
    </w:pPr>
    <w:rPr>
      <w:kern w:val="2"/>
      <w:sz w:val="21"/>
      <w:lang w:eastAsia="zh-CN"/>
    </w:rPr>
  </w:style>
  <w:style w:type="paragraph" w:customStyle="1" w:styleId="ST206">
    <w:name w:val="ST20_6"/>
    <w:basedOn w:val="a5"/>
    <w:rsid w:val="008A6F89"/>
    <w:pPr>
      <w:widowControl w:val="0"/>
      <w:autoSpaceDE w:val="0"/>
      <w:autoSpaceDN w:val="0"/>
      <w:adjustRightInd w:val="0"/>
      <w:spacing w:after="120" w:line="300" w:lineRule="atLeast"/>
      <w:jc w:val="both"/>
    </w:pPr>
    <w:rPr>
      <w:rFonts w:ascii="宋体"/>
      <w:sz w:val="21"/>
      <w:lang w:eastAsia="zh-CN"/>
    </w:rPr>
  </w:style>
  <w:style w:type="paragraph" w:customStyle="1" w:styleId="49">
    <w:name w:val="样式 样式4 + 宋体 两端对齐"/>
    <w:basedOn w:val="4Char0"/>
    <w:rsid w:val="008A6F89"/>
    <w:pPr>
      <w:ind w:firstLineChars="200" w:firstLine="200"/>
      <w:jc w:val="both"/>
    </w:pPr>
  </w:style>
  <w:style w:type="paragraph" w:customStyle="1" w:styleId="Date1">
    <w:name w:val="Date1"/>
    <w:basedOn w:val="a5"/>
    <w:next w:val="a5"/>
    <w:rsid w:val="008A6F89"/>
    <w:pPr>
      <w:widowControl w:val="0"/>
      <w:adjustRightInd w:val="0"/>
      <w:spacing w:line="312" w:lineRule="atLeast"/>
      <w:jc w:val="both"/>
      <w:textAlignment w:val="baseline"/>
    </w:pPr>
    <w:rPr>
      <w:sz w:val="24"/>
      <w:lang w:eastAsia="zh-CN"/>
    </w:rPr>
  </w:style>
  <w:style w:type="paragraph" w:customStyle="1" w:styleId="121">
    <w:name w:val="样式 样式 正文首行缩进 + 小四 首行缩进:  1 字符 + 首行缩进:  2 字符"/>
    <w:basedOn w:val="1a"/>
    <w:rsid w:val="008A6F89"/>
    <w:pPr>
      <w:spacing w:afterLines="0" w:after="0" w:line="360" w:lineRule="auto"/>
    </w:pPr>
  </w:style>
  <w:style w:type="paragraph" w:customStyle="1" w:styleId="afffffff7">
    <w:name w:val="封面"/>
    <w:basedOn w:val="a5"/>
    <w:rsid w:val="008A6F89"/>
    <w:pPr>
      <w:widowControl w:val="0"/>
      <w:adjustRightInd w:val="0"/>
      <w:spacing w:before="120" w:after="120" w:line="360" w:lineRule="auto"/>
      <w:jc w:val="center"/>
    </w:pPr>
    <w:rPr>
      <w:b/>
      <w:kern w:val="2"/>
      <w:sz w:val="52"/>
      <w:lang w:eastAsia="zh-CN"/>
    </w:rPr>
  </w:style>
  <w:style w:type="paragraph" w:customStyle="1" w:styleId="xl116">
    <w:name w:val="xl116"/>
    <w:basedOn w:val="a5"/>
    <w:rsid w:val="008A6F8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hAnsi="宋体" w:cs="宋体"/>
      <w:sz w:val="16"/>
      <w:szCs w:val="16"/>
      <w:lang w:eastAsia="zh-CN"/>
    </w:rPr>
  </w:style>
  <w:style w:type="paragraph" w:customStyle="1" w:styleId="4Char0">
    <w:name w:val="样式4 Char"/>
    <w:basedOn w:val="a5"/>
    <w:rsid w:val="008A6F89"/>
    <w:pPr>
      <w:spacing w:line="360" w:lineRule="auto"/>
      <w:ind w:firstLine="480"/>
    </w:pPr>
    <w:rPr>
      <w:rFonts w:cs="宋体"/>
      <w:color w:val="000000"/>
      <w:sz w:val="24"/>
      <w:szCs w:val="24"/>
      <w:lang w:eastAsia="zh-CN"/>
    </w:rPr>
  </w:style>
  <w:style w:type="paragraph" w:customStyle="1" w:styleId="CharChar40">
    <w:name w:val="Char Char4"/>
    <w:basedOn w:val="a5"/>
    <w:rsid w:val="008A6F89"/>
    <w:pPr>
      <w:widowControl w:val="0"/>
      <w:spacing w:line="360" w:lineRule="auto"/>
      <w:jc w:val="both"/>
    </w:pPr>
    <w:rPr>
      <w:rFonts w:ascii="Tahoma" w:hAnsi="Tahoma"/>
      <w:kern w:val="2"/>
      <w:sz w:val="36"/>
      <w:szCs w:val="36"/>
      <w:lang w:eastAsia="zh-CN"/>
    </w:rPr>
  </w:style>
  <w:style w:type="paragraph" w:customStyle="1" w:styleId="1520512">
    <w:name w:val="样式 样式 样式 宋体 四号 行距: 1.5 倍行距 + 首行缩进:  2 字符 段后: 0.5 行1 + 首行缩进:  2 字符"/>
    <w:basedOn w:val="a5"/>
    <w:rsid w:val="008A6F89"/>
    <w:pPr>
      <w:widowControl w:val="0"/>
      <w:spacing w:line="360" w:lineRule="auto"/>
      <w:ind w:firstLineChars="200" w:firstLine="600"/>
      <w:jc w:val="both"/>
    </w:pPr>
    <w:rPr>
      <w:rFonts w:ascii="仿宋_GB2312" w:eastAsia="仿宋_GB2312" w:hAnsi="仿宋_GB2312" w:cs="仿宋_GB2312"/>
      <w:kern w:val="2"/>
      <w:sz w:val="30"/>
      <w:szCs w:val="30"/>
      <w:lang w:eastAsia="zh-CN"/>
    </w:rPr>
  </w:style>
  <w:style w:type="paragraph" w:customStyle="1" w:styleId="afffffff8">
    <w:name w:val="表格标注（绿盟科技）"/>
    <w:basedOn w:val="afffffff9"/>
    <w:next w:val="a5"/>
    <w:rsid w:val="008A6F89"/>
  </w:style>
  <w:style w:type="paragraph" w:customStyle="1" w:styleId="xl147">
    <w:name w:val="xl147"/>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afffffff9">
    <w:name w:val="插图标注（绿盟科技）"/>
    <w:next w:val="a5"/>
    <w:rsid w:val="008A6F89"/>
    <w:pPr>
      <w:spacing w:after="156"/>
      <w:jc w:val="center"/>
    </w:pPr>
    <w:rPr>
      <w:rFonts w:ascii="Arial" w:eastAsia="宋体" w:hAnsi="Arial" w:cs="Arial"/>
      <w:kern w:val="0"/>
      <w:szCs w:val="21"/>
    </w:rPr>
  </w:style>
  <w:style w:type="paragraph" w:customStyle="1" w:styleId="1H1PIM1SectionHeadh1l1Heading0H11H12H111H13">
    <w:name w:val="样式 标题 1H1章PIM 1Section Headh1l1Heading 0H11H12H111H13..."/>
    <w:basedOn w:val="10"/>
    <w:rsid w:val="008A6F89"/>
    <w:pPr>
      <w:keepLines/>
      <w:pageBreakBefore/>
      <w:widowControl w:val="0"/>
      <w:tabs>
        <w:tab w:val="left" w:pos="432"/>
      </w:tabs>
      <w:spacing w:before="240" w:after="240" w:line="576" w:lineRule="auto"/>
      <w:ind w:left="432" w:hanging="432"/>
    </w:pPr>
    <w:rPr>
      <w:bCs/>
      <w:shadow w:val="0"/>
      <w:color w:val="000000"/>
      <w:kern w:val="44"/>
    </w:rPr>
  </w:style>
  <w:style w:type="paragraph" w:customStyle="1" w:styleId="afffffffa">
    <w:name w:val="封面正文"/>
    <w:rsid w:val="008A6F89"/>
    <w:pPr>
      <w:jc w:val="both"/>
    </w:pPr>
    <w:rPr>
      <w:rFonts w:ascii="Times New Roman" w:eastAsia="宋体" w:hAnsi="Times New Roman" w:cs="Times New Roman"/>
      <w:kern w:val="0"/>
      <w:sz w:val="20"/>
      <w:szCs w:val="20"/>
    </w:rPr>
  </w:style>
  <w:style w:type="paragraph" w:customStyle="1" w:styleId="Char2CharCharCharCharCharChar">
    <w:name w:val="Char2 Char Char Char Char Char Char"/>
    <w:basedOn w:val="a5"/>
    <w:rsid w:val="008A6F89"/>
    <w:pPr>
      <w:widowControl w:val="0"/>
      <w:jc w:val="both"/>
    </w:pPr>
    <w:rPr>
      <w:rFonts w:ascii="仿宋_GB2312"/>
      <w:b/>
      <w:kern w:val="2"/>
      <w:sz w:val="30"/>
      <w:szCs w:val="32"/>
      <w:lang w:eastAsia="zh-CN"/>
    </w:rPr>
  </w:style>
  <w:style w:type="paragraph" w:customStyle="1" w:styleId="ParaCharCharCharCharCharCharCharCharCharChar">
    <w:name w:val="默认段落字体 Para Char Char Char Char Char Char Char Char Char Char"/>
    <w:basedOn w:val="a5"/>
    <w:rsid w:val="008A6F89"/>
    <w:pPr>
      <w:widowControl w:val="0"/>
      <w:jc w:val="both"/>
    </w:pPr>
    <w:rPr>
      <w:rFonts w:ascii="Tahoma" w:hAnsi="Tahoma"/>
      <w:kern w:val="2"/>
      <w:sz w:val="24"/>
      <w:lang w:eastAsia="zh-CN"/>
    </w:rPr>
  </w:style>
  <w:style w:type="paragraph" w:customStyle="1" w:styleId="afffffffb">
    <w:name w:val="注示文本"/>
    <w:basedOn w:val="a5"/>
    <w:rsid w:val="008A6F89"/>
    <w:pPr>
      <w:widowControl w:val="0"/>
      <w:pBdr>
        <w:bottom w:val="single" w:sz="4" w:space="1" w:color="000000"/>
      </w:pBdr>
      <w:ind w:firstLine="360"/>
      <w:jc w:val="both"/>
    </w:pPr>
    <w:rPr>
      <w:rFonts w:ascii="Arial" w:eastAsia="楷体_GB2312" w:hAnsi="Arial"/>
      <w:kern w:val="2"/>
      <w:sz w:val="18"/>
      <w:szCs w:val="18"/>
      <w:lang w:eastAsia="zh-CN"/>
    </w:rPr>
  </w:style>
  <w:style w:type="paragraph" w:customStyle="1" w:styleId="afffffffc">
    <w:name w:val="表号"/>
    <w:basedOn w:val="a5"/>
    <w:next w:val="affffb"/>
    <w:rsid w:val="008A6F89"/>
    <w:pPr>
      <w:keepLines/>
      <w:widowControl w:val="0"/>
      <w:tabs>
        <w:tab w:val="left" w:pos="630"/>
      </w:tabs>
      <w:autoSpaceDE w:val="0"/>
      <w:autoSpaceDN w:val="0"/>
      <w:adjustRightInd w:val="0"/>
      <w:spacing w:line="360" w:lineRule="auto"/>
      <w:ind w:left="630" w:hanging="432"/>
      <w:jc w:val="center"/>
    </w:pPr>
    <w:rPr>
      <w:rFonts w:ascii="Arial" w:hAnsi="Arial"/>
      <w:snapToGrid w:val="0"/>
      <w:sz w:val="18"/>
      <w:szCs w:val="18"/>
      <w:lang w:eastAsia="zh-CN"/>
    </w:rPr>
  </w:style>
  <w:style w:type="paragraph" w:customStyle="1" w:styleId="2f6">
    <w:name w:val="样式 正文缩进 + 首行缩进:  2 字符"/>
    <w:basedOn w:val="a6"/>
    <w:rsid w:val="008A6F89"/>
    <w:pPr>
      <w:suppressAutoHyphens/>
      <w:adjustRightInd/>
      <w:spacing w:line="240" w:lineRule="auto"/>
      <w:ind w:firstLine="720"/>
      <w:textAlignment w:val="auto"/>
    </w:pPr>
    <w:rPr>
      <w:rFonts w:ascii="仿宋_GB2312" w:eastAsia="仿宋_GB2312" w:hAnsi="仿宋_GB2312" w:cs="宋体"/>
      <w:color w:val="000000"/>
      <w:sz w:val="28"/>
      <w:szCs w:val="28"/>
      <w:lang w:eastAsia="ar-SA"/>
    </w:rPr>
  </w:style>
  <w:style w:type="paragraph" w:customStyle="1" w:styleId="afffffffd">
    <w:name w:val="四级无标题条"/>
    <w:basedOn w:val="a5"/>
    <w:rsid w:val="008A6F89"/>
    <w:pPr>
      <w:widowControl w:val="0"/>
      <w:tabs>
        <w:tab w:val="left" w:pos="2520"/>
      </w:tabs>
      <w:ind w:left="2520" w:hanging="420"/>
      <w:jc w:val="both"/>
    </w:pPr>
    <w:rPr>
      <w:kern w:val="2"/>
      <w:sz w:val="21"/>
      <w:szCs w:val="24"/>
      <w:lang w:eastAsia="zh-CN"/>
    </w:rPr>
  </w:style>
  <w:style w:type="paragraph" w:customStyle="1" w:styleId="afffffffe">
    <w:name w:val="标准图片"/>
    <w:basedOn w:val="a5"/>
    <w:rsid w:val="008A6F89"/>
    <w:pPr>
      <w:widowControl w:val="0"/>
      <w:spacing w:line="360" w:lineRule="auto"/>
      <w:jc w:val="center"/>
    </w:pPr>
    <w:rPr>
      <w:rFonts w:cs="宋体"/>
      <w:kern w:val="2"/>
      <w:sz w:val="24"/>
      <w:lang w:eastAsia="zh-CN"/>
    </w:rPr>
  </w:style>
  <w:style w:type="paragraph" w:customStyle="1" w:styleId="ParaCharCharCharChar">
    <w:name w:val="默认段落字体 Para Char Char Char Char"/>
    <w:basedOn w:val="a5"/>
    <w:rsid w:val="008A6F89"/>
    <w:pPr>
      <w:widowControl w:val="0"/>
      <w:jc w:val="both"/>
    </w:pPr>
    <w:rPr>
      <w:rFonts w:ascii="Arial" w:hAnsi="Arial" w:cs="Arial"/>
      <w:kern w:val="2"/>
      <w:sz w:val="21"/>
      <w:szCs w:val="21"/>
      <w:lang w:eastAsia="zh-CN"/>
    </w:rPr>
  </w:style>
  <w:style w:type="paragraph" w:customStyle="1" w:styleId="MMTopic8">
    <w:name w:val="MM Topic 8"/>
    <w:basedOn w:val="8"/>
    <w:rsid w:val="008A6F89"/>
    <w:pPr>
      <w:keepNext/>
      <w:tabs>
        <w:tab w:val="left" w:pos="1440"/>
        <w:tab w:val="left" w:pos="3360"/>
        <w:tab w:val="left" w:pos="3480"/>
        <w:tab w:val="left" w:pos="3780"/>
      </w:tabs>
    </w:pPr>
    <w:rPr>
      <w:rFonts w:eastAsia="黑体"/>
      <w:i w:val="0"/>
      <w:szCs w:val="24"/>
    </w:rPr>
  </w:style>
  <w:style w:type="paragraph" w:customStyle="1" w:styleId="4a">
    <w:name w:val="标题 4（绿盟科技）"/>
    <w:basedOn w:val="40"/>
    <w:next w:val="a5"/>
    <w:qFormat/>
    <w:rsid w:val="008A6F89"/>
    <w:pPr>
      <w:widowControl/>
      <w:spacing w:beforeLines="0" w:before="280" w:after="156" w:line="376" w:lineRule="auto"/>
      <w:jc w:val="left"/>
    </w:pPr>
    <w:rPr>
      <w:rFonts w:ascii="Arial" w:eastAsia="黑体" w:hAnsi="Arial"/>
      <w:bCs w:val="0"/>
      <w:kern w:val="0"/>
      <w:sz w:val="28"/>
      <w:szCs w:val="28"/>
    </w:rPr>
  </w:style>
  <w:style w:type="paragraph" w:customStyle="1" w:styleId="affffffff">
    <w:name w:val="封面二"/>
    <w:basedOn w:val="a5"/>
    <w:rsid w:val="008A6F89"/>
    <w:pPr>
      <w:overflowPunct w:val="0"/>
      <w:autoSpaceDE w:val="0"/>
      <w:autoSpaceDN w:val="0"/>
      <w:adjustRightInd w:val="0"/>
      <w:snapToGrid w:val="0"/>
      <w:spacing w:before="120" w:after="120" w:line="360" w:lineRule="auto"/>
      <w:jc w:val="center"/>
      <w:textAlignment w:val="baseline"/>
    </w:pPr>
    <w:rPr>
      <w:b/>
      <w:sz w:val="32"/>
      <w:lang w:eastAsia="zh-CN"/>
    </w:rPr>
  </w:style>
  <w:style w:type="paragraph" w:customStyle="1" w:styleId="1b">
    <w:name w:val="正文样式1"/>
    <w:basedOn w:val="a5"/>
    <w:rsid w:val="008A6F89"/>
    <w:pPr>
      <w:widowControl w:val="0"/>
      <w:spacing w:line="360" w:lineRule="auto"/>
      <w:ind w:firstLine="510"/>
      <w:jc w:val="both"/>
    </w:pPr>
    <w:rPr>
      <w:rFonts w:ascii="Arial" w:hAnsi="Arial"/>
      <w:kern w:val="2"/>
      <w:sz w:val="24"/>
      <w:lang w:eastAsia="zh-CN"/>
    </w:rPr>
  </w:style>
  <w:style w:type="paragraph" w:customStyle="1" w:styleId="affffffff0">
    <w:name w:val="文档标题"/>
    <w:rsid w:val="008A6F89"/>
    <w:rPr>
      <w:rFonts w:ascii="Arial" w:eastAsia="黑体" w:hAnsi="Arial" w:cs="Times New Roman"/>
      <w:kern w:val="0"/>
      <w:sz w:val="52"/>
      <w:szCs w:val="20"/>
    </w:rPr>
  </w:style>
  <w:style w:type="paragraph" w:customStyle="1" w:styleId="211105">
    <w:name w:val="样式 样式 标题 2 + 段前: 1 行 段后: 1 行 + 段前: 1 行 段后: 0.5 行"/>
    <w:basedOn w:val="a5"/>
    <w:rsid w:val="008A6F89"/>
    <w:pPr>
      <w:keepNext/>
      <w:keepLines/>
      <w:tabs>
        <w:tab w:val="left" w:pos="-420"/>
      </w:tabs>
      <w:spacing w:beforeLines="100" w:before="312" w:afterLines="50" w:after="156" w:line="360" w:lineRule="auto"/>
      <w:ind w:left="-420" w:firstLine="420"/>
      <w:outlineLvl w:val="1"/>
    </w:pPr>
    <w:rPr>
      <w:rFonts w:ascii="Arial" w:eastAsia="黑体" w:hAnsi="Arial" w:cs="宋体"/>
      <w:b/>
      <w:bCs/>
      <w:kern w:val="2"/>
      <w:sz w:val="24"/>
      <w:szCs w:val="24"/>
      <w:lang w:eastAsia="zh-CN"/>
    </w:rPr>
  </w:style>
  <w:style w:type="paragraph" w:customStyle="1" w:styleId="CharCharCharCharCharCharChar">
    <w:name w:val="Char Char Char Char Char Char Char"/>
    <w:basedOn w:val="afffe"/>
    <w:rsid w:val="008A6F89"/>
    <w:pPr>
      <w:widowControl w:val="0"/>
      <w:jc w:val="both"/>
    </w:pPr>
    <w:rPr>
      <w:rFonts w:ascii="Tahoma" w:hAnsi="Tahoma"/>
      <w:sz w:val="24"/>
      <w:szCs w:val="24"/>
    </w:rPr>
  </w:style>
  <w:style w:type="paragraph" w:customStyle="1" w:styleId="3Heading3-oldh3sect123BOD0H33bulletb2">
    <w:name w:val="样式 标题 3Heading 3 - oldh3sect1.2.3BOD 0H3第二层条3 bulletb2..."/>
    <w:basedOn w:val="31"/>
    <w:rsid w:val="008A6F89"/>
    <w:pPr>
      <w:tabs>
        <w:tab w:val="left" w:pos="180"/>
      </w:tabs>
      <w:spacing w:before="240" w:after="120" w:line="360" w:lineRule="auto"/>
      <w:ind w:left="180"/>
    </w:pPr>
    <w:rPr>
      <w:rFonts w:ascii="仿宋_GB2312" w:eastAsia="仿宋_GB2312" w:cs="宋体"/>
      <w:color w:val="000000"/>
      <w:kern w:val="2"/>
      <w:sz w:val="30"/>
      <w:szCs w:val="20"/>
    </w:rPr>
  </w:style>
  <w:style w:type="paragraph" w:customStyle="1" w:styleId="affffe">
    <w:name w:val="文字"/>
    <w:basedOn w:val="a5"/>
    <w:link w:val="Charfff8"/>
    <w:rsid w:val="008A6F89"/>
    <w:pPr>
      <w:widowControl w:val="0"/>
      <w:tabs>
        <w:tab w:val="left" w:pos="8520"/>
      </w:tabs>
      <w:spacing w:line="312" w:lineRule="auto"/>
      <w:ind w:right="-210" w:firstLine="556"/>
      <w:jc w:val="both"/>
    </w:pPr>
    <w:rPr>
      <w:rFonts w:ascii="楷体_GB2312" w:eastAsia="楷体_GB2312" w:hAnsiTheme="minorHAnsi" w:cstheme="minorBidi"/>
      <w:kern w:val="2"/>
      <w:sz w:val="28"/>
      <w:szCs w:val="22"/>
      <w:lang w:eastAsia="zh-CN"/>
    </w:rPr>
  </w:style>
  <w:style w:type="paragraph" w:customStyle="1" w:styleId="2f7">
    <w:name w:val="首行缩进:  2 字符"/>
    <w:basedOn w:val="a5"/>
    <w:rsid w:val="008A6F89"/>
    <w:pPr>
      <w:widowControl w:val="0"/>
      <w:spacing w:before="240" w:line="288" w:lineRule="auto"/>
      <w:ind w:firstLineChars="200" w:firstLine="420"/>
      <w:jc w:val="both"/>
    </w:pPr>
    <w:rPr>
      <w:rFonts w:cs="宋体"/>
      <w:kern w:val="2"/>
      <w:sz w:val="21"/>
      <w:lang w:eastAsia="zh-CN"/>
    </w:rPr>
  </w:style>
  <w:style w:type="paragraph" w:customStyle="1" w:styleId="5H5Level3-iPIM5Titre5BlockLabel111h5Secon1">
    <w:name w:val="样式 标题 5H5Level 3 - iPIM 5Titre5Block Label1.1.1口h5Secon...1"/>
    <w:basedOn w:val="5"/>
    <w:rsid w:val="008A6F89"/>
    <w:pPr>
      <w:widowControl/>
      <w:tabs>
        <w:tab w:val="left" w:pos="2040"/>
      </w:tabs>
      <w:spacing w:beforeLines="50" w:before="156" w:afterLines="50" w:after="156" w:line="377" w:lineRule="auto"/>
      <w:jc w:val="left"/>
    </w:pPr>
    <w:rPr>
      <w:rFonts w:ascii="Times New Roman" w:cs="宋体"/>
      <w:bCs/>
      <w:sz w:val="3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5"/>
    <w:rsid w:val="008A6F89"/>
    <w:pPr>
      <w:widowControl w:val="0"/>
      <w:spacing w:line="360" w:lineRule="auto"/>
      <w:jc w:val="both"/>
    </w:pPr>
    <w:rPr>
      <w:rFonts w:ascii="Tahoma" w:hAnsi="Tahoma"/>
      <w:kern w:val="2"/>
      <w:sz w:val="24"/>
      <w:lang w:eastAsia="zh-CN"/>
    </w:rPr>
  </w:style>
  <w:style w:type="paragraph" w:customStyle="1" w:styleId="affff5">
    <w:name w:val="样式 题注 + (符号) 宋体"/>
    <w:basedOn w:val="a5"/>
    <w:link w:val="Charfff"/>
    <w:rsid w:val="008A6F89"/>
    <w:pPr>
      <w:widowControl w:val="0"/>
      <w:spacing w:before="152" w:after="160"/>
      <w:jc w:val="center"/>
    </w:pPr>
    <w:rPr>
      <w:rFonts w:ascii="Arial" w:eastAsia="黑体" w:hAnsi="Arial" w:cs="Arial"/>
      <w:kern w:val="2"/>
      <w:sz w:val="21"/>
      <w:szCs w:val="22"/>
      <w:lang w:eastAsia="zh-CN"/>
    </w:rPr>
  </w:style>
  <w:style w:type="paragraph" w:customStyle="1" w:styleId="01">
    <w:name w:val="标题 01"/>
    <w:basedOn w:val="23"/>
    <w:rsid w:val="008A6F89"/>
    <w:pPr>
      <w:widowControl w:val="0"/>
      <w:tabs>
        <w:tab w:val="left" w:pos="-420"/>
        <w:tab w:val="left" w:pos="448"/>
        <w:tab w:val="left" w:pos="576"/>
      </w:tabs>
      <w:spacing w:before="100" w:beforeAutospacing="1" w:after="100" w:afterAutospacing="1"/>
    </w:pPr>
    <w:rPr>
      <w:rFonts w:ascii="Arial" w:hAnsi="Arial" w:cs="Angsana New"/>
      <w:bCs/>
      <w:i/>
      <w:iCs/>
      <w:shadow w:val="0"/>
      <w:color w:val="auto"/>
      <w:kern w:val="2"/>
      <w:szCs w:val="20"/>
      <w:u w:val="single"/>
    </w:rPr>
  </w:style>
  <w:style w:type="paragraph" w:customStyle="1" w:styleId="pic-info">
    <w:name w:val="pic-info"/>
    <w:basedOn w:val="a5"/>
    <w:rsid w:val="008A6F89"/>
    <w:pPr>
      <w:spacing w:before="100" w:beforeAutospacing="1" w:after="100" w:afterAutospacing="1"/>
    </w:pPr>
    <w:rPr>
      <w:rFonts w:ascii="宋体" w:hAnsi="宋体" w:cs="宋体"/>
      <w:sz w:val="24"/>
      <w:szCs w:val="24"/>
      <w:lang w:eastAsia="zh-CN"/>
    </w:rPr>
  </w:style>
  <w:style w:type="paragraph" w:customStyle="1" w:styleId="20">
    <w:name w:val="编号 2"/>
    <w:basedOn w:val="a5"/>
    <w:rsid w:val="008A6F89"/>
    <w:pPr>
      <w:widowControl w:val="0"/>
      <w:numPr>
        <w:numId w:val="5"/>
      </w:numPr>
      <w:tabs>
        <w:tab w:val="left" w:pos="360"/>
        <w:tab w:val="left" w:pos="1560"/>
      </w:tabs>
      <w:spacing w:before="100" w:beforeAutospacing="1" w:after="100" w:afterAutospacing="1" w:line="360" w:lineRule="auto"/>
      <w:jc w:val="both"/>
    </w:pPr>
    <w:rPr>
      <w:rFonts w:ascii="宋体"/>
      <w:kern w:val="2"/>
      <w:sz w:val="24"/>
      <w:lang w:eastAsia="zh-CN"/>
    </w:rPr>
  </w:style>
  <w:style w:type="paragraph" w:customStyle="1" w:styleId="INStep">
    <w:name w:val="IN Step"/>
    <w:basedOn w:val="a5"/>
    <w:rsid w:val="008A6F89"/>
    <w:pPr>
      <w:keepLines/>
      <w:tabs>
        <w:tab w:val="left" w:pos="1134"/>
      </w:tabs>
      <w:spacing w:before="80" w:after="80" w:line="300" w:lineRule="auto"/>
      <w:ind w:left="1134" w:hanging="907"/>
      <w:jc w:val="both"/>
      <w:outlineLvl w:val="8"/>
    </w:pPr>
    <w:rPr>
      <w:rFonts w:ascii="Arial" w:hAnsi="Arial" w:cs="Arial"/>
      <w:sz w:val="21"/>
      <w:szCs w:val="21"/>
      <w:lang w:eastAsia="zh-CN"/>
    </w:rPr>
  </w:style>
  <w:style w:type="paragraph" w:customStyle="1" w:styleId="2f8">
    <w:name w:val="样式 标题 2 + 黑体 四号"/>
    <w:basedOn w:val="23"/>
    <w:rsid w:val="008A6F89"/>
    <w:pPr>
      <w:widowControl w:val="0"/>
      <w:tabs>
        <w:tab w:val="left" w:pos="840"/>
      </w:tabs>
      <w:spacing w:before="140" w:after="140"/>
      <w:ind w:left="840" w:hanging="420"/>
      <w:jc w:val="both"/>
    </w:pPr>
    <w:rPr>
      <w:rFonts w:ascii="黑体" w:eastAsia="黑体" w:hAnsi="黑体"/>
      <w:bCs/>
      <w:shadow w:val="0"/>
      <w:color w:val="auto"/>
      <w:kern w:val="2"/>
      <w:sz w:val="28"/>
    </w:rPr>
  </w:style>
  <w:style w:type="paragraph" w:customStyle="1" w:styleId="affffffff1">
    <w:name w:val="封面命名"/>
    <w:basedOn w:val="affffffff2"/>
    <w:rsid w:val="008A6F89"/>
    <w:rPr>
      <w:rFonts w:ascii="宋体" w:eastAsia="宋体" w:hAnsi="Arial"/>
      <w:sz w:val="52"/>
    </w:rPr>
  </w:style>
  <w:style w:type="paragraph" w:customStyle="1" w:styleId="xl135">
    <w:name w:val="xl135"/>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2f9">
    <w:name w:val="正文 首行缩进:  2 字符"/>
    <w:basedOn w:val="a5"/>
    <w:rsid w:val="008A6F89"/>
    <w:pPr>
      <w:widowControl w:val="0"/>
      <w:spacing w:line="360" w:lineRule="auto"/>
      <w:ind w:firstLineChars="200" w:firstLine="480"/>
      <w:jc w:val="both"/>
    </w:pPr>
    <w:rPr>
      <w:rFonts w:cs="宋体"/>
      <w:kern w:val="2"/>
      <w:sz w:val="24"/>
      <w:lang w:eastAsia="zh-CN"/>
    </w:rPr>
  </w:style>
  <w:style w:type="paragraph" w:customStyle="1" w:styleId="CharChar11">
    <w:name w:val="Char Char11"/>
    <w:basedOn w:val="a5"/>
    <w:rsid w:val="008A6F89"/>
    <w:pPr>
      <w:spacing w:after="160" w:line="240" w:lineRule="exact"/>
    </w:pPr>
    <w:rPr>
      <w:rFonts w:ascii="Verdana" w:hAnsi="Verdana"/>
    </w:rPr>
  </w:style>
  <w:style w:type="paragraph" w:customStyle="1" w:styleId="affff2">
    <w:name w:val="插图说明"/>
    <w:basedOn w:val="a5"/>
    <w:link w:val="Charffd"/>
    <w:rsid w:val="008A6F89"/>
    <w:pPr>
      <w:widowControl w:val="0"/>
      <w:adjustRightInd w:val="0"/>
      <w:spacing w:after="240"/>
      <w:ind w:firstLineChars="200" w:firstLine="200"/>
      <w:jc w:val="center"/>
      <w:textAlignment w:val="baseline"/>
    </w:pPr>
    <w:rPr>
      <w:rFonts w:ascii="Tahoma" w:eastAsia="黑体" w:hAnsi="Tahoma" w:cstheme="minorBidi"/>
      <w:kern w:val="2"/>
      <w:sz w:val="24"/>
      <w:szCs w:val="22"/>
      <w:lang w:eastAsia="zh-CN"/>
    </w:rPr>
  </w:style>
  <w:style w:type="paragraph" w:customStyle="1" w:styleId="affffffff3">
    <w:name w:val="目录"/>
    <w:basedOn w:val="a5"/>
    <w:next w:val="afff1"/>
    <w:rsid w:val="008A6F89"/>
    <w:pPr>
      <w:widowControl w:val="0"/>
      <w:adjustRightInd w:val="0"/>
      <w:spacing w:before="360" w:after="360" w:line="312" w:lineRule="atLeast"/>
      <w:jc w:val="center"/>
      <w:textAlignment w:val="baseline"/>
    </w:pPr>
    <w:rPr>
      <w:rFonts w:ascii="黑体" w:eastAsia="黑体"/>
      <w:spacing w:val="20"/>
      <w:sz w:val="32"/>
      <w:szCs w:val="21"/>
      <w:lang w:eastAsia="zh-CN"/>
    </w:rPr>
  </w:style>
  <w:style w:type="paragraph" w:customStyle="1" w:styleId="affffffff4">
    <w:name w:val="建议书封面"/>
    <w:basedOn w:val="a5"/>
    <w:rsid w:val="008A6F89"/>
    <w:pPr>
      <w:widowControl w:val="0"/>
      <w:tabs>
        <w:tab w:val="left" w:pos="900"/>
      </w:tabs>
      <w:snapToGrid w:val="0"/>
      <w:spacing w:before="120" w:after="120" w:line="400" w:lineRule="exact"/>
      <w:jc w:val="center"/>
      <w:outlineLvl w:val="0"/>
    </w:pPr>
    <w:rPr>
      <w:b/>
      <w:sz w:val="52"/>
      <w:lang w:eastAsia="zh-CN"/>
    </w:rPr>
  </w:style>
  <w:style w:type="paragraph" w:customStyle="1" w:styleId="affffffff5">
    <w:name w:val="图片标签"/>
    <w:basedOn w:val="a5"/>
    <w:rsid w:val="008A6F89"/>
    <w:pPr>
      <w:widowControl w:val="0"/>
      <w:spacing w:line="480" w:lineRule="auto"/>
      <w:jc w:val="center"/>
    </w:pPr>
    <w:rPr>
      <w:kern w:val="2"/>
      <w:sz w:val="18"/>
      <w:szCs w:val="24"/>
      <w:lang w:eastAsia="zh-CN"/>
    </w:rPr>
  </w:style>
  <w:style w:type="paragraph" w:customStyle="1" w:styleId="1c">
    <w:name w:val="符号 1"/>
    <w:basedOn w:val="afffff3"/>
    <w:rsid w:val="008A6F89"/>
    <w:pPr>
      <w:widowControl w:val="0"/>
      <w:tabs>
        <w:tab w:val="left" w:pos="425"/>
        <w:tab w:val="left" w:pos="900"/>
      </w:tabs>
      <w:spacing w:line="360" w:lineRule="auto"/>
      <w:ind w:left="425" w:hanging="425"/>
      <w:jc w:val="both"/>
    </w:pPr>
    <w:rPr>
      <w:kern w:val="28"/>
    </w:rPr>
  </w:style>
  <w:style w:type="paragraph" w:customStyle="1" w:styleId="4b">
    <w:name w:val="标题4，章节第四层"/>
    <w:basedOn w:val="a5"/>
    <w:next w:val="afff"/>
    <w:rsid w:val="008A6F89"/>
    <w:pPr>
      <w:widowControl w:val="0"/>
      <w:tabs>
        <w:tab w:val="left" w:pos="630"/>
        <w:tab w:val="left" w:pos="2160"/>
      </w:tabs>
      <w:ind w:left="2160" w:hanging="420"/>
      <w:jc w:val="both"/>
      <w:outlineLvl w:val="3"/>
    </w:pPr>
    <w:rPr>
      <w:rFonts w:ascii="Arial" w:eastAsia="华文细黑" w:hAnsi="Arial"/>
      <w:kern w:val="2"/>
      <w:sz w:val="30"/>
      <w:szCs w:val="24"/>
      <w:lang w:eastAsia="zh-CN"/>
    </w:rPr>
  </w:style>
  <w:style w:type="paragraph" w:customStyle="1" w:styleId="affffffff6">
    <w:name w:val="表样式"/>
    <w:basedOn w:val="a5"/>
    <w:rsid w:val="008A6F89"/>
    <w:pPr>
      <w:widowControl w:val="0"/>
      <w:autoSpaceDE w:val="0"/>
      <w:autoSpaceDN w:val="0"/>
      <w:adjustRightInd w:val="0"/>
      <w:spacing w:before="90" w:after="90"/>
    </w:pPr>
    <w:rPr>
      <w:rFonts w:ascii="Arial" w:hAnsi="Arial" w:cs="Arial"/>
      <w:sz w:val="18"/>
      <w:szCs w:val="18"/>
      <w:lang w:eastAsia="zh-CN"/>
    </w:rPr>
  </w:style>
  <w:style w:type="paragraph" w:customStyle="1" w:styleId="a">
    <w:name w:val="说明"/>
    <w:basedOn w:val="a5"/>
    <w:rsid w:val="008A6F89"/>
    <w:pPr>
      <w:numPr>
        <w:numId w:val="6"/>
      </w:numPr>
      <w:tabs>
        <w:tab w:val="left" w:pos="360"/>
      </w:tabs>
      <w:spacing w:before="60" w:after="60"/>
      <w:ind w:firstLineChars="200" w:firstLine="200"/>
      <w:jc w:val="both"/>
    </w:pPr>
    <w:rPr>
      <w:rFonts w:ascii="宋体" w:eastAsia="楷体_GB2312" w:hAnsi="宋体" w:cs="宋体"/>
      <w:kern w:val="2"/>
      <w:sz w:val="24"/>
      <w:szCs w:val="24"/>
      <w:lang w:eastAsia="zh-CN"/>
    </w:rPr>
  </w:style>
  <w:style w:type="paragraph" w:customStyle="1" w:styleId="ParaCharCharCharCharCharCharCharCharChar1Char">
    <w:name w:val="默认段落字体 Para Char Char Char Char Char Char Char Char Char1 Char"/>
    <w:basedOn w:val="a5"/>
    <w:rsid w:val="008A6F89"/>
    <w:pPr>
      <w:widowControl w:val="0"/>
      <w:jc w:val="both"/>
    </w:pPr>
    <w:rPr>
      <w:kern w:val="2"/>
      <w:sz w:val="24"/>
      <w:lang w:eastAsia="zh-CN"/>
    </w:rPr>
  </w:style>
  <w:style w:type="paragraph" w:customStyle="1" w:styleId="5H5Level3-iPIM5Titre5BlockLabel111h5Secon2">
    <w:name w:val="样式 样式 样式 标题 5H5Level 3 - iPIM 5Titre5Block Label1.1.1口h5Secon......2"/>
    <w:basedOn w:val="5H5Level3-iPIM5Titre5BlockLabel111h5Secon10"/>
    <w:rsid w:val="008A6F89"/>
  </w:style>
  <w:style w:type="paragraph" w:customStyle="1" w:styleId="affffffff7">
    <w:name w:val="一级条标题"/>
    <w:basedOn w:val="a5"/>
    <w:next w:val="afffffff4"/>
    <w:rsid w:val="008A6F89"/>
    <w:pPr>
      <w:jc w:val="both"/>
      <w:outlineLvl w:val="2"/>
    </w:pPr>
    <w:rPr>
      <w:rFonts w:ascii="黑体" w:eastAsia="黑体"/>
      <w:sz w:val="21"/>
      <w:lang w:eastAsia="zh-CN"/>
    </w:rPr>
  </w:style>
  <w:style w:type="paragraph" w:customStyle="1" w:styleId="affffffff8">
    <w:name w:val="正文（不缩进）"/>
    <w:basedOn w:val="a5"/>
    <w:rsid w:val="008A6F89"/>
    <w:pPr>
      <w:widowControl w:val="0"/>
      <w:tabs>
        <w:tab w:val="left" w:pos="420"/>
      </w:tabs>
      <w:spacing w:line="360" w:lineRule="auto"/>
      <w:jc w:val="both"/>
    </w:pPr>
    <w:rPr>
      <w:rFonts w:eastAsia="仿宋_GB2312"/>
      <w:kern w:val="2"/>
      <w:sz w:val="21"/>
      <w:szCs w:val="21"/>
      <w:lang w:eastAsia="zh-CN"/>
    </w:rPr>
  </w:style>
  <w:style w:type="paragraph" w:customStyle="1" w:styleId="77Char27CharChar17Char1CharChar17Ch">
    <w:name w:val="样式 标题 7标题 7 Char2标题 7 Char Char1标题 7 Char1 Char Char1标题 7 Ch..."/>
    <w:basedOn w:val="7"/>
    <w:rsid w:val="008A6F89"/>
    <w:pPr>
      <w:tabs>
        <w:tab w:val="left" w:pos="1296"/>
      </w:tabs>
      <w:spacing w:beforeLines="40" w:before="124" w:afterLines="40" w:after="124" w:line="360" w:lineRule="auto"/>
    </w:pPr>
    <w:rPr>
      <w:rFonts w:ascii="Times New Roman" w:cs="宋体"/>
      <w:bCs/>
      <w:sz w:val="28"/>
    </w:rPr>
  </w:style>
  <w:style w:type="paragraph" w:customStyle="1" w:styleId="NotesTextList">
    <w:name w:val="Notes Text List"/>
    <w:basedOn w:val="a5"/>
    <w:rsid w:val="008A6F89"/>
    <w:pPr>
      <w:keepNext/>
      <w:keepLines/>
      <w:tabs>
        <w:tab w:val="left" w:pos="284"/>
        <w:tab w:val="left" w:pos="2359"/>
      </w:tabs>
      <w:topLinePunct/>
      <w:snapToGrid w:val="0"/>
      <w:spacing w:before="40" w:after="80" w:line="200" w:lineRule="atLeast"/>
      <w:ind w:left="284" w:hanging="284"/>
    </w:pPr>
    <w:rPr>
      <w:rFonts w:ascii="宋体" w:eastAsia="楷体_GB2312" w:hAnsi="宋体" w:cs="宋体"/>
      <w:kern w:val="2"/>
      <w:sz w:val="18"/>
      <w:szCs w:val="24"/>
      <w:lang w:eastAsia="zh-CN"/>
    </w:rPr>
  </w:style>
  <w:style w:type="paragraph" w:customStyle="1" w:styleId="affffffff2">
    <w:name w:val="摘要"/>
    <w:basedOn w:val="a5"/>
    <w:next w:val="23"/>
    <w:rsid w:val="008A6F89"/>
    <w:pPr>
      <w:widowControl w:val="0"/>
      <w:autoSpaceDE w:val="0"/>
      <w:autoSpaceDN w:val="0"/>
      <w:adjustRightInd w:val="0"/>
      <w:spacing w:before="120" w:after="120" w:line="360" w:lineRule="auto"/>
      <w:jc w:val="center"/>
      <w:textAlignment w:val="baseline"/>
    </w:pPr>
    <w:rPr>
      <w:rFonts w:eastAsia="黑体"/>
      <w:b/>
      <w:color w:val="000000"/>
      <w:sz w:val="24"/>
      <w:lang w:eastAsia="zh-CN"/>
    </w:rPr>
  </w:style>
  <w:style w:type="paragraph" w:customStyle="1" w:styleId="xl63">
    <w:name w:val="xl63"/>
    <w:basedOn w:val="a5"/>
    <w:rsid w:val="008A6F8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color w:val="000000"/>
      <w:lang w:eastAsia="zh-CN"/>
    </w:rPr>
  </w:style>
  <w:style w:type="paragraph" w:customStyle="1" w:styleId="22CharCharCharCharCharCharCharCharCharCharCharChar">
    <w:name w:val="样式 样式 我的正文首行缩进 + 首行缩进:  2 字符 + 首行缩进:  2 字符 Char Char Char Char Char Char Char Char Char Char Char Char"/>
    <w:basedOn w:val="a5"/>
    <w:rsid w:val="008A6F89"/>
    <w:pPr>
      <w:spacing w:after="120"/>
      <w:ind w:firstLineChars="200" w:firstLine="200"/>
    </w:pPr>
    <w:rPr>
      <w:rFonts w:eastAsia="华文细黑"/>
      <w:sz w:val="24"/>
      <w:szCs w:val="24"/>
      <w:lang w:eastAsia="zh-CN"/>
    </w:rPr>
  </w:style>
  <w:style w:type="paragraph" w:customStyle="1" w:styleId="afff7">
    <w:name w:val="表格文字"/>
    <w:basedOn w:val="a5"/>
    <w:link w:val="Charff0"/>
    <w:rsid w:val="008A6F89"/>
    <w:pPr>
      <w:widowControl w:val="0"/>
      <w:spacing w:beforeLines="50" w:before="50" w:line="360" w:lineRule="auto"/>
      <w:jc w:val="both"/>
    </w:pPr>
    <w:rPr>
      <w:rFonts w:asciiTheme="minorHAnsi" w:eastAsiaTheme="minorEastAsia" w:hAnsiTheme="minorHAnsi" w:cstheme="minorBidi"/>
      <w:kern w:val="2"/>
      <w:sz w:val="21"/>
      <w:szCs w:val="24"/>
      <w:lang w:eastAsia="zh-CN"/>
    </w:rPr>
  </w:style>
  <w:style w:type="paragraph" w:customStyle="1" w:styleId="CharChar3CharCharCharCharCharCharCharCharCharCharCharChar1">
    <w:name w:val="Char Char3 Char Char Char Char Char Char Char Char Char Char Char Char1"/>
    <w:basedOn w:val="a5"/>
    <w:rsid w:val="008A6F89"/>
    <w:pPr>
      <w:widowControl w:val="0"/>
      <w:spacing w:line="360" w:lineRule="auto"/>
      <w:jc w:val="both"/>
    </w:pPr>
    <w:rPr>
      <w:rFonts w:ascii="Tahoma" w:hAnsi="Tahoma"/>
      <w:kern w:val="2"/>
      <w:sz w:val="36"/>
      <w:szCs w:val="36"/>
      <w:lang w:eastAsia="zh-CN"/>
    </w:rPr>
  </w:style>
  <w:style w:type="paragraph" w:customStyle="1" w:styleId="7878152">
    <w:name w:val="样式 样式 宋体 四号 段前: 7.8 磅 段后: 7.8 磅 行距: 1.5 倍行距 + 首行缩进:  2 字符"/>
    <w:basedOn w:val="a5"/>
    <w:rsid w:val="008A6F89"/>
    <w:pPr>
      <w:widowControl w:val="0"/>
      <w:spacing w:line="360" w:lineRule="auto"/>
      <w:ind w:firstLineChars="200" w:firstLine="200"/>
      <w:jc w:val="both"/>
    </w:pPr>
    <w:rPr>
      <w:rFonts w:ascii="宋体" w:hAnsi="宋体" w:cs="宋体"/>
      <w:kern w:val="2"/>
      <w:sz w:val="24"/>
      <w:lang w:eastAsia="zh-CN"/>
    </w:rPr>
  </w:style>
  <w:style w:type="paragraph" w:customStyle="1" w:styleId="Char110">
    <w:name w:val="Char11"/>
    <w:basedOn w:val="a5"/>
    <w:rsid w:val="008A6F89"/>
    <w:pPr>
      <w:widowControl w:val="0"/>
      <w:tabs>
        <w:tab w:val="num" w:pos="360"/>
        <w:tab w:val="left" w:pos="425"/>
      </w:tabs>
      <w:spacing w:line="360" w:lineRule="auto"/>
      <w:jc w:val="both"/>
    </w:pPr>
    <w:rPr>
      <w:rFonts w:ascii="Tahoma" w:hAnsi="Tahoma"/>
      <w:kern w:val="2"/>
      <w:sz w:val="24"/>
      <w:szCs w:val="24"/>
      <w:lang w:eastAsia="zh-CN"/>
    </w:rPr>
  </w:style>
  <w:style w:type="paragraph" w:customStyle="1" w:styleId="affffffff9">
    <w:name w:val="插图居中"/>
    <w:next w:val="a5"/>
    <w:rsid w:val="008A6F89"/>
    <w:pPr>
      <w:spacing w:beforeLines="50" w:before="120" w:afterLines="50" w:after="120" w:line="360" w:lineRule="auto"/>
      <w:jc w:val="center"/>
    </w:pPr>
    <w:rPr>
      <w:rFonts w:ascii="Times New Roman" w:eastAsia="宋体" w:hAnsi="Times New Roman" w:cs="Times New Roman"/>
      <w:sz w:val="24"/>
      <w:szCs w:val="24"/>
    </w:rPr>
  </w:style>
  <w:style w:type="paragraph" w:customStyle="1" w:styleId="affffffffa">
    <w:name w:val="正 文"/>
    <w:rsid w:val="008A6F89"/>
    <w:pPr>
      <w:jc w:val="both"/>
    </w:pPr>
    <w:rPr>
      <w:rFonts w:ascii="宋体" w:eastAsia="宋体" w:hAnsi="Times New Roman" w:cs="Times New Roman"/>
      <w:color w:val="000000"/>
      <w:sz w:val="24"/>
      <w:szCs w:val="20"/>
    </w:rPr>
  </w:style>
  <w:style w:type="paragraph" w:customStyle="1" w:styleId="affffffffb">
    <w:name w:val="发布日期"/>
    <w:rsid w:val="008A6F89"/>
    <w:rPr>
      <w:rFonts w:ascii="Times New Roman" w:eastAsia="黑体" w:hAnsi="Times New Roman" w:cs="Times New Roman"/>
      <w:kern w:val="0"/>
      <w:sz w:val="28"/>
      <w:szCs w:val="20"/>
    </w:rPr>
  </w:style>
  <w:style w:type="paragraph" w:customStyle="1" w:styleId="af7">
    <w:name w:val="表头文字样式"/>
    <w:basedOn w:val="afff0"/>
    <w:link w:val="Char5"/>
    <w:rsid w:val="008A6F89"/>
    <w:pPr>
      <w:tabs>
        <w:tab w:val="clear" w:pos="1560"/>
      </w:tabs>
      <w:adjustRightInd/>
      <w:spacing w:before="0" w:after="0" w:line="360" w:lineRule="auto"/>
      <w:ind w:left="0" w:firstLine="0"/>
      <w:jc w:val="center"/>
      <w:textAlignment w:val="auto"/>
    </w:pPr>
    <w:rPr>
      <w:rFonts w:asciiTheme="minorHAnsi"/>
      <w:b/>
      <w:sz w:val="21"/>
    </w:rPr>
  </w:style>
  <w:style w:type="paragraph" w:customStyle="1" w:styleId="affffffffc">
    <w:name w:val="辑要页内容"/>
    <w:basedOn w:val="a5"/>
    <w:rsid w:val="008A6F89"/>
    <w:pPr>
      <w:adjustRightInd w:val="0"/>
      <w:snapToGrid w:val="0"/>
      <w:spacing w:after="120" w:line="480" w:lineRule="auto"/>
      <w:jc w:val="both"/>
      <w:textAlignment w:val="baseline"/>
    </w:pPr>
    <w:rPr>
      <w:rFonts w:ascii="黑体" w:eastAsia="黑体" w:hAnsi="Arial"/>
      <w:sz w:val="28"/>
      <w:lang w:eastAsia="zh-CN"/>
    </w:rPr>
  </w:style>
  <w:style w:type="paragraph" w:customStyle="1" w:styleId="CM18">
    <w:name w:val="CM18"/>
    <w:basedOn w:val="a5"/>
    <w:next w:val="a5"/>
    <w:rsid w:val="008A6F89"/>
    <w:pPr>
      <w:widowControl w:val="0"/>
      <w:autoSpaceDE w:val="0"/>
      <w:autoSpaceDN w:val="0"/>
      <w:adjustRightInd w:val="0"/>
      <w:spacing w:line="546" w:lineRule="atLeast"/>
    </w:pPr>
    <w:rPr>
      <w:rFonts w:ascii="楷体_GB2312" w:eastAsia="楷体_GB2312"/>
      <w:sz w:val="24"/>
      <w:szCs w:val="24"/>
      <w:lang w:eastAsia="zh-CN"/>
    </w:rPr>
  </w:style>
  <w:style w:type="paragraph" w:customStyle="1" w:styleId="DefaultText">
    <w:name w:val="Default Text"/>
    <w:basedOn w:val="a5"/>
    <w:rsid w:val="008A6F89"/>
    <w:pPr>
      <w:widowControl w:val="0"/>
      <w:autoSpaceDE w:val="0"/>
      <w:autoSpaceDN w:val="0"/>
      <w:adjustRightInd w:val="0"/>
    </w:pPr>
    <w:rPr>
      <w:sz w:val="24"/>
      <w:szCs w:val="24"/>
      <w:lang w:eastAsia="zh-CN"/>
    </w:rPr>
  </w:style>
  <w:style w:type="paragraph" w:customStyle="1" w:styleId="affffffffd">
    <w:name w:val="封面书名"/>
    <w:rsid w:val="008A6F89"/>
    <w:pPr>
      <w:spacing w:before="120" w:after="120" w:line="360" w:lineRule="auto"/>
      <w:jc w:val="center"/>
    </w:pPr>
    <w:rPr>
      <w:rFonts w:ascii="Arial" w:eastAsia="黑体" w:hAnsi="Arial" w:cs="Times New Roman"/>
      <w:b/>
      <w:kern w:val="0"/>
      <w:sz w:val="48"/>
      <w:szCs w:val="20"/>
    </w:rPr>
  </w:style>
  <w:style w:type="paragraph" w:customStyle="1" w:styleId="affffffffe">
    <w:name w:val="标号"/>
    <w:basedOn w:val="a5"/>
    <w:rsid w:val="008A6F89"/>
    <w:pPr>
      <w:widowControl w:val="0"/>
      <w:tabs>
        <w:tab w:val="left" w:pos="360"/>
      </w:tabs>
      <w:spacing w:line="360" w:lineRule="auto"/>
      <w:jc w:val="both"/>
    </w:pPr>
    <w:rPr>
      <w:kern w:val="2"/>
      <w:sz w:val="24"/>
      <w:lang w:eastAsia="zh-CN"/>
    </w:rPr>
  </w:style>
  <w:style w:type="paragraph" w:customStyle="1" w:styleId="themebody">
    <w:name w:val="themebody"/>
    <w:basedOn w:val="a5"/>
    <w:rsid w:val="008A6F89"/>
    <w:pPr>
      <w:spacing w:before="100" w:beforeAutospacing="1" w:after="100" w:afterAutospacing="1"/>
    </w:pPr>
    <w:rPr>
      <w:rFonts w:ascii="宋体" w:hAnsi="宋体" w:cs="宋体"/>
      <w:color w:val="FFFFFF"/>
      <w:sz w:val="24"/>
      <w:szCs w:val="24"/>
      <w:lang w:eastAsia="zh-CN"/>
    </w:rPr>
  </w:style>
  <w:style w:type="paragraph" w:customStyle="1" w:styleId="CM19">
    <w:name w:val="CM19"/>
    <w:basedOn w:val="a5"/>
    <w:next w:val="a5"/>
    <w:rsid w:val="008A6F89"/>
    <w:pPr>
      <w:widowControl w:val="0"/>
      <w:autoSpaceDE w:val="0"/>
      <w:autoSpaceDN w:val="0"/>
      <w:adjustRightInd w:val="0"/>
      <w:spacing w:line="546" w:lineRule="atLeast"/>
    </w:pPr>
    <w:rPr>
      <w:rFonts w:ascii="楷体_GB2312" w:eastAsia="楷体_GB2312"/>
      <w:sz w:val="24"/>
      <w:szCs w:val="24"/>
      <w:lang w:eastAsia="zh-CN"/>
    </w:rPr>
  </w:style>
  <w:style w:type="paragraph" w:customStyle="1" w:styleId="afffffffff">
    <w:name w:val="我的正文下级"/>
    <w:basedOn w:val="a5"/>
    <w:rsid w:val="008A6F89"/>
    <w:pPr>
      <w:widowControl w:val="0"/>
      <w:tabs>
        <w:tab w:val="left" w:pos="425"/>
      </w:tabs>
      <w:jc w:val="both"/>
    </w:pPr>
    <w:rPr>
      <w:rFonts w:ascii="仿宋_GB2312" w:eastAsia="仿宋_GB2312" w:hAnsi="宋体" w:hint="eastAsia"/>
      <w:sz w:val="28"/>
      <w:szCs w:val="28"/>
      <w:lang w:eastAsia="zh-CN"/>
    </w:rPr>
  </w:style>
  <w:style w:type="paragraph" w:customStyle="1" w:styleId="xl60">
    <w:name w:val="xl60"/>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eastAsia="zh-CN"/>
    </w:rPr>
  </w:style>
  <w:style w:type="paragraph" w:customStyle="1" w:styleId="110">
    <w:name w:val="样式 样式 正文首行缩进 + 首行缩进:  1 字符 + 首行缩进:  1 字符"/>
    <w:basedOn w:val="a5"/>
    <w:rsid w:val="008A6F89"/>
    <w:pPr>
      <w:widowControl w:val="0"/>
      <w:spacing w:line="360" w:lineRule="auto"/>
      <w:ind w:firstLineChars="200" w:firstLine="480"/>
      <w:jc w:val="both"/>
    </w:pPr>
    <w:rPr>
      <w:kern w:val="2"/>
      <w:sz w:val="24"/>
      <w:lang w:eastAsia="zh-CN"/>
    </w:rPr>
  </w:style>
  <w:style w:type="paragraph" w:customStyle="1" w:styleId="1d">
    <w:name w:val="样式 正文首行缩进 + 首行缩进:  1 字符"/>
    <w:basedOn w:val="affffb"/>
    <w:rsid w:val="008A6F89"/>
    <w:pPr>
      <w:spacing w:afterLines="40" w:after="124"/>
      <w:ind w:firstLineChars="200" w:firstLine="200"/>
    </w:pPr>
    <w:rPr>
      <w:rFonts w:eastAsia="华文细黑"/>
      <w:sz w:val="24"/>
      <w:szCs w:val="24"/>
    </w:rPr>
  </w:style>
  <w:style w:type="paragraph" w:customStyle="1" w:styleId="afffffffff0">
    <w:name w:val="辑要页"/>
    <w:basedOn w:val="a5"/>
    <w:rsid w:val="008A6F89"/>
    <w:pPr>
      <w:adjustRightInd w:val="0"/>
      <w:snapToGrid w:val="0"/>
      <w:spacing w:before="1200" w:after="1400" w:line="300" w:lineRule="auto"/>
      <w:jc w:val="center"/>
      <w:textAlignment w:val="baseline"/>
    </w:pPr>
    <w:rPr>
      <w:rFonts w:ascii="黑体" w:eastAsia="黑体" w:hAnsi="Arial"/>
      <w:spacing w:val="100"/>
      <w:sz w:val="32"/>
      <w:lang w:eastAsia="zh-CN"/>
    </w:rPr>
  </w:style>
  <w:style w:type="paragraph" w:customStyle="1" w:styleId="5H5Level3-iPIM5Titre5BlockLabel111h5Secon10">
    <w:name w:val="样式 样式 标题 5H5Level 3 - iPIM 5Titre5Block Label1.1.1口h5Secon...1 +..."/>
    <w:basedOn w:val="5H5Level3-iPIM5Titre5BlockLabel111h5Secon1"/>
    <w:rsid w:val="008A6F89"/>
    <w:pPr>
      <w:spacing w:line="360" w:lineRule="auto"/>
    </w:pPr>
    <w:rPr>
      <w:rFonts w:ascii="黑体"/>
      <w:bCs w:val="0"/>
      <w:sz w:val="24"/>
    </w:rPr>
  </w:style>
  <w:style w:type="paragraph" w:customStyle="1" w:styleId="afffffffff1">
    <w:name w:val="发布部门"/>
    <w:next w:val="afffffff4"/>
    <w:rsid w:val="008A6F89"/>
    <w:pPr>
      <w:jc w:val="center"/>
    </w:pPr>
    <w:rPr>
      <w:rFonts w:ascii="宋体" w:eastAsia="宋体" w:hAnsi="Times New Roman" w:cs="Times New Roman"/>
      <w:b/>
      <w:spacing w:val="20"/>
      <w:w w:val="135"/>
      <w:kern w:val="0"/>
      <w:sz w:val="36"/>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5"/>
    <w:rsid w:val="008A6F89"/>
    <w:pPr>
      <w:widowControl w:val="0"/>
      <w:jc w:val="both"/>
    </w:pPr>
    <w:rPr>
      <w:kern w:val="2"/>
      <w:sz w:val="21"/>
      <w:szCs w:val="24"/>
      <w:lang w:eastAsia="zh-CN"/>
    </w:rPr>
  </w:style>
  <w:style w:type="paragraph" w:customStyle="1" w:styleId="afffffffff2">
    <w:name w:val="插 图"/>
    <w:basedOn w:val="a5"/>
    <w:rsid w:val="008A6F89"/>
    <w:pPr>
      <w:widowControl w:val="0"/>
      <w:spacing w:line="360" w:lineRule="auto"/>
      <w:jc w:val="center"/>
    </w:pPr>
    <w:rPr>
      <w:rFonts w:ascii="Georgia" w:hAnsi="Georgia"/>
      <w:kern w:val="2"/>
      <w:sz w:val="24"/>
      <w:szCs w:val="21"/>
      <w:lang w:eastAsia="zh-CN"/>
    </w:rPr>
  </w:style>
  <w:style w:type="paragraph" w:customStyle="1" w:styleId="2H2">
    <w:name w:val="样式 标题 2H2 + 黑体"/>
    <w:basedOn w:val="23"/>
    <w:rsid w:val="008A6F89"/>
    <w:pPr>
      <w:tabs>
        <w:tab w:val="left" w:pos="567"/>
      </w:tabs>
      <w:spacing w:line="413" w:lineRule="auto"/>
    </w:pPr>
    <w:rPr>
      <w:rFonts w:ascii="Arial" w:hAnsi="Arial"/>
      <w:bCs/>
      <w:shadow w:val="0"/>
      <w:color w:val="auto"/>
      <w:sz w:val="32"/>
      <w:szCs w:val="20"/>
    </w:rPr>
  </w:style>
  <w:style w:type="paragraph" w:customStyle="1" w:styleId="Figure">
    <w:name w:val="Figure+"/>
    <w:basedOn w:val="a5"/>
    <w:rsid w:val="008A6F89"/>
    <w:pPr>
      <w:keepNext/>
      <w:topLinePunct/>
      <w:adjustRightInd w:val="0"/>
      <w:snapToGrid w:val="0"/>
      <w:spacing w:before="160" w:after="160" w:line="240" w:lineRule="atLeast"/>
      <w:jc w:val="right"/>
    </w:pPr>
    <w:rPr>
      <w:rFonts w:cs="Arial"/>
      <w:kern w:val="2"/>
      <w:sz w:val="21"/>
      <w:szCs w:val="21"/>
      <w:lang w:eastAsia="zh-CN"/>
    </w:rPr>
  </w:style>
  <w:style w:type="paragraph" w:customStyle="1" w:styleId="afffffffff3">
    <w:name w:val="图文框文字块"/>
    <w:rsid w:val="008A6F89"/>
    <w:pPr>
      <w:spacing w:before="80" w:after="80" w:line="360" w:lineRule="auto"/>
    </w:pPr>
    <w:rPr>
      <w:rFonts w:ascii="Times New Roman" w:eastAsia="宋体" w:hAnsi="Times New Roman" w:cs="Times New Roman"/>
      <w:kern w:val="0"/>
      <w:szCs w:val="20"/>
    </w:rPr>
  </w:style>
  <w:style w:type="paragraph" w:customStyle="1" w:styleId="affb">
    <w:name w:val="标准正文"/>
    <w:basedOn w:val="a5"/>
    <w:link w:val="Charf8"/>
    <w:rsid w:val="008A6F89"/>
    <w:pPr>
      <w:widowControl w:val="0"/>
      <w:adjustRightInd w:val="0"/>
      <w:spacing w:line="360" w:lineRule="auto"/>
      <w:jc w:val="center"/>
      <w:textAlignment w:val="baseline"/>
    </w:pPr>
    <w:rPr>
      <w:rFonts w:asciiTheme="minorHAnsi" w:eastAsiaTheme="minorEastAsia" w:hAnsiTheme="minorHAnsi" w:cstheme="minorBidi"/>
      <w:kern w:val="2"/>
      <w:sz w:val="24"/>
      <w:szCs w:val="22"/>
      <w:lang w:eastAsia="zh-CN"/>
    </w:rPr>
  </w:style>
  <w:style w:type="paragraph" w:customStyle="1" w:styleId="leveld">
    <w:name w:val="leveld"/>
    <w:basedOn w:val="a5"/>
    <w:rsid w:val="008A6F89"/>
    <w:pPr>
      <w:pBdr>
        <w:bottom w:val="single" w:sz="12" w:space="1" w:color="0066FF"/>
      </w:pBdr>
    </w:pPr>
    <w:rPr>
      <w:rFonts w:ascii="宋体" w:hAnsi="宋体" w:cs="宋体"/>
      <w:b/>
      <w:bCs/>
      <w:color w:val="000000"/>
      <w:sz w:val="24"/>
      <w:szCs w:val="24"/>
      <w:lang w:eastAsia="zh-CN"/>
    </w:rPr>
  </w:style>
  <w:style w:type="paragraph" w:customStyle="1" w:styleId="TableHeader">
    <w:name w:val="Table Header"/>
    <w:basedOn w:val="a5"/>
    <w:rsid w:val="008A6F89"/>
    <w:pPr>
      <w:keepNext/>
      <w:keepLines/>
      <w:spacing w:before="120"/>
      <w:ind w:firstLine="504"/>
      <w:jc w:val="center"/>
    </w:pPr>
    <w:rPr>
      <w:rFonts w:ascii="Arial" w:hAnsi="Arial" w:cs="Arial"/>
      <w:b/>
      <w:bCs/>
      <w:szCs w:val="24"/>
    </w:rPr>
  </w:style>
  <w:style w:type="paragraph" w:customStyle="1" w:styleId="50505">
    <w:name w:val="样式 标题 5 + 段前: 0.5 行 段后: 0.5 行"/>
    <w:basedOn w:val="5"/>
    <w:rsid w:val="008A6F89"/>
    <w:pPr>
      <w:widowControl/>
      <w:tabs>
        <w:tab w:val="left" w:pos="-420"/>
        <w:tab w:val="left" w:pos="2040"/>
        <w:tab w:val="left" w:pos="2100"/>
      </w:tabs>
      <w:spacing w:beforeLines="50" w:before="156" w:afterLines="50" w:after="156" w:line="377" w:lineRule="auto"/>
      <w:jc w:val="left"/>
    </w:pPr>
    <w:rPr>
      <w:rFonts w:ascii="Times New Roman" w:eastAsia="黑体" w:cs="宋体"/>
      <w:bCs/>
      <w:sz w:val="28"/>
    </w:rPr>
  </w:style>
  <w:style w:type="paragraph" w:customStyle="1" w:styleId="large">
    <w:name w:val="large"/>
    <w:basedOn w:val="a5"/>
    <w:rsid w:val="008A6F89"/>
    <w:pPr>
      <w:spacing w:before="100" w:beforeAutospacing="1" w:after="100" w:afterAutospacing="1"/>
    </w:pPr>
    <w:rPr>
      <w:rFonts w:ascii="宋体" w:hAnsi="宋体" w:cs="宋体"/>
      <w:color w:val="000000"/>
      <w:sz w:val="26"/>
      <w:szCs w:val="26"/>
      <w:lang w:eastAsia="zh-CN"/>
    </w:rPr>
  </w:style>
  <w:style w:type="paragraph" w:customStyle="1" w:styleId="afffffffff4">
    <w:name w:val="正文（首行缩进）"/>
    <w:basedOn w:val="a5"/>
    <w:rsid w:val="008A6F89"/>
    <w:pPr>
      <w:widowControl w:val="0"/>
      <w:spacing w:line="360" w:lineRule="auto"/>
      <w:ind w:firstLine="420"/>
      <w:jc w:val="both"/>
    </w:pPr>
    <w:rPr>
      <w:rFonts w:cs="宋体"/>
      <w:kern w:val="2"/>
      <w:sz w:val="24"/>
      <w:lang w:eastAsia="zh-CN"/>
    </w:rPr>
  </w:style>
  <w:style w:type="paragraph" w:customStyle="1" w:styleId="afffff2">
    <w:name w:val="正文李杰"/>
    <w:basedOn w:val="28"/>
    <w:link w:val="Charfffb"/>
    <w:qFormat/>
    <w:rsid w:val="008A6F89"/>
    <w:pPr>
      <w:widowControl w:val="0"/>
      <w:spacing w:line="360" w:lineRule="auto"/>
      <w:ind w:left="0" w:firstLineChars="200" w:firstLine="420"/>
      <w:jc w:val="both"/>
    </w:pPr>
    <w:rPr>
      <w:rFonts w:ascii="宋体" w:eastAsiaTheme="minorEastAsia" w:hAnsi="宋体" w:cstheme="minorBidi"/>
      <w:szCs w:val="21"/>
    </w:rPr>
  </w:style>
  <w:style w:type="paragraph" w:customStyle="1" w:styleId="afffffffff5">
    <w:name w:val="其他标准称谓"/>
    <w:rsid w:val="008A6F89"/>
    <w:pPr>
      <w:spacing w:line="0" w:lineRule="atLeast"/>
      <w:jc w:val="distribute"/>
    </w:pPr>
    <w:rPr>
      <w:rFonts w:ascii="黑体" w:eastAsia="黑体" w:hAnsi="宋体" w:cs="Times New Roman"/>
      <w:kern w:val="0"/>
      <w:sz w:val="52"/>
      <w:szCs w:val="20"/>
    </w:rPr>
  </w:style>
  <w:style w:type="paragraph" w:customStyle="1" w:styleId="afffffffff6">
    <w:name w:val="常用正文"/>
    <w:rsid w:val="008A6F89"/>
    <w:pPr>
      <w:widowControl w:val="0"/>
      <w:spacing w:line="360" w:lineRule="auto"/>
      <w:ind w:firstLine="200"/>
      <w:textAlignment w:val="bottom"/>
    </w:pPr>
    <w:rPr>
      <w:rFonts w:ascii="Arial" w:eastAsia="楷体_GB2312" w:hAnsi="Arial" w:cs="Times New Roman"/>
      <w:kern w:val="0"/>
      <w:sz w:val="28"/>
      <w:szCs w:val="20"/>
    </w:rPr>
  </w:style>
  <w:style w:type="paragraph" w:customStyle="1" w:styleId="afffffffff7">
    <w:name w:val="正文 图片"/>
    <w:basedOn w:val="2f3"/>
    <w:rsid w:val="008A6F89"/>
    <w:pPr>
      <w:spacing w:line="240" w:lineRule="auto"/>
      <w:ind w:firstLineChars="0" w:firstLine="0"/>
      <w:jc w:val="center"/>
    </w:pPr>
  </w:style>
  <w:style w:type="paragraph" w:customStyle="1" w:styleId="afffffffff8">
    <w:name w:val="图名"/>
    <w:basedOn w:val="a6"/>
    <w:rsid w:val="008A6F89"/>
    <w:pPr>
      <w:adjustRightInd/>
      <w:spacing w:line="300" w:lineRule="auto"/>
      <w:ind w:firstLine="0"/>
      <w:jc w:val="center"/>
      <w:textAlignment w:val="auto"/>
    </w:pPr>
    <w:rPr>
      <w:rFonts w:ascii="Tahoma" w:eastAsia="黑体" w:hAnsi="Tahoma"/>
      <w:b/>
    </w:rPr>
  </w:style>
  <w:style w:type="paragraph" w:customStyle="1" w:styleId="CharChar1CharCharCharCharCharChar">
    <w:name w:val="Char Char1 Char Char Char Char Char Char"/>
    <w:basedOn w:val="a5"/>
    <w:rsid w:val="008A6F89"/>
    <w:pPr>
      <w:spacing w:after="160" w:line="240" w:lineRule="exact"/>
    </w:pPr>
    <w:rPr>
      <w:rFonts w:ascii="Verdana" w:eastAsia="仿宋_GB2312" w:hAnsi="Verdana"/>
      <w:sz w:val="24"/>
    </w:rPr>
  </w:style>
  <w:style w:type="paragraph" w:customStyle="1" w:styleId="afffffffff9">
    <w:name w:val="分目录"/>
    <w:basedOn w:val="14"/>
    <w:rsid w:val="008A6F89"/>
    <w:pPr>
      <w:widowControl w:val="0"/>
      <w:adjustRightInd w:val="0"/>
      <w:spacing w:before="400" w:after="400" w:line="400" w:lineRule="exact"/>
      <w:jc w:val="center"/>
    </w:pPr>
    <w:rPr>
      <w:b/>
      <w:bCs/>
      <w:caps/>
      <w:kern w:val="2"/>
      <w:sz w:val="32"/>
      <w:szCs w:val="24"/>
      <w:lang w:eastAsia="zh-CN"/>
    </w:rPr>
  </w:style>
  <w:style w:type="paragraph" w:customStyle="1" w:styleId="1e">
    <w:name w:val="项目符号1号"/>
    <w:rsid w:val="008A6F89"/>
    <w:pPr>
      <w:tabs>
        <w:tab w:val="left" w:pos="0"/>
      </w:tabs>
      <w:spacing w:line="360" w:lineRule="auto"/>
    </w:pPr>
    <w:rPr>
      <w:rFonts w:ascii="Times New Roman" w:eastAsia="宋体" w:hAnsi="Times New Roman" w:cs="宋体"/>
      <w:sz w:val="24"/>
      <w:szCs w:val="20"/>
    </w:rPr>
  </w:style>
  <w:style w:type="paragraph" w:customStyle="1" w:styleId="Char4CharCharCharCharCharCharCharChar">
    <w:name w:val="Char4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afffffffffa">
    <w:name w:val="五级无标题条"/>
    <w:basedOn w:val="a5"/>
    <w:rsid w:val="008A6F89"/>
    <w:pPr>
      <w:widowControl w:val="0"/>
      <w:tabs>
        <w:tab w:val="left" w:pos="2940"/>
      </w:tabs>
      <w:ind w:left="2940" w:hanging="420"/>
      <w:jc w:val="both"/>
    </w:pPr>
    <w:rPr>
      <w:kern w:val="2"/>
      <w:sz w:val="21"/>
      <w:szCs w:val="24"/>
      <w:lang w:eastAsia="zh-CN"/>
    </w:rPr>
  </w:style>
  <w:style w:type="paragraph" w:customStyle="1" w:styleId="074">
    <w:name w:val="样式 首行缩进:  0.74 厘米"/>
    <w:basedOn w:val="a5"/>
    <w:rsid w:val="008A6F89"/>
    <w:pPr>
      <w:widowControl w:val="0"/>
      <w:spacing w:line="360" w:lineRule="auto"/>
      <w:ind w:firstLineChars="200" w:firstLine="200"/>
      <w:jc w:val="both"/>
    </w:pPr>
    <w:rPr>
      <w:rFonts w:cs="宋体"/>
      <w:kern w:val="2"/>
      <w:sz w:val="24"/>
      <w:lang w:eastAsia="zh-CN"/>
    </w:rPr>
  </w:style>
  <w:style w:type="paragraph" w:customStyle="1" w:styleId="CharChar1CharCharCharCharCharCharCharCharCharCharChar">
    <w:name w:val="Char Char1 Char Char Char Char Char Char Char Char Char Char Char"/>
    <w:basedOn w:val="a5"/>
    <w:rsid w:val="008A6F89"/>
    <w:pPr>
      <w:spacing w:after="160" w:line="240" w:lineRule="exact"/>
      <w:ind w:left="180" w:rightChars="-64" w:right="-154"/>
    </w:pPr>
    <w:rPr>
      <w:rFonts w:ascii="Verdana" w:hAnsi="Verdana"/>
    </w:rPr>
  </w:style>
  <w:style w:type="paragraph" w:customStyle="1" w:styleId="Charfffd">
    <w:name w:val="正文格式 Char"/>
    <w:basedOn w:val="a5"/>
    <w:rsid w:val="008A6F89"/>
    <w:pPr>
      <w:adjustRightInd w:val="0"/>
      <w:snapToGrid w:val="0"/>
      <w:spacing w:beforeLines="25" w:before="78" w:line="400" w:lineRule="exact"/>
      <w:ind w:firstLine="482"/>
      <w:jc w:val="both"/>
      <w:textAlignment w:val="baseline"/>
    </w:pPr>
    <w:rPr>
      <w:rFonts w:ascii="Arial" w:eastAsia="新宋体" w:hAnsi="Arial" w:cs="Arial"/>
      <w:kern w:val="2"/>
      <w:sz w:val="24"/>
      <w:szCs w:val="24"/>
      <w:lang w:eastAsia="zh-CN"/>
    </w:rPr>
  </w:style>
  <w:style w:type="paragraph" w:customStyle="1" w:styleId="afffffffffb">
    <w:name w:val="规划正文"/>
    <w:basedOn w:val="a5"/>
    <w:qFormat/>
    <w:rsid w:val="008A6F89"/>
    <w:pPr>
      <w:widowControl w:val="0"/>
      <w:snapToGrid w:val="0"/>
      <w:spacing w:afterLines="50" w:line="360" w:lineRule="auto"/>
      <w:ind w:firstLineChars="200" w:firstLine="560"/>
      <w:jc w:val="both"/>
    </w:pPr>
    <w:rPr>
      <w:rFonts w:ascii="仿宋_GB2312" w:eastAsia="仿宋_GB2312"/>
      <w:kern w:val="2"/>
      <w:sz w:val="28"/>
      <w:szCs w:val="28"/>
      <w:lang w:eastAsia="zh-CN"/>
    </w:rPr>
  </w:style>
  <w:style w:type="paragraph" w:customStyle="1" w:styleId="CM76">
    <w:name w:val="CM76"/>
    <w:basedOn w:val="a5"/>
    <w:next w:val="a5"/>
    <w:rsid w:val="008A6F89"/>
    <w:pPr>
      <w:widowControl w:val="0"/>
      <w:autoSpaceDE w:val="0"/>
      <w:autoSpaceDN w:val="0"/>
      <w:adjustRightInd w:val="0"/>
      <w:spacing w:after="280"/>
    </w:pPr>
    <w:rPr>
      <w:rFonts w:ascii="楷体_GB2312" w:eastAsia="楷体_GB2312"/>
      <w:sz w:val="24"/>
      <w:szCs w:val="24"/>
      <w:lang w:eastAsia="zh-CN"/>
    </w:rPr>
  </w:style>
  <w:style w:type="paragraph" w:customStyle="1" w:styleId="2h2Level2TopicHeadingHD2Heading2HiddenHeading21">
    <w:name w:val="样式 标题 2h2Level 2 Topic HeadingHD2Heading 2 HiddenHeading 2 ...1"/>
    <w:basedOn w:val="6"/>
    <w:next w:val="66CharCharChar6Char16CharChar1h6Third"/>
    <w:rsid w:val="008A6F89"/>
    <w:pPr>
      <w:keepLines/>
      <w:widowControl w:val="0"/>
      <w:tabs>
        <w:tab w:val="left" w:pos="1152"/>
      </w:tabs>
      <w:spacing w:before="240" w:beforeAutospacing="0" w:after="64" w:afterAutospacing="0" w:line="317" w:lineRule="auto"/>
      <w:jc w:val="both"/>
    </w:pPr>
    <w:rPr>
      <w:rFonts w:ascii="Arial" w:eastAsia="黑体" w:hAnsi="Arial"/>
      <w:color w:val="000000"/>
      <w:kern w:val="2"/>
      <w:sz w:val="28"/>
      <w:szCs w:val="28"/>
      <w:lang w:eastAsia="zh-CN"/>
    </w:rPr>
  </w:style>
  <w:style w:type="paragraph" w:customStyle="1" w:styleId="SubtitleCover">
    <w:name w:val="Subtitle Cover"/>
    <w:basedOn w:val="a5"/>
    <w:next w:val="a5"/>
    <w:rsid w:val="008A6F89"/>
    <w:pPr>
      <w:keepNext/>
      <w:pBdr>
        <w:top w:val="single" w:sz="6" w:space="1" w:color="auto"/>
      </w:pBdr>
      <w:adjustRightInd w:val="0"/>
      <w:snapToGrid w:val="0"/>
      <w:spacing w:after="5280" w:line="480" w:lineRule="exact"/>
      <w:ind w:leftChars="-1" w:left="-2"/>
    </w:pPr>
    <w:rPr>
      <w:rFonts w:ascii="Garamond" w:hAnsi="Garamond" w:cs="Arial"/>
      <w:spacing w:val="-15"/>
      <w:kern w:val="28"/>
      <w:sz w:val="44"/>
      <w:lang w:eastAsia="zh-CN"/>
    </w:rPr>
  </w:style>
  <w:style w:type="paragraph" w:customStyle="1" w:styleId="aff2">
    <w:name w:val="图号"/>
    <w:basedOn w:val="a5"/>
    <w:link w:val="Charf0"/>
    <w:rsid w:val="008A6F89"/>
    <w:pPr>
      <w:widowControl w:val="0"/>
      <w:tabs>
        <w:tab w:val="left" w:pos="1638"/>
      </w:tabs>
      <w:autoSpaceDE w:val="0"/>
      <w:autoSpaceDN w:val="0"/>
      <w:adjustRightInd w:val="0"/>
      <w:spacing w:before="105" w:line="360" w:lineRule="auto"/>
      <w:ind w:left="1638" w:hanging="1440"/>
      <w:jc w:val="center"/>
    </w:pPr>
    <w:rPr>
      <w:rFonts w:ascii="Arial" w:eastAsiaTheme="minorEastAsia" w:hAnsi="Arial" w:cstheme="minorBidi"/>
      <w:kern w:val="2"/>
      <w:sz w:val="18"/>
      <w:szCs w:val="18"/>
      <w:lang w:eastAsia="zh-CN"/>
    </w:rPr>
  </w:style>
  <w:style w:type="paragraph" w:customStyle="1" w:styleId="Code">
    <w:name w:val="Code"/>
    <w:basedOn w:val="a5"/>
    <w:rsid w:val="008A6F89"/>
    <w:pPr>
      <w:widowControl w:val="0"/>
      <w:pBdr>
        <w:top w:val="single" w:sz="4" w:space="1" w:color="auto"/>
        <w:left w:val="single" w:sz="4" w:space="4" w:color="auto"/>
        <w:bottom w:val="single" w:sz="4" w:space="1" w:color="auto"/>
        <w:right w:val="single" w:sz="4" w:space="4" w:color="auto"/>
      </w:pBdr>
      <w:ind w:left="720" w:hangingChars="400" w:hanging="720"/>
      <w:jc w:val="both"/>
    </w:pPr>
    <w:rPr>
      <w:rFonts w:ascii="宋体" w:hAnsi="宋体" w:cs="Courier New"/>
      <w:kern w:val="2"/>
      <w:sz w:val="18"/>
      <w:szCs w:val="24"/>
      <w:lang w:eastAsia="zh-CN"/>
    </w:rPr>
  </w:style>
  <w:style w:type="paragraph" w:customStyle="1" w:styleId="N">
    <w:name w:val="N"/>
    <w:basedOn w:val="a5"/>
    <w:next w:val="a5"/>
    <w:qFormat/>
    <w:rsid w:val="008A6F89"/>
    <w:pPr>
      <w:widowControl w:val="0"/>
      <w:numPr>
        <w:numId w:val="8"/>
      </w:numPr>
      <w:spacing w:line="480" w:lineRule="auto"/>
      <w:jc w:val="center"/>
      <w:outlineLvl w:val="0"/>
    </w:pPr>
    <w:rPr>
      <w:rFonts w:ascii="黑体" w:eastAsia="黑体" w:hAnsi="Calibri"/>
      <w:kern w:val="2"/>
      <w:sz w:val="44"/>
      <w:szCs w:val="44"/>
      <w:lang w:eastAsia="zh-CN"/>
    </w:rPr>
  </w:style>
  <w:style w:type="paragraph" w:customStyle="1" w:styleId="Char8">
    <w:name w:val="备注说明 Char"/>
    <w:basedOn w:val="afffff7"/>
    <w:link w:val="CharChar0"/>
    <w:rsid w:val="008A6F89"/>
    <w:pPr>
      <w:widowControl w:val="0"/>
      <w:adjustRightInd w:val="0"/>
      <w:spacing w:line="312" w:lineRule="atLeast"/>
      <w:ind w:left="420" w:hanging="420"/>
      <w:jc w:val="both"/>
      <w:textAlignment w:val="baseline"/>
    </w:pPr>
    <w:rPr>
      <w:rFonts w:ascii="Tahoma" w:eastAsiaTheme="minorEastAsia" w:hAnsi="Tahoma" w:cstheme="minorBidi"/>
      <w:kern w:val="2"/>
      <w:sz w:val="21"/>
      <w:szCs w:val="22"/>
      <w:lang w:eastAsia="zh-CN"/>
    </w:rPr>
  </w:style>
  <w:style w:type="paragraph" w:customStyle="1" w:styleId="afffffffffc">
    <w:name w:val="图表说明"/>
    <w:basedOn w:val="a5"/>
    <w:rsid w:val="008A6F89"/>
    <w:pPr>
      <w:overflowPunct w:val="0"/>
      <w:autoSpaceDE w:val="0"/>
      <w:autoSpaceDN w:val="0"/>
      <w:adjustRightInd w:val="0"/>
      <w:spacing w:after="62"/>
      <w:jc w:val="center"/>
    </w:pPr>
    <w:rPr>
      <w:rFonts w:cs="Angsana New"/>
      <w:sz w:val="24"/>
      <w:lang w:val="en-GB" w:eastAsia="zh-CN"/>
    </w:rPr>
  </w:style>
  <w:style w:type="paragraph" w:customStyle="1" w:styleId="afffffffffd">
    <w:name w:val="正文 首行缩进"/>
    <w:basedOn w:val="a5"/>
    <w:rsid w:val="008A6F89"/>
    <w:pPr>
      <w:widowControl w:val="0"/>
      <w:spacing w:line="360" w:lineRule="auto"/>
      <w:ind w:firstLineChars="200" w:firstLine="200"/>
      <w:jc w:val="both"/>
    </w:pPr>
    <w:rPr>
      <w:kern w:val="2"/>
      <w:sz w:val="28"/>
      <w:lang w:eastAsia="zh-CN"/>
    </w:rPr>
  </w:style>
  <w:style w:type="paragraph" w:customStyle="1" w:styleId="ParaCharCharCharCharCharCharCharCharCharCharCharCharCharChar">
    <w:name w:val="默认段落字体 Para Char Char Char Char Char Char Char Char Char Char Char Char Char Char"/>
    <w:next w:val="a5"/>
    <w:rsid w:val="008A6F89"/>
    <w:pPr>
      <w:keepNext/>
      <w:keepLines/>
      <w:tabs>
        <w:tab w:val="left" w:pos="1440"/>
        <w:tab w:val="left" w:pos="2510"/>
      </w:tabs>
      <w:spacing w:before="240" w:after="240"/>
      <w:ind w:left="2510" w:hanging="420"/>
      <w:outlineLvl w:val="7"/>
    </w:pPr>
    <w:rPr>
      <w:rFonts w:ascii="Arial" w:eastAsia="黑体" w:hAnsi="Arial" w:cs="Times New Roman"/>
      <w:snapToGrid w:val="0"/>
      <w:kern w:val="0"/>
      <w:szCs w:val="20"/>
    </w:rPr>
  </w:style>
  <w:style w:type="paragraph" w:customStyle="1" w:styleId="1f">
    <w:name w:val="注释标题1"/>
    <w:basedOn w:val="a5"/>
    <w:rsid w:val="008A6F89"/>
    <w:pPr>
      <w:keepNext/>
      <w:topLinePunct/>
      <w:snapToGrid w:val="0"/>
      <w:spacing w:before="80" w:after="40" w:line="240" w:lineRule="atLeast"/>
      <w:ind w:left="1701"/>
    </w:pPr>
    <w:rPr>
      <w:rFonts w:ascii="Book Antiqua" w:eastAsia="黑体" w:hAnsi="Book Antiqua" w:cs="宋体"/>
      <w:kern w:val="2"/>
      <w:position w:val="-6"/>
      <w:sz w:val="18"/>
      <w:szCs w:val="24"/>
      <w:lang w:eastAsia="zh-CN"/>
    </w:rPr>
  </w:style>
  <w:style w:type="paragraph" w:customStyle="1" w:styleId="afffffffffe">
    <w:name w:val="附录二级条标题"/>
    <w:basedOn w:val="affffffffff"/>
    <w:next w:val="afffffff4"/>
    <w:rsid w:val="008A6F89"/>
    <w:pPr>
      <w:tabs>
        <w:tab w:val="clear" w:pos="360"/>
        <w:tab w:val="clear" w:pos="709"/>
        <w:tab w:val="left" w:pos="851"/>
      </w:tabs>
      <w:ind w:left="851" w:hanging="851"/>
      <w:outlineLvl w:val="3"/>
    </w:pPr>
  </w:style>
  <w:style w:type="paragraph" w:customStyle="1" w:styleId="affffffffff0">
    <w:name w:val="主正文"/>
    <w:basedOn w:val="a5"/>
    <w:rsid w:val="008A6F89"/>
    <w:pPr>
      <w:overflowPunct w:val="0"/>
      <w:autoSpaceDE w:val="0"/>
      <w:autoSpaceDN w:val="0"/>
      <w:adjustRightInd w:val="0"/>
      <w:spacing w:line="312" w:lineRule="auto"/>
      <w:ind w:firstLine="482"/>
      <w:jc w:val="both"/>
      <w:textAlignment w:val="baseline"/>
    </w:pPr>
    <w:rPr>
      <w:sz w:val="24"/>
      <w:lang w:val="en-GB" w:eastAsia="zh-CN"/>
    </w:rPr>
  </w:style>
  <w:style w:type="paragraph" w:customStyle="1" w:styleId="affffffffff1">
    <w:name w:val="封面标准文稿类别"/>
    <w:rsid w:val="008A6F89"/>
    <w:pPr>
      <w:spacing w:before="440" w:line="400" w:lineRule="exact"/>
      <w:jc w:val="center"/>
    </w:pPr>
    <w:rPr>
      <w:rFonts w:ascii="宋体" w:eastAsia="宋体" w:hAnsi="Times New Roman" w:cs="Times New Roman"/>
      <w:kern w:val="0"/>
      <w:sz w:val="24"/>
      <w:szCs w:val="20"/>
    </w:rPr>
  </w:style>
  <w:style w:type="paragraph" w:customStyle="1" w:styleId="10202">
    <w:name w:val="样式 目录 1 + 段前: 0.2 行 段后: 0.2 行"/>
    <w:basedOn w:val="14"/>
    <w:rsid w:val="008A6F89"/>
    <w:pPr>
      <w:widowControl w:val="0"/>
      <w:tabs>
        <w:tab w:val="left" w:pos="900"/>
        <w:tab w:val="right" w:leader="dot" w:pos="8302"/>
      </w:tabs>
      <w:spacing w:beforeLines="40" w:before="124" w:afterLines="40" w:after="124" w:line="300" w:lineRule="auto"/>
    </w:pPr>
    <w:rPr>
      <w:rFonts w:ascii="Calibri" w:eastAsia="黑体" w:hAnsi="Calibri" w:cs="宋体"/>
      <w:kern w:val="2"/>
      <w:lang w:eastAsia="zh-CN"/>
    </w:rPr>
  </w:style>
  <w:style w:type="paragraph" w:customStyle="1" w:styleId="3Heading3-oldH3h3l3CT3rdlevelLevel3HeadBold">
    <w:name w:val="样式 标题 3Heading 3 - oldH3h3l3CT3rd levelLevel 3 HeadBold ..."/>
    <w:basedOn w:val="31"/>
    <w:rsid w:val="008A6F89"/>
    <w:pPr>
      <w:tabs>
        <w:tab w:val="left" w:pos="567"/>
      </w:tabs>
      <w:spacing w:beforeLines="50" w:before="156" w:afterLines="50" w:after="156" w:line="360" w:lineRule="auto"/>
    </w:pPr>
    <w:rPr>
      <w:rFonts w:eastAsia="黑体" w:cs="宋体"/>
      <w:color w:val="auto"/>
      <w:kern w:val="2"/>
      <w:sz w:val="24"/>
      <w:szCs w:val="24"/>
    </w:rPr>
  </w:style>
  <w:style w:type="paragraph" w:customStyle="1" w:styleId="affffffffff2">
    <w:name w:val="表格(五号)"/>
    <w:basedOn w:val="a5"/>
    <w:rsid w:val="008A6F89"/>
    <w:pPr>
      <w:widowControl w:val="0"/>
      <w:adjustRightInd w:val="0"/>
      <w:snapToGrid w:val="0"/>
      <w:spacing w:before="60" w:after="60"/>
      <w:ind w:left="11"/>
      <w:jc w:val="center"/>
    </w:pPr>
    <w:rPr>
      <w:sz w:val="21"/>
      <w:lang w:eastAsia="zh-CN"/>
    </w:rPr>
  </w:style>
  <w:style w:type="paragraph" w:customStyle="1" w:styleId="TableHeadingCharChar">
    <w:name w:val="Table Heading Char Char"/>
    <w:rsid w:val="008A6F89"/>
    <w:pPr>
      <w:keepNext/>
      <w:snapToGrid w:val="0"/>
      <w:spacing w:before="80" w:after="80"/>
      <w:jc w:val="center"/>
    </w:pPr>
    <w:rPr>
      <w:rFonts w:ascii="Arial" w:eastAsia="黑体" w:hAnsi="Arial" w:cs="Times New Roman"/>
      <w:kern w:val="0"/>
      <w:sz w:val="18"/>
      <w:szCs w:val="20"/>
    </w:rPr>
  </w:style>
  <w:style w:type="paragraph" w:customStyle="1" w:styleId="2H2h2sect12Heading2HiddenHeading2CCBSheading2">
    <w:name w:val="样式 样式 标题 2H2h2sect 1.2Heading 2 HiddenHeading 2 CCBSheading 2......"/>
    <w:basedOn w:val="a5"/>
    <w:rsid w:val="008A6F89"/>
    <w:pPr>
      <w:keepNext/>
      <w:keepLines/>
      <w:widowControl w:val="0"/>
      <w:tabs>
        <w:tab w:val="left" w:pos="-420"/>
      </w:tabs>
      <w:adjustRightInd w:val="0"/>
      <w:snapToGrid w:val="0"/>
      <w:spacing w:before="360" w:after="120" w:line="360" w:lineRule="auto"/>
      <w:ind w:left="-420" w:firstLine="420"/>
      <w:outlineLvl w:val="1"/>
    </w:pPr>
    <w:rPr>
      <w:rFonts w:ascii="仿宋_GB2312" w:eastAsia="华文中宋" w:hAnsi="宋体" w:cs="宋体"/>
      <w:b/>
      <w:bCs/>
      <w:kern w:val="2"/>
      <w:sz w:val="32"/>
      <w:lang w:eastAsia="zh-CN"/>
    </w:rPr>
  </w:style>
  <w:style w:type="paragraph" w:customStyle="1" w:styleId="affffffffff3">
    <w:name w:val="单位名称"/>
    <w:basedOn w:val="a5"/>
    <w:rsid w:val="008A6F89"/>
    <w:pPr>
      <w:tabs>
        <w:tab w:val="left" w:pos="2100"/>
      </w:tabs>
      <w:adjustRightInd w:val="0"/>
      <w:snapToGrid w:val="0"/>
      <w:spacing w:before="240" w:after="40" w:line="300" w:lineRule="auto"/>
      <w:ind w:left="2100" w:hanging="420"/>
      <w:jc w:val="center"/>
      <w:textAlignment w:val="baseline"/>
    </w:pPr>
    <w:rPr>
      <w:rFonts w:ascii="Arial" w:hAnsi="Arial"/>
      <w:snapToGrid w:val="0"/>
      <w:spacing w:val="10"/>
      <w:sz w:val="32"/>
      <w:lang w:eastAsia="zh-CN"/>
    </w:rPr>
  </w:style>
  <w:style w:type="paragraph" w:customStyle="1" w:styleId="1ALTZPI1">
    <w:name w:val="样式 正文缩进四号特点表正文正文非缩进段1ALT+ZPI正文文字首行缩进正文1缩进正文双线水上软件样式..."/>
    <w:basedOn w:val="a6"/>
    <w:rsid w:val="008A6F89"/>
    <w:pPr>
      <w:adjustRightInd/>
      <w:spacing w:beforeLines="50" w:before="156" w:afterLines="50" w:after="156" w:line="360" w:lineRule="auto"/>
      <w:ind w:firstLineChars="200" w:firstLine="480"/>
      <w:textAlignment w:val="auto"/>
    </w:pPr>
    <w:rPr>
      <w:rFonts w:ascii="Tahoma" w:hAnsi="宋体" w:cs="宋体"/>
      <w:sz w:val="24"/>
      <w:szCs w:val="24"/>
    </w:rPr>
  </w:style>
  <w:style w:type="paragraph" w:customStyle="1" w:styleId="affffffffff4">
    <w:name w:val="其他发布部门"/>
    <w:basedOn w:val="afffffffff1"/>
    <w:rsid w:val="008A6F89"/>
    <w:pPr>
      <w:spacing w:line="0" w:lineRule="atLeast"/>
    </w:pPr>
    <w:rPr>
      <w:rFonts w:ascii="黑体" w:eastAsia="黑体"/>
      <w:b w:val="0"/>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basedOn w:val="afffe"/>
    <w:rsid w:val="008A6F89"/>
    <w:pPr>
      <w:widowControl w:val="0"/>
      <w:jc w:val="both"/>
    </w:pPr>
    <w:rPr>
      <w:rFonts w:ascii="Tahoma" w:hAnsi="Tahoma"/>
      <w:sz w:val="24"/>
      <w:szCs w:val="24"/>
    </w:rPr>
  </w:style>
  <w:style w:type="paragraph" w:customStyle="1" w:styleId="1">
    <w:name w:val="表号1"/>
    <w:basedOn w:val="aff1"/>
    <w:rsid w:val="008A6F89"/>
    <w:pPr>
      <w:numPr>
        <w:numId w:val="9"/>
      </w:numPr>
      <w:tabs>
        <w:tab w:val="left" w:pos="648"/>
      </w:tabs>
      <w:overflowPunct w:val="0"/>
      <w:autoSpaceDE w:val="0"/>
      <w:autoSpaceDN w:val="0"/>
      <w:adjustRightInd w:val="0"/>
      <w:spacing w:before="120" w:after="120" w:line="360" w:lineRule="auto"/>
      <w:jc w:val="center"/>
      <w:textAlignment w:val="baseline"/>
    </w:pPr>
    <w:rPr>
      <w:sz w:val="21"/>
      <w:szCs w:val="20"/>
    </w:rPr>
  </w:style>
  <w:style w:type="paragraph" w:customStyle="1" w:styleId="affffffffff5">
    <w:name w:val="表头文字"/>
    <w:basedOn w:val="a5"/>
    <w:rsid w:val="008A6F89"/>
    <w:pPr>
      <w:widowControl w:val="0"/>
      <w:adjustRightInd w:val="0"/>
      <w:snapToGrid w:val="0"/>
      <w:spacing w:beforeLines="50" w:before="50" w:line="360" w:lineRule="auto"/>
      <w:jc w:val="center"/>
      <w:textAlignment w:val="baseline"/>
    </w:pPr>
    <w:rPr>
      <w:b/>
      <w:kern w:val="2"/>
      <w:sz w:val="21"/>
      <w:szCs w:val="21"/>
      <w:lang w:eastAsia="zh-CN"/>
    </w:rPr>
  </w:style>
  <w:style w:type="paragraph" w:customStyle="1" w:styleId="211">
    <w:name w:val="样式 文档正文 + 首行缩进:  2 字符1"/>
    <w:basedOn w:val="afff1"/>
    <w:rsid w:val="008A6F89"/>
    <w:pPr>
      <w:adjustRightInd/>
      <w:spacing w:line="360" w:lineRule="auto"/>
      <w:ind w:firstLine="0"/>
      <w:textAlignment w:val="auto"/>
    </w:pPr>
    <w:rPr>
      <w:rFonts w:ascii="Tahoma" w:hAnsi="Tahoma" w:cs="宋体"/>
      <w:color w:val="000000"/>
      <w:szCs w:val="24"/>
    </w:rPr>
  </w:style>
  <w:style w:type="paragraph" w:customStyle="1" w:styleId="affffffffff6">
    <w:name w:val="封面标准文稿编辑信息"/>
    <w:rsid w:val="008A6F89"/>
    <w:pPr>
      <w:spacing w:before="180" w:line="180" w:lineRule="exact"/>
      <w:jc w:val="center"/>
    </w:pPr>
    <w:rPr>
      <w:rFonts w:ascii="宋体" w:eastAsia="宋体" w:hAnsi="Times New Roman" w:cs="Times New Roman"/>
      <w:kern w:val="0"/>
      <w:szCs w:val="20"/>
    </w:rPr>
  </w:style>
  <w:style w:type="paragraph" w:customStyle="1" w:styleId="affffffffff7">
    <w:name w:val="正文文字表格居中"/>
    <w:basedOn w:val="a5"/>
    <w:next w:val="2a"/>
    <w:rsid w:val="008A6F89"/>
    <w:pPr>
      <w:widowControl w:val="0"/>
      <w:spacing w:beforeLines="100" w:before="312" w:afterLines="50" w:after="156"/>
      <w:jc w:val="both"/>
    </w:pPr>
    <w:rPr>
      <w:kern w:val="2"/>
      <w:sz w:val="24"/>
      <w:szCs w:val="18"/>
      <w:lang w:eastAsia="zh-CN"/>
    </w:rPr>
  </w:style>
  <w:style w:type="paragraph" w:customStyle="1" w:styleId="380">
    <w:name w:val="标题 38"/>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5">
    <w:name w:val="二级条标题"/>
    <w:basedOn w:val="affffffff7"/>
    <w:next w:val="afffffff4"/>
    <w:link w:val="Char15"/>
    <w:rsid w:val="008A6F89"/>
    <w:pPr>
      <w:ind w:left="630" w:hanging="630"/>
      <w:outlineLvl w:val="3"/>
    </w:pPr>
    <w:rPr>
      <w:rFonts w:hAnsi="Tahoma" w:cstheme="minorBidi"/>
      <w:kern w:val="2"/>
      <w:szCs w:val="22"/>
    </w:rPr>
  </w:style>
  <w:style w:type="paragraph" w:customStyle="1" w:styleId="affffffffff8">
    <w:name w:val="列项·"/>
    <w:rsid w:val="008A6F89"/>
    <w:pPr>
      <w:tabs>
        <w:tab w:val="left" w:pos="420"/>
        <w:tab w:val="left" w:pos="840"/>
      </w:tabs>
      <w:ind w:leftChars="200" w:left="840" w:hangingChars="200" w:hanging="420"/>
      <w:jc w:val="both"/>
    </w:pPr>
    <w:rPr>
      <w:rFonts w:ascii="宋体" w:eastAsia="宋体" w:hAnsi="Times New Roman" w:cs="Times New Roman"/>
      <w:kern w:val="0"/>
      <w:szCs w:val="20"/>
    </w:rPr>
  </w:style>
  <w:style w:type="paragraph" w:customStyle="1" w:styleId="aff9">
    <w:name w:val="编写建议"/>
    <w:basedOn w:val="a5"/>
    <w:link w:val="Charf6"/>
    <w:rsid w:val="008A6F89"/>
    <w:pPr>
      <w:ind w:firstLine="420"/>
    </w:pPr>
    <w:rPr>
      <w:rFonts w:ascii="Arial" w:eastAsiaTheme="minorEastAsia" w:hAnsi="Arial" w:cstheme="minorBidi"/>
      <w:i/>
      <w:color w:val="0000FF"/>
      <w:spacing w:val="-5"/>
      <w:kern w:val="2"/>
      <w:sz w:val="21"/>
      <w:szCs w:val="21"/>
      <w:lang w:eastAsia="zh-CN"/>
    </w:rPr>
  </w:style>
  <w:style w:type="paragraph" w:customStyle="1" w:styleId="CharChara">
    <w:name w:val="段 Char Char"/>
    <w:rsid w:val="008A6F89"/>
    <w:pPr>
      <w:autoSpaceDE w:val="0"/>
      <w:autoSpaceDN w:val="0"/>
      <w:ind w:firstLineChars="200" w:firstLine="200"/>
      <w:jc w:val="both"/>
    </w:pPr>
    <w:rPr>
      <w:rFonts w:ascii="宋体" w:eastAsia="宋体" w:hAnsi="Times New Roman" w:cs="Times New Roman"/>
      <w:kern w:val="0"/>
      <w:szCs w:val="20"/>
    </w:rPr>
  </w:style>
  <w:style w:type="paragraph" w:customStyle="1" w:styleId="GB2312Char0">
    <w:name w:val="样式 正文缩进 + (中文) 仿宋_GB2312 小四 Char"/>
    <w:basedOn w:val="a6"/>
    <w:rsid w:val="008A6F89"/>
    <w:pPr>
      <w:adjustRightInd/>
      <w:spacing w:line="360" w:lineRule="auto"/>
      <w:ind w:firstLineChars="200" w:firstLine="480"/>
      <w:textAlignment w:val="auto"/>
    </w:pPr>
    <w:rPr>
      <w:rFonts w:ascii="宋体" w:hAnsi="宋体"/>
      <w:sz w:val="24"/>
      <w:szCs w:val="24"/>
    </w:rPr>
  </w:style>
  <w:style w:type="paragraph" w:customStyle="1" w:styleId="affffffffff9">
    <w:name w:val="五级条标题"/>
    <w:basedOn w:val="affffffffffa"/>
    <w:next w:val="afffffff4"/>
    <w:rsid w:val="008A6F89"/>
    <w:pPr>
      <w:outlineLvl w:val="6"/>
    </w:pPr>
  </w:style>
  <w:style w:type="paragraph" w:customStyle="1" w:styleId="affffffffffb">
    <w:name w:val="样式 正文格式 +"/>
    <w:basedOn w:val="afff"/>
    <w:rsid w:val="008A6F89"/>
    <w:pPr>
      <w:spacing w:beforeLines="0" w:before="0" w:line="300" w:lineRule="auto"/>
      <w:jc w:val="both"/>
    </w:pPr>
    <w:rPr>
      <w:rFonts w:hAnsi="Arial"/>
      <w:bCs w:val="0"/>
      <w:color w:val="auto"/>
    </w:rPr>
  </w:style>
  <w:style w:type="paragraph" w:customStyle="1" w:styleId="affffffffffc">
    <w:name w:val="封面一致性程度标识"/>
    <w:rsid w:val="008A6F89"/>
    <w:pPr>
      <w:spacing w:before="440" w:line="400" w:lineRule="exact"/>
      <w:jc w:val="center"/>
    </w:pPr>
    <w:rPr>
      <w:rFonts w:ascii="宋体" w:eastAsia="宋体" w:hAnsi="Times New Roman" w:cs="Times New Roman"/>
      <w:kern w:val="0"/>
      <w:sz w:val="28"/>
      <w:szCs w:val="20"/>
    </w:rPr>
  </w:style>
  <w:style w:type="paragraph" w:customStyle="1" w:styleId="CharCharCharCharCharCharCharCharCharCharCharCharCharCharCharCharCharCharCharChar">
    <w:name w:val="Char Char Char Char Char Char Char Char Char Char Char Char Char Char Char Char Char Char Char Char"/>
    <w:basedOn w:val="a5"/>
    <w:rsid w:val="008A6F89"/>
    <w:pPr>
      <w:widowControl w:val="0"/>
      <w:jc w:val="both"/>
    </w:pPr>
    <w:rPr>
      <w:kern w:val="2"/>
      <w:sz w:val="21"/>
      <w:szCs w:val="24"/>
      <w:lang w:eastAsia="zh-CN"/>
    </w:rPr>
  </w:style>
  <w:style w:type="paragraph" w:customStyle="1" w:styleId="1f0">
    <w:name w:val="数标题1"/>
    <w:basedOn w:val="a5"/>
    <w:rsid w:val="008A6F89"/>
    <w:pPr>
      <w:widowControl w:val="0"/>
      <w:tabs>
        <w:tab w:val="left" w:pos="1440"/>
      </w:tabs>
      <w:adjustRightInd w:val="0"/>
      <w:spacing w:before="120" w:line="360" w:lineRule="auto"/>
      <w:jc w:val="both"/>
      <w:textAlignment w:val="baseline"/>
    </w:pPr>
    <w:rPr>
      <w:b/>
      <w:sz w:val="21"/>
      <w:lang w:eastAsia="zh-CN"/>
    </w:rPr>
  </w:style>
  <w:style w:type="paragraph" w:customStyle="1" w:styleId="MMTopic5">
    <w:name w:val="MM Topic 5"/>
    <w:basedOn w:val="5"/>
    <w:rsid w:val="008A6F89"/>
    <w:pPr>
      <w:tabs>
        <w:tab w:val="left" w:pos="2040"/>
        <w:tab w:val="left" w:pos="2100"/>
        <w:tab w:val="left" w:pos="2220"/>
        <w:tab w:val="left" w:pos="2520"/>
      </w:tabs>
      <w:spacing w:before="120" w:after="120"/>
      <w:ind w:hangingChars="472" w:hanging="472"/>
    </w:pPr>
    <w:rPr>
      <w:rFonts w:ascii="Times New Roman"/>
      <w:bCs/>
      <w:sz w:val="28"/>
      <w:szCs w:val="28"/>
    </w:rPr>
  </w:style>
  <w:style w:type="paragraph" w:customStyle="1" w:styleId="2fa">
    <w:name w:val="样式 标题 2 + 四号"/>
    <w:basedOn w:val="23"/>
    <w:rsid w:val="008A6F89"/>
    <w:pPr>
      <w:tabs>
        <w:tab w:val="num" w:pos="360"/>
        <w:tab w:val="left" w:pos="567"/>
      </w:tabs>
      <w:spacing w:line="416" w:lineRule="auto"/>
    </w:pPr>
    <w:rPr>
      <w:rFonts w:ascii="Arial" w:eastAsia="黑体" w:hAnsi="Arial"/>
      <w:bCs/>
      <w:shadow w:val="0"/>
      <w:color w:val="auto"/>
      <w:sz w:val="28"/>
    </w:rPr>
  </w:style>
  <w:style w:type="paragraph" w:customStyle="1" w:styleId="2h2Level2TopicHeadingHD2Heading2HiddenHeading2">
    <w:name w:val="样式 标题 2h2Level 2 Topic HeadingHD2Heading 2 HiddenHeading 2 ..."/>
    <w:basedOn w:val="10"/>
    <w:rsid w:val="008A6F89"/>
    <w:pPr>
      <w:keepLines/>
      <w:widowControl w:val="0"/>
      <w:tabs>
        <w:tab w:val="left" w:pos="425"/>
      </w:tabs>
      <w:spacing w:before="340" w:after="330" w:line="576" w:lineRule="auto"/>
      <w:ind w:left="425" w:hanging="425"/>
    </w:pPr>
    <w:rPr>
      <w:rFonts w:ascii="Times New Roman" w:eastAsia="宋体"/>
      <w:bCs/>
      <w:shadow w:val="0"/>
      <w:color w:val="auto"/>
      <w:kern w:val="44"/>
      <w:szCs w:val="36"/>
    </w:rPr>
  </w:style>
  <w:style w:type="paragraph" w:customStyle="1" w:styleId="a1">
    <w:name w:val="哈哈标题一"/>
    <w:basedOn w:val="a5"/>
    <w:rsid w:val="008A6F89"/>
    <w:pPr>
      <w:widowControl w:val="0"/>
      <w:numPr>
        <w:numId w:val="10"/>
      </w:numPr>
      <w:tabs>
        <w:tab w:val="left" w:pos="0"/>
        <w:tab w:val="left" w:pos="425"/>
      </w:tabs>
      <w:jc w:val="both"/>
    </w:pPr>
    <w:rPr>
      <w:kern w:val="2"/>
      <w:sz w:val="21"/>
      <w:lang w:eastAsia="zh-CN"/>
    </w:rPr>
  </w:style>
  <w:style w:type="paragraph" w:customStyle="1" w:styleId="Note">
    <w:name w:val="Note"/>
    <w:basedOn w:val="a5"/>
    <w:rsid w:val="008A6F89"/>
    <w:pPr>
      <w:widowControl w:val="0"/>
      <w:pBdr>
        <w:top w:val="single" w:sz="12" w:space="3" w:color="auto"/>
        <w:bottom w:val="single" w:sz="12" w:space="3" w:color="auto"/>
      </w:pBdr>
      <w:spacing w:line="360" w:lineRule="auto"/>
      <w:jc w:val="both"/>
    </w:pPr>
    <w:rPr>
      <w:kern w:val="2"/>
      <w:sz w:val="24"/>
      <w:szCs w:val="22"/>
      <w:lang w:eastAsia="zh-CN"/>
    </w:rPr>
  </w:style>
  <w:style w:type="paragraph" w:customStyle="1" w:styleId="Char2CharCharChar">
    <w:name w:val="Char2 Char Char Char"/>
    <w:basedOn w:val="a5"/>
    <w:rsid w:val="008A6F89"/>
    <w:pPr>
      <w:widowControl w:val="0"/>
      <w:jc w:val="both"/>
    </w:pPr>
    <w:rPr>
      <w:rFonts w:ascii="仿宋_GB2312" w:eastAsia="仿宋_GB2312"/>
      <w:b/>
      <w:kern w:val="2"/>
      <w:sz w:val="32"/>
      <w:szCs w:val="32"/>
      <w:lang w:eastAsia="zh-CN"/>
    </w:rPr>
  </w:style>
  <w:style w:type="paragraph" w:customStyle="1" w:styleId="affffffffffd">
    <w:name w:val="文本"/>
    <w:basedOn w:val="aff1"/>
    <w:rsid w:val="008A6F89"/>
    <w:pPr>
      <w:widowControl w:val="0"/>
      <w:adjustRightInd w:val="0"/>
      <w:spacing w:beforeLines="50" w:afterLines="50" w:after="120"/>
      <w:ind w:firstLineChars="200" w:firstLine="480"/>
      <w:jc w:val="both"/>
    </w:pPr>
    <w:rPr>
      <w:rFonts w:ascii="宋体" w:hAnsi="宋体"/>
      <w:sz w:val="24"/>
    </w:rPr>
  </w:style>
  <w:style w:type="paragraph" w:customStyle="1" w:styleId="affffffffffe">
    <w:name w:val="È±Ê¡ÎÄ±¾"/>
    <w:basedOn w:val="a5"/>
    <w:rsid w:val="008A6F89"/>
    <w:pPr>
      <w:overflowPunct w:val="0"/>
      <w:autoSpaceDE w:val="0"/>
      <w:autoSpaceDN w:val="0"/>
      <w:adjustRightInd w:val="0"/>
      <w:textAlignment w:val="baseline"/>
    </w:pPr>
    <w:rPr>
      <w:sz w:val="24"/>
      <w:lang w:eastAsia="zh-CN"/>
    </w:rPr>
  </w:style>
  <w:style w:type="paragraph" w:customStyle="1" w:styleId="CharCharCharCharCharChar1Char">
    <w:name w:val="Char Char Char Char Char Char1 Char"/>
    <w:basedOn w:val="a5"/>
    <w:rsid w:val="008A6F89"/>
    <w:pPr>
      <w:spacing w:after="160" w:line="240" w:lineRule="exact"/>
    </w:pPr>
    <w:rPr>
      <w:rFonts w:ascii="Verdana" w:hAnsi="Verdana"/>
      <w:sz w:val="21"/>
    </w:rPr>
  </w:style>
  <w:style w:type="paragraph" w:customStyle="1" w:styleId="afffffffffff">
    <w:name w:val="小标题"/>
    <w:basedOn w:val="a5"/>
    <w:next w:val="a6"/>
    <w:rsid w:val="008A6F89"/>
    <w:pPr>
      <w:widowControl w:val="0"/>
      <w:tabs>
        <w:tab w:val="left" w:pos="1440"/>
      </w:tabs>
      <w:spacing w:afterLines="50" w:after="156" w:line="360" w:lineRule="auto"/>
      <w:jc w:val="both"/>
    </w:pPr>
    <w:rPr>
      <w:b/>
      <w:kern w:val="2"/>
      <w:sz w:val="21"/>
      <w:szCs w:val="24"/>
      <w:lang w:eastAsia="zh-CN"/>
    </w:rPr>
  </w:style>
  <w:style w:type="paragraph" w:customStyle="1" w:styleId="zzLc5">
    <w:name w:val="zzLc5"/>
    <w:basedOn w:val="a5"/>
    <w:next w:val="a5"/>
    <w:rsid w:val="008A6F89"/>
    <w:pPr>
      <w:tabs>
        <w:tab w:val="left" w:pos="-420"/>
      </w:tabs>
      <w:overflowPunct w:val="0"/>
      <w:autoSpaceDE w:val="0"/>
      <w:autoSpaceDN w:val="0"/>
      <w:adjustRightInd w:val="0"/>
      <w:spacing w:after="240" w:line="230" w:lineRule="atLeast"/>
      <w:ind w:left="-420"/>
      <w:textAlignment w:val="baseline"/>
    </w:pPr>
    <w:rPr>
      <w:rFonts w:ascii="Arial" w:hAnsi="Arial" w:cs="Angsana New"/>
      <w:lang w:val="en-GB" w:eastAsia="zh-CN"/>
    </w:rPr>
  </w:style>
  <w:style w:type="paragraph" w:customStyle="1" w:styleId="ParaCharCharCharCharCharCharCharCharChar">
    <w:name w:val="默认段落字体 Para Char Char Char Char Char Char Char Char Char"/>
    <w:basedOn w:val="a5"/>
    <w:rsid w:val="008A6F89"/>
    <w:pPr>
      <w:jc w:val="both"/>
    </w:pPr>
    <w:rPr>
      <w:rFonts w:ascii="宋体" w:hAnsi="宋体" w:cs="宋体"/>
      <w:kern w:val="2"/>
      <w:sz w:val="24"/>
      <w:szCs w:val="24"/>
      <w:lang w:eastAsia="zh-CN"/>
    </w:rPr>
  </w:style>
  <w:style w:type="paragraph" w:customStyle="1" w:styleId="afffffffffff0">
    <w:name w:val="三级无标题条"/>
    <w:basedOn w:val="a5"/>
    <w:rsid w:val="008A6F89"/>
    <w:pPr>
      <w:widowControl w:val="0"/>
      <w:tabs>
        <w:tab w:val="left" w:pos="2100"/>
      </w:tabs>
      <w:ind w:left="2100" w:hanging="420"/>
      <w:jc w:val="both"/>
    </w:pPr>
    <w:rPr>
      <w:kern w:val="2"/>
      <w:sz w:val="21"/>
      <w:szCs w:val="24"/>
      <w:lang w:eastAsia="zh-CN"/>
    </w:rPr>
  </w:style>
  <w:style w:type="paragraph" w:customStyle="1" w:styleId="505050505">
    <w:name w:val="样式 样式 标题 5 + 段前: 0.5 行 段后: 0.5 行 + 段前: 0.5 行 段后: 0.5 行"/>
    <w:basedOn w:val="5"/>
    <w:rsid w:val="008A6F89"/>
    <w:pPr>
      <w:widowControl/>
      <w:tabs>
        <w:tab w:val="left" w:pos="-420"/>
        <w:tab w:val="left" w:pos="2040"/>
        <w:tab w:val="left" w:pos="2100"/>
      </w:tabs>
      <w:spacing w:beforeLines="50" w:before="156" w:afterLines="50" w:after="156" w:line="377" w:lineRule="auto"/>
      <w:jc w:val="left"/>
    </w:pPr>
    <w:rPr>
      <w:rFonts w:ascii="Times New Roman"/>
      <w:bCs/>
      <w:sz w:val="28"/>
      <w:szCs w:val="28"/>
    </w:rPr>
  </w:style>
  <w:style w:type="paragraph" w:customStyle="1" w:styleId="CharCharCharCharCharChar1CharCharCharChar">
    <w:name w:val="Char Char Char Char Char Char1 Char Char Char Char"/>
    <w:basedOn w:val="a5"/>
    <w:rsid w:val="008A6F89"/>
    <w:pPr>
      <w:spacing w:after="160" w:line="240" w:lineRule="exact"/>
    </w:pPr>
    <w:rPr>
      <w:rFonts w:ascii="Arial" w:eastAsia="Times New Roman" w:hAnsi="Arial" w:cs="Verdana"/>
      <w:b/>
      <w:sz w:val="24"/>
      <w:szCs w:val="24"/>
    </w:rPr>
  </w:style>
  <w:style w:type="paragraph" w:customStyle="1" w:styleId="xl112">
    <w:name w:val="xl112"/>
    <w:basedOn w:val="a5"/>
    <w:rsid w:val="008A6F8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宋体" w:hAnsi="宋体" w:cs="宋体"/>
      <w:sz w:val="16"/>
      <w:szCs w:val="16"/>
      <w:lang w:eastAsia="zh-CN"/>
    </w:rPr>
  </w:style>
  <w:style w:type="paragraph" w:customStyle="1" w:styleId="afffffffffff1">
    <w:name w:val="封面标准英文名称"/>
    <w:rsid w:val="008A6F89"/>
    <w:pPr>
      <w:widowControl w:val="0"/>
      <w:spacing w:before="370" w:line="400" w:lineRule="exact"/>
      <w:jc w:val="center"/>
    </w:pPr>
    <w:rPr>
      <w:rFonts w:ascii="Times New Roman" w:eastAsia="宋体" w:hAnsi="Times New Roman" w:cs="Times New Roman"/>
      <w:kern w:val="0"/>
      <w:sz w:val="28"/>
      <w:szCs w:val="20"/>
    </w:rPr>
  </w:style>
  <w:style w:type="paragraph" w:customStyle="1" w:styleId="xl124">
    <w:name w:val="xl124"/>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xl111">
    <w:name w:val="xl111"/>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6"/>
      <w:szCs w:val="16"/>
      <w:lang w:eastAsia="zh-CN"/>
    </w:rPr>
  </w:style>
  <w:style w:type="paragraph" w:customStyle="1" w:styleId="afffffffffff2">
    <w:name w:val="首行缩进正文"/>
    <w:basedOn w:val="a5"/>
    <w:rsid w:val="008A6F89"/>
    <w:pPr>
      <w:widowControl w:val="0"/>
      <w:spacing w:line="360" w:lineRule="auto"/>
      <w:ind w:firstLine="480"/>
      <w:jc w:val="both"/>
    </w:pPr>
    <w:rPr>
      <w:kern w:val="2"/>
      <w:sz w:val="24"/>
      <w:lang w:eastAsia="zh-CN"/>
    </w:rPr>
  </w:style>
  <w:style w:type="paragraph" w:customStyle="1" w:styleId="afffffffffff3">
    <w:name w:val="正文表标题"/>
    <w:next w:val="a5"/>
    <w:rsid w:val="008A6F89"/>
    <w:pPr>
      <w:tabs>
        <w:tab w:val="left" w:pos="1440"/>
      </w:tabs>
      <w:jc w:val="center"/>
    </w:pPr>
    <w:rPr>
      <w:rFonts w:ascii="黑体" w:eastAsia="黑体" w:hAnsi="Times New Roman" w:cs="Times New Roman"/>
      <w:kern w:val="0"/>
      <w:szCs w:val="20"/>
    </w:rPr>
  </w:style>
  <w:style w:type="paragraph" w:customStyle="1" w:styleId="CharCharCharCharCharCharCharCharCharCharCharCharCharCharCharCharCharChar">
    <w:name w:val="首信标准正文 Char Char Char Char Char Char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CharCharChar3">
    <w:name w:val="Char Char Char"/>
    <w:basedOn w:val="a5"/>
    <w:rsid w:val="008A6F89"/>
    <w:pPr>
      <w:widowControl w:val="0"/>
      <w:jc w:val="both"/>
    </w:pPr>
    <w:rPr>
      <w:rFonts w:ascii="Tahoma" w:eastAsia="仿宋_GB2312" w:hAnsi="Tahoma" w:cs="Tahoma"/>
      <w:kern w:val="2"/>
      <w:sz w:val="24"/>
      <w:szCs w:val="24"/>
      <w:lang w:eastAsia="zh-CN"/>
    </w:rPr>
  </w:style>
  <w:style w:type="paragraph" w:customStyle="1" w:styleId="CharChar1CharCharCharCharCharCharCharCharCharCharCharChar">
    <w:name w:val="Char Char1 Char Char Char Char Char Char Char Char Char Char Char Char"/>
    <w:basedOn w:val="a5"/>
    <w:rsid w:val="008A6F89"/>
    <w:pPr>
      <w:widowControl w:val="0"/>
      <w:jc w:val="both"/>
    </w:pPr>
    <w:rPr>
      <w:rFonts w:ascii="Tahoma" w:hAnsi="Tahoma"/>
      <w:kern w:val="2"/>
      <w:sz w:val="24"/>
      <w:lang w:eastAsia="zh-CN"/>
    </w:rPr>
  </w:style>
  <w:style w:type="paragraph" w:customStyle="1" w:styleId="-">
    <w:name w:val="王玲-正文"/>
    <w:basedOn w:val="a5"/>
    <w:link w:val="-Char"/>
    <w:rsid w:val="008A6F89"/>
    <w:pPr>
      <w:widowControl w:val="0"/>
      <w:spacing w:line="360" w:lineRule="auto"/>
      <w:ind w:firstLineChars="200" w:firstLine="200"/>
      <w:jc w:val="both"/>
    </w:pPr>
    <w:rPr>
      <w:rFonts w:ascii="Tahoma" w:eastAsiaTheme="minorEastAsia" w:hAnsi="Tahoma" w:cstheme="minorBidi"/>
      <w:kern w:val="2"/>
      <w:sz w:val="24"/>
      <w:szCs w:val="22"/>
      <w:lang w:eastAsia="zh-CN"/>
    </w:rPr>
  </w:style>
  <w:style w:type="paragraph" w:customStyle="1" w:styleId="afffffffffff4">
    <w:name w:val="附录章标题"/>
    <w:next w:val="afffffff4"/>
    <w:rsid w:val="008A6F89"/>
    <w:pPr>
      <w:tabs>
        <w:tab w:val="left" w:pos="567"/>
      </w:tabs>
      <w:wordWrap w:val="0"/>
      <w:overflowPunct w:val="0"/>
      <w:autoSpaceDE w:val="0"/>
      <w:spacing w:beforeLines="50" w:before="156" w:afterLines="50" w:after="156"/>
      <w:ind w:left="567" w:hanging="567"/>
      <w:jc w:val="both"/>
      <w:textAlignment w:val="baseline"/>
      <w:outlineLvl w:val="1"/>
    </w:pPr>
    <w:rPr>
      <w:rFonts w:ascii="黑体" w:eastAsia="黑体" w:hAnsi="Times New Roman" w:cs="Times New Roman"/>
      <w:kern w:val="21"/>
      <w:szCs w:val="20"/>
    </w:rPr>
  </w:style>
  <w:style w:type="paragraph" w:customStyle="1" w:styleId="afffffffffff5">
    <w:name w:val="标书内容"/>
    <w:basedOn w:val="a5"/>
    <w:rsid w:val="008A6F89"/>
    <w:pPr>
      <w:widowControl w:val="0"/>
      <w:spacing w:line="360" w:lineRule="auto"/>
      <w:ind w:firstLineChars="200" w:firstLine="480"/>
      <w:jc w:val="both"/>
    </w:pPr>
    <w:rPr>
      <w:bCs/>
      <w:kern w:val="2"/>
      <w:sz w:val="24"/>
      <w:szCs w:val="21"/>
      <w:lang w:eastAsia="zh-CN"/>
    </w:rPr>
  </w:style>
  <w:style w:type="paragraph" w:customStyle="1" w:styleId="CharChar3CharCharCharCharCharCharCharCharCharCharCharCharCharCharCharCharCharCharCharCharChar">
    <w:name w:val="Char Char3 Char Char Char Char Char Char Char Char Char Char Char Char Char Char Char Char Char Char Char Char Char"/>
    <w:basedOn w:val="a5"/>
    <w:rsid w:val="008A6F89"/>
    <w:pPr>
      <w:jc w:val="both"/>
    </w:pPr>
    <w:rPr>
      <w:rFonts w:ascii="宋体" w:hAnsi="宋体" w:cs="宋体"/>
      <w:kern w:val="2"/>
      <w:sz w:val="22"/>
      <w:szCs w:val="24"/>
      <w:lang w:eastAsia="zh-CN"/>
    </w:rPr>
  </w:style>
  <w:style w:type="paragraph" w:customStyle="1" w:styleId="CharChar50">
    <w:name w:val="Char Char5"/>
    <w:basedOn w:val="a5"/>
    <w:rsid w:val="008A6F89"/>
    <w:pPr>
      <w:widowControl w:val="0"/>
      <w:spacing w:line="360" w:lineRule="auto"/>
      <w:jc w:val="both"/>
    </w:pPr>
    <w:rPr>
      <w:rFonts w:ascii="Tahoma" w:hAnsi="Tahoma"/>
      <w:kern w:val="2"/>
      <w:sz w:val="36"/>
      <w:szCs w:val="36"/>
      <w:lang w:eastAsia="zh-CN"/>
    </w:rPr>
  </w:style>
  <w:style w:type="paragraph" w:customStyle="1" w:styleId="3sect123sect1231sect1232sect12311sect1233s">
    <w:name w:val="样式 标题 3sect1.2.3sect1.2.31sect1.2.32sect1.2.311sect1.2.33s..."/>
    <w:basedOn w:val="31"/>
    <w:link w:val="3sect123sect1231sect1232sect12311sect1233sChar"/>
    <w:rsid w:val="008A6F89"/>
    <w:pPr>
      <w:widowControl w:val="0"/>
      <w:tabs>
        <w:tab w:val="left" w:pos="1056"/>
      </w:tabs>
      <w:spacing w:line="500" w:lineRule="exact"/>
      <w:ind w:left="1056" w:hanging="420"/>
      <w:jc w:val="both"/>
    </w:pPr>
    <w:rPr>
      <w:rFonts w:ascii="宋体" w:eastAsia="黑体" w:hAnsi="宋体" w:cstheme="minorBidi"/>
      <w:color w:val="auto"/>
      <w:kern w:val="2"/>
      <w:szCs w:val="22"/>
      <w:lang w:eastAsia="zh-CN"/>
    </w:rPr>
  </w:style>
  <w:style w:type="paragraph" w:customStyle="1" w:styleId="afffffffffff6">
    <w:name w:val="编号小标题"/>
    <w:basedOn w:val="afffffffffff7"/>
    <w:rsid w:val="008A6F89"/>
    <w:pPr>
      <w:tabs>
        <w:tab w:val="left" w:pos="1440"/>
      </w:tabs>
      <w:spacing w:afterLines="0" w:after="0"/>
      <w:ind w:firstLineChars="0" w:firstLine="0"/>
    </w:pPr>
    <w:rPr>
      <w:rFonts w:ascii="Times New Roman" w:eastAsia="宋体"/>
    </w:rPr>
  </w:style>
  <w:style w:type="paragraph" w:customStyle="1" w:styleId="affffffffffa">
    <w:name w:val="四级条标题"/>
    <w:basedOn w:val="afffffffffff8"/>
    <w:next w:val="afffffff4"/>
    <w:rsid w:val="008A6F89"/>
    <w:pPr>
      <w:outlineLvl w:val="5"/>
    </w:pPr>
    <w:rPr>
      <w:rFonts w:ascii="Times New Roman"/>
    </w:rPr>
  </w:style>
  <w:style w:type="paragraph" w:customStyle="1" w:styleId="1f1">
    <w:name w:val="标题1"/>
    <w:basedOn w:val="a5"/>
    <w:rsid w:val="008A6F89"/>
    <w:pPr>
      <w:tabs>
        <w:tab w:val="left" w:pos="450"/>
      </w:tabs>
      <w:autoSpaceDE w:val="0"/>
      <w:autoSpaceDN w:val="0"/>
      <w:adjustRightInd w:val="0"/>
      <w:spacing w:before="240" w:after="240"/>
      <w:textAlignment w:val="center"/>
    </w:pPr>
    <w:rPr>
      <w:rFonts w:ascii="宋体"/>
      <w:b/>
      <w:sz w:val="32"/>
      <w:lang w:eastAsia="zh-CN"/>
    </w:rPr>
  </w:style>
  <w:style w:type="paragraph" w:customStyle="1" w:styleId="afffffffffff8">
    <w:name w:val="三级条标题"/>
    <w:basedOn w:val="aff5"/>
    <w:next w:val="afffffff4"/>
    <w:rsid w:val="008A6F89"/>
    <w:pPr>
      <w:ind w:left="0" w:firstLine="0"/>
      <w:outlineLvl w:val="4"/>
    </w:pPr>
  </w:style>
  <w:style w:type="paragraph" w:customStyle="1" w:styleId="1Heading0H1h1Header1Header111Level1">
    <w:name w:val="样式 标题 1Heading 0H1章h1Header 1Header11 标题 1章节第一层Level 1..."/>
    <w:basedOn w:val="10"/>
    <w:rsid w:val="008A6F89"/>
    <w:pPr>
      <w:keepLines/>
      <w:widowControl w:val="0"/>
      <w:tabs>
        <w:tab w:val="left" w:pos="425"/>
      </w:tabs>
      <w:spacing w:before="340" w:after="330" w:line="576" w:lineRule="auto"/>
      <w:ind w:left="420" w:hanging="420"/>
      <w:jc w:val="center"/>
    </w:pPr>
    <w:rPr>
      <w:rFonts w:ascii="宋体" w:eastAsia="宋体" w:hAnsi="宋体"/>
      <w:bCs/>
      <w:shadow w:val="0"/>
      <w:color w:val="auto"/>
      <w:kern w:val="44"/>
      <w:szCs w:val="44"/>
    </w:rPr>
  </w:style>
  <w:style w:type="paragraph" w:customStyle="1" w:styleId="aff6">
    <w:name w:val="正文 居中"/>
    <w:basedOn w:val="a5"/>
    <w:link w:val="Charf3"/>
    <w:rsid w:val="008A6F89"/>
    <w:pPr>
      <w:widowControl w:val="0"/>
      <w:spacing w:line="360" w:lineRule="auto"/>
      <w:jc w:val="center"/>
    </w:pPr>
    <w:rPr>
      <w:rFonts w:ascii="Tahoma" w:eastAsiaTheme="minorEastAsia" w:hAnsi="Tahoma" w:cs="宋体"/>
      <w:kern w:val="2"/>
      <w:sz w:val="24"/>
      <w:szCs w:val="22"/>
      <w:lang w:eastAsia="zh-CN"/>
    </w:rPr>
  </w:style>
  <w:style w:type="paragraph" w:customStyle="1" w:styleId="l18">
    <w:name w:val="l18"/>
    <w:basedOn w:val="a5"/>
    <w:rsid w:val="008A6F89"/>
    <w:pPr>
      <w:spacing w:before="30" w:after="100" w:afterAutospacing="1" w:line="270" w:lineRule="atLeast"/>
      <w:ind w:left="90"/>
    </w:pPr>
    <w:rPr>
      <w:rFonts w:ascii="Arial" w:hAnsi="Arial" w:cs="Arial"/>
      <w:color w:val="000000"/>
      <w:sz w:val="18"/>
      <w:szCs w:val="18"/>
      <w:lang w:eastAsia="zh-CN"/>
    </w:rPr>
  </w:style>
  <w:style w:type="paragraph" w:customStyle="1" w:styleId="afffffffffff9">
    <w:name w:val="表文字"/>
    <w:basedOn w:val="a5"/>
    <w:rsid w:val="008A6F89"/>
    <w:pPr>
      <w:overflowPunct w:val="0"/>
      <w:autoSpaceDE w:val="0"/>
      <w:autoSpaceDN w:val="0"/>
      <w:adjustRightInd w:val="0"/>
      <w:jc w:val="center"/>
      <w:textAlignment w:val="baseline"/>
    </w:pPr>
    <w:rPr>
      <w:rFonts w:cs="Angsana New"/>
      <w:b/>
      <w:bCs/>
      <w:lang w:val="en-GB" w:eastAsia="zh-CN"/>
    </w:rPr>
  </w:style>
  <w:style w:type="paragraph" w:customStyle="1" w:styleId="afffffffffffa">
    <w:name w:val="正文表格"/>
    <w:basedOn w:val="a5"/>
    <w:next w:val="a5"/>
    <w:rsid w:val="008A6F89"/>
    <w:pPr>
      <w:spacing w:line="300" w:lineRule="exact"/>
    </w:pPr>
    <w:rPr>
      <w:rFonts w:ascii="Arial" w:hAnsi="Arial"/>
      <w:spacing w:val="10"/>
      <w:sz w:val="21"/>
      <w:lang w:eastAsia="zh-CN"/>
    </w:rPr>
  </w:style>
  <w:style w:type="paragraph" w:customStyle="1" w:styleId="CharCharChar4">
    <w:name w:val="备注说明 Char Char Char"/>
    <w:basedOn w:val="afffff7"/>
    <w:rsid w:val="008A6F89"/>
    <w:pPr>
      <w:widowControl w:val="0"/>
      <w:adjustRightInd w:val="0"/>
      <w:spacing w:line="312" w:lineRule="atLeast"/>
      <w:ind w:left="420" w:hanging="420"/>
      <w:jc w:val="both"/>
      <w:textAlignment w:val="baseline"/>
    </w:pPr>
    <w:rPr>
      <w:kern w:val="2"/>
      <w:sz w:val="21"/>
      <w:lang w:eastAsia="zh-CN"/>
    </w:rPr>
  </w:style>
  <w:style w:type="paragraph" w:customStyle="1" w:styleId="152">
    <w:name w:val="样式 小四 行距: 1.5 倍行距 首行缩进:  2 字符"/>
    <w:basedOn w:val="a5"/>
    <w:link w:val="152Char"/>
    <w:rsid w:val="008A6F89"/>
    <w:pPr>
      <w:widowControl w:val="0"/>
      <w:spacing w:line="360" w:lineRule="auto"/>
      <w:ind w:firstLineChars="200" w:firstLine="480"/>
      <w:jc w:val="both"/>
    </w:pPr>
    <w:rPr>
      <w:rFonts w:asciiTheme="minorHAnsi" w:eastAsiaTheme="minorEastAsia" w:hAnsiTheme="minorHAnsi" w:cs="宋体"/>
      <w:kern w:val="2"/>
      <w:sz w:val="24"/>
      <w:szCs w:val="22"/>
      <w:lang w:eastAsia="zh-CN"/>
    </w:rPr>
  </w:style>
  <w:style w:type="paragraph" w:customStyle="1" w:styleId="4H4bulletblbbh4FirstSubheadingsect1234RefHea">
    <w:name w:val="样式 标题 4H4bulletblbbh4First Subheadingsect 1.2.3.4Ref Hea..."/>
    <w:basedOn w:val="40"/>
    <w:rsid w:val="008A6F89"/>
    <w:pPr>
      <w:numPr>
        <w:ilvl w:val="3"/>
        <w:numId w:val="11"/>
      </w:numPr>
      <w:tabs>
        <w:tab w:val="left" w:pos="1211"/>
        <w:tab w:val="left" w:pos="1995"/>
      </w:tabs>
      <w:spacing w:beforeLines="0" w:after="156"/>
      <w:jc w:val="left"/>
    </w:pPr>
    <w:rPr>
      <w:rFonts w:ascii="Arial" w:eastAsia="黑体" w:hAnsi="Arial" w:cs="宋体"/>
      <w:sz w:val="28"/>
    </w:rPr>
  </w:style>
  <w:style w:type="paragraph" w:customStyle="1" w:styleId="afffffffffffb">
    <w:name w:val="正文图标题"/>
    <w:next w:val="a5"/>
    <w:rsid w:val="008A6F89"/>
    <w:pPr>
      <w:tabs>
        <w:tab w:val="left" w:pos="360"/>
        <w:tab w:val="left" w:pos="840"/>
      </w:tabs>
      <w:jc w:val="center"/>
    </w:pPr>
    <w:rPr>
      <w:rFonts w:ascii="黑体" w:eastAsia="黑体" w:hAnsi="Times New Roman" w:cs="Times New Roman"/>
      <w:kern w:val="0"/>
      <w:szCs w:val="20"/>
    </w:rPr>
  </w:style>
  <w:style w:type="paragraph" w:customStyle="1" w:styleId="afffffffffffc">
    <w:name w:val="封面标题"/>
    <w:basedOn w:val="a5"/>
    <w:rsid w:val="008A6F89"/>
    <w:pPr>
      <w:widowControl w:val="0"/>
      <w:spacing w:beforeLines="40" w:before="124" w:afterLines="40" w:after="124" w:line="300" w:lineRule="auto"/>
      <w:ind w:firstLine="420"/>
      <w:jc w:val="center"/>
    </w:pPr>
    <w:rPr>
      <w:rFonts w:ascii="黑体" w:eastAsia="黑体" w:cs="宋体"/>
      <w:b/>
      <w:bCs/>
      <w:kern w:val="2"/>
      <w:sz w:val="52"/>
      <w:lang w:eastAsia="zh-CN"/>
    </w:rPr>
  </w:style>
  <w:style w:type="paragraph" w:customStyle="1" w:styleId="CharChar5CharCharCharCharCharCharCharCharCharCharCharCharCharCharCharCharCharChar">
    <w:name w:val="Char Char5 Char Char Char Char Char Char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211H2h2TestHeading2th2sect12H21sect121H22">
    <w:name w:val="样式 标题 2标题 1.1H2h2TestHeading2th2sect 1.2H21sect 1.21H22..."/>
    <w:basedOn w:val="23"/>
    <w:link w:val="211H2h2TestHeading2th2sect12H21sect121H22Char"/>
    <w:rsid w:val="008A6F89"/>
    <w:pPr>
      <w:widowControl w:val="0"/>
      <w:tabs>
        <w:tab w:val="left" w:pos="636"/>
      </w:tabs>
      <w:spacing w:line="500" w:lineRule="exact"/>
      <w:ind w:left="636" w:hanging="420"/>
      <w:jc w:val="both"/>
    </w:pPr>
    <w:rPr>
      <w:rFonts w:eastAsiaTheme="minorEastAsia" w:cstheme="minorBidi"/>
      <w:bCs/>
      <w:shadow w:val="0"/>
      <w:color w:val="auto"/>
      <w:kern w:val="2"/>
      <w:sz w:val="28"/>
      <w:szCs w:val="22"/>
    </w:rPr>
  </w:style>
  <w:style w:type="paragraph" w:customStyle="1" w:styleId="72">
    <w:name w:val="样式7"/>
    <w:basedOn w:val="7"/>
    <w:rsid w:val="008A6F89"/>
    <w:pPr>
      <w:tabs>
        <w:tab w:val="left" w:pos="720"/>
        <w:tab w:val="left" w:pos="1260"/>
        <w:tab w:val="left" w:pos="1296"/>
      </w:tabs>
      <w:spacing w:beforeLines="40" w:before="124" w:afterLines="40" w:after="124"/>
      <w:ind w:left="1260" w:hanging="420"/>
    </w:pPr>
    <w:rPr>
      <w:rFonts w:hAnsi="宋体"/>
      <w:szCs w:val="24"/>
    </w:rPr>
  </w:style>
  <w:style w:type="paragraph" w:customStyle="1" w:styleId="11Title1H1l1I1heading1h11stlevell1toc1C">
    <w:name w:val="标题 1吉奥标题 1Title1H1l1I1heading 1h11st levell1+toc 1C..."/>
    <w:basedOn w:val="10"/>
    <w:next w:val="a5"/>
    <w:rsid w:val="008A6F89"/>
    <w:pPr>
      <w:keepLines/>
      <w:pageBreakBefore/>
      <w:widowControl w:val="0"/>
      <w:tabs>
        <w:tab w:val="left" w:pos="720"/>
      </w:tabs>
      <w:spacing w:beforeLines="100" w:before="302" w:afterLines="100" w:after="302" w:line="720" w:lineRule="auto"/>
      <w:ind w:left="720" w:hanging="360"/>
    </w:pPr>
    <w:rPr>
      <w:rFonts w:ascii="Arial" w:eastAsia="微软雅黑" w:hAnsi="微软雅黑" w:cs="宋体"/>
      <w:b w:val="0"/>
      <w:shadow w:val="0"/>
      <w:color w:val="auto"/>
      <w:kern w:val="44"/>
      <w:sz w:val="40"/>
      <w:szCs w:val="40"/>
    </w:rPr>
  </w:style>
  <w:style w:type="paragraph" w:customStyle="1" w:styleId="xl137">
    <w:name w:val="xl137"/>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afffffffffffd">
    <w:name w:val="封面落款"/>
    <w:basedOn w:val="a5"/>
    <w:rsid w:val="008A6F89"/>
    <w:pPr>
      <w:widowControl w:val="0"/>
      <w:spacing w:beforeLines="40" w:before="124" w:afterLines="40" w:after="124" w:line="300" w:lineRule="auto"/>
      <w:ind w:firstLine="420"/>
      <w:jc w:val="center"/>
    </w:pPr>
    <w:rPr>
      <w:rFonts w:ascii="黑体" w:eastAsia="黑体" w:cs="宋体"/>
      <w:kern w:val="2"/>
      <w:sz w:val="30"/>
      <w:lang w:eastAsia="zh-CN"/>
    </w:rPr>
  </w:style>
  <w:style w:type="paragraph" w:customStyle="1" w:styleId="xl115">
    <w:name w:val="xl115"/>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6"/>
      <w:szCs w:val="16"/>
      <w:lang w:eastAsia="zh-CN"/>
    </w:rPr>
  </w:style>
  <w:style w:type="paragraph" w:customStyle="1" w:styleId="afffffffffffe">
    <w:name w:val="标题样式"/>
    <w:basedOn w:val="a5"/>
    <w:rsid w:val="008A6F89"/>
    <w:pPr>
      <w:widowControl w:val="0"/>
      <w:tabs>
        <w:tab w:val="left" w:pos="420"/>
      </w:tabs>
      <w:spacing w:line="360" w:lineRule="auto"/>
      <w:jc w:val="both"/>
    </w:pPr>
    <w:rPr>
      <w:rFonts w:ascii="宋体" w:hAnsi="宋体"/>
      <w:kern w:val="2"/>
      <w:sz w:val="24"/>
      <w:szCs w:val="24"/>
      <w:lang w:eastAsia="zh-CN"/>
    </w:rPr>
  </w:style>
  <w:style w:type="paragraph" w:customStyle="1" w:styleId="TableTextCharChar">
    <w:name w:val="Table Text Char Char"/>
    <w:rsid w:val="008A6F89"/>
    <w:pPr>
      <w:snapToGrid w:val="0"/>
      <w:spacing w:before="80" w:after="80"/>
    </w:pPr>
    <w:rPr>
      <w:rFonts w:ascii="Arial" w:eastAsia="宋体" w:hAnsi="Arial" w:cs="Times New Roman"/>
      <w:kern w:val="0"/>
      <w:sz w:val="18"/>
      <w:szCs w:val="20"/>
    </w:rPr>
  </w:style>
  <w:style w:type="paragraph" w:customStyle="1" w:styleId="affa">
    <w:name w:val="表头文本"/>
    <w:link w:val="Charf7"/>
    <w:rsid w:val="008A6F89"/>
    <w:pPr>
      <w:jc w:val="center"/>
    </w:pPr>
    <w:rPr>
      <w:rFonts w:ascii="Arial" w:eastAsia="黑体" w:hAnsi="Arial"/>
      <w:b/>
      <w:szCs w:val="21"/>
    </w:rPr>
  </w:style>
  <w:style w:type="paragraph" w:customStyle="1" w:styleId="affffffffffff">
    <w:name w:val="项目符号：二级"/>
    <w:basedOn w:val="afff"/>
    <w:rsid w:val="008A6F89"/>
    <w:pPr>
      <w:tabs>
        <w:tab w:val="left" w:pos="425"/>
        <w:tab w:val="left" w:pos="900"/>
      </w:tabs>
      <w:spacing w:line="400" w:lineRule="exact"/>
      <w:ind w:left="900" w:firstLineChars="0" w:hanging="425"/>
      <w:jc w:val="both"/>
    </w:pPr>
    <w:rPr>
      <w:rFonts w:ascii="Arial" w:eastAsia="新宋体" w:hAnsi="Arial"/>
      <w:color w:val="auto"/>
      <w:szCs w:val="20"/>
    </w:rPr>
  </w:style>
  <w:style w:type="paragraph" w:customStyle="1" w:styleId="affffffffffff0">
    <w:name w:val="标准书脚_偶数页"/>
    <w:rsid w:val="008A6F89"/>
    <w:pPr>
      <w:spacing w:before="120"/>
    </w:pPr>
    <w:rPr>
      <w:rFonts w:ascii="Times New Roman" w:eastAsia="宋体" w:hAnsi="Times New Roman" w:cs="Times New Roman"/>
      <w:kern w:val="0"/>
      <w:sz w:val="18"/>
      <w:szCs w:val="20"/>
    </w:rPr>
  </w:style>
  <w:style w:type="paragraph" w:customStyle="1" w:styleId="MMTopic9">
    <w:name w:val="MM Topic 9"/>
    <w:basedOn w:val="9"/>
    <w:rsid w:val="008A6F89"/>
    <w:pPr>
      <w:tabs>
        <w:tab w:val="left" w:pos="1584"/>
        <w:tab w:val="left" w:pos="3780"/>
        <w:tab w:val="left" w:pos="3900"/>
        <w:tab w:val="left" w:pos="4200"/>
      </w:tabs>
    </w:pPr>
    <w:rPr>
      <w:szCs w:val="21"/>
    </w:rPr>
  </w:style>
  <w:style w:type="paragraph" w:customStyle="1" w:styleId="xl117">
    <w:name w:val="xl117"/>
    <w:basedOn w:val="a5"/>
    <w:rsid w:val="008A6F89"/>
    <w:pPr>
      <w:pBdr>
        <w:left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3e">
    <w:name w:val="编号 3"/>
    <w:basedOn w:val="a5"/>
    <w:rsid w:val="008A6F89"/>
    <w:pPr>
      <w:widowControl w:val="0"/>
      <w:tabs>
        <w:tab w:val="left" w:pos="1200"/>
      </w:tabs>
      <w:spacing w:line="360" w:lineRule="auto"/>
      <w:ind w:leftChars="400" w:left="1200" w:hangingChars="200" w:hanging="360"/>
      <w:jc w:val="both"/>
    </w:pPr>
    <w:rPr>
      <w:rFonts w:ascii="宋体" w:hAnsi="宋体"/>
      <w:color w:val="000000"/>
      <w:kern w:val="2"/>
      <w:sz w:val="24"/>
      <w:lang w:eastAsia="zh-CN"/>
    </w:rPr>
  </w:style>
  <w:style w:type="paragraph" w:customStyle="1" w:styleId="affffffffffff1">
    <w:name w:val="正文首行宿进"/>
    <w:basedOn w:val="a5"/>
    <w:rsid w:val="008A6F89"/>
    <w:pPr>
      <w:widowControl w:val="0"/>
      <w:spacing w:line="360" w:lineRule="auto"/>
      <w:ind w:firstLine="454"/>
      <w:jc w:val="both"/>
    </w:pPr>
    <w:rPr>
      <w:kern w:val="2"/>
      <w:sz w:val="24"/>
      <w:lang w:eastAsia="zh-CN"/>
    </w:rPr>
  </w:style>
  <w:style w:type="paragraph" w:customStyle="1" w:styleId="affffffffffff2">
    <w:name w:val="目次、索引正文"/>
    <w:rsid w:val="008A6F89"/>
    <w:pPr>
      <w:spacing w:line="320" w:lineRule="exact"/>
      <w:jc w:val="both"/>
    </w:pPr>
    <w:rPr>
      <w:rFonts w:ascii="宋体" w:eastAsia="宋体" w:hAnsi="Times New Roman" w:cs="Times New Roman"/>
      <w:kern w:val="0"/>
      <w:szCs w:val="20"/>
    </w:rPr>
  </w:style>
  <w:style w:type="paragraph" w:customStyle="1" w:styleId="33">
    <w:name w:val="样式 题注 + 黑体3"/>
    <w:basedOn w:val="a5"/>
    <w:link w:val="3Char1"/>
    <w:rsid w:val="008A6F89"/>
    <w:pPr>
      <w:widowControl w:val="0"/>
      <w:spacing w:before="152" w:after="160"/>
      <w:jc w:val="center"/>
    </w:pPr>
    <w:rPr>
      <w:rFonts w:ascii="黑体" w:eastAsia="黑体" w:hAnsi="黑体" w:cs="Arial"/>
      <w:kern w:val="2"/>
      <w:sz w:val="21"/>
      <w:szCs w:val="22"/>
      <w:lang w:eastAsia="zh-CN"/>
    </w:rPr>
  </w:style>
  <w:style w:type="paragraph" w:customStyle="1" w:styleId="15197">
    <w:name w:val="样式 四号 行距: 1.5 倍行距 首行缩进:  1.97 字符"/>
    <w:basedOn w:val="a5"/>
    <w:rsid w:val="008A6F89"/>
    <w:pPr>
      <w:ind w:firstLineChars="200" w:firstLine="200"/>
      <w:jc w:val="both"/>
    </w:pPr>
    <w:rPr>
      <w:rFonts w:ascii="宋体" w:hAnsi="宋体" w:cs="宋体"/>
      <w:kern w:val="2"/>
      <w:sz w:val="28"/>
      <w:szCs w:val="24"/>
      <w:lang w:eastAsia="zh-CN"/>
    </w:rPr>
  </w:style>
  <w:style w:type="paragraph" w:customStyle="1" w:styleId="content">
    <w:name w:val="content"/>
    <w:basedOn w:val="a5"/>
    <w:rsid w:val="008A6F89"/>
    <w:pPr>
      <w:spacing w:before="100" w:beforeAutospacing="1" w:after="100" w:afterAutospacing="1"/>
    </w:pPr>
    <w:rPr>
      <w:rFonts w:ascii="宋体" w:hAnsi="宋体" w:cs="宋体"/>
      <w:color w:val="000000"/>
      <w:sz w:val="24"/>
      <w:szCs w:val="24"/>
      <w:lang w:eastAsia="zh-CN"/>
    </w:rPr>
  </w:style>
  <w:style w:type="paragraph" w:customStyle="1" w:styleId="30202">
    <w:name w:val="样式 目录 3 + 段前: 0.2 行 段后: 0.2 行"/>
    <w:basedOn w:val="3a"/>
    <w:rsid w:val="008A6F89"/>
    <w:pPr>
      <w:widowControl w:val="0"/>
      <w:tabs>
        <w:tab w:val="left" w:pos="960"/>
        <w:tab w:val="left" w:pos="1440"/>
        <w:tab w:val="right" w:leader="dot" w:pos="8280"/>
      </w:tabs>
      <w:spacing w:before="62" w:after="62" w:line="360" w:lineRule="auto"/>
      <w:ind w:leftChars="0" w:left="482"/>
    </w:pPr>
    <w:rPr>
      <w:rFonts w:cs="宋体"/>
      <w:i/>
      <w:kern w:val="2"/>
      <w:sz w:val="21"/>
      <w:szCs w:val="21"/>
      <w:lang w:eastAsia="zh-CN"/>
    </w:rPr>
  </w:style>
  <w:style w:type="paragraph" w:customStyle="1" w:styleId="CharCharCharCharChar1CharCharCharCharCharCharCharCharCharCharCharCharCharCharCharCharCharCharChar1CharCharChar">
    <w:name w:val="Char Char Char Char Char1 Char Char Char Char Char Char Char Char Char Char Char Char Char Char Char Char Char Char Char1 Char Char Char"/>
    <w:basedOn w:val="a5"/>
    <w:rsid w:val="008A6F89"/>
    <w:pPr>
      <w:widowControl w:val="0"/>
      <w:jc w:val="both"/>
    </w:pPr>
    <w:rPr>
      <w:rFonts w:ascii="Tahoma" w:hAnsi="Tahoma"/>
      <w:kern w:val="2"/>
      <w:sz w:val="24"/>
      <w:lang w:eastAsia="zh-CN"/>
    </w:rPr>
  </w:style>
  <w:style w:type="paragraph" w:customStyle="1" w:styleId="111TITRE125">
    <w:name w:val="样式 标题 1标题 1 1TITRE1 + 宋体 居中 行距: 固定值 25 磅"/>
    <w:basedOn w:val="10"/>
    <w:rsid w:val="008A6F89"/>
    <w:pPr>
      <w:keepLines/>
      <w:widowControl w:val="0"/>
      <w:tabs>
        <w:tab w:val="left" w:pos="780"/>
      </w:tabs>
      <w:spacing w:before="340" w:after="330" w:line="500" w:lineRule="exact"/>
      <w:ind w:left="760" w:hanging="340"/>
      <w:jc w:val="center"/>
    </w:pPr>
    <w:rPr>
      <w:rFonts w:ascii="宋体" w:eastAsia="宋体" w:hAnsi="宋体" w:cs="宋体"/>
      <w:bCs/>
      <w:shadow w:val="0"/>
      <w:color w:val="auto"/>
      <w:kern w:val="44"/>
      <w:sz w:val="36"/>
    </w:rPr>
  </w:style>
  <w:style w:type="paragraph" w:customStyle="1" w:styleId="affffffffffff3">
    <w:name w:val="项目符号"/>
    <w:basedOn w:val="a5"/>
    <w:rsid w:val="008A6F89"/>
    <w:pPr>
      <w:tabs>
        <w:tab w:val="left" w:pos="630"/>
        <w:tab w:val="left" w:pos="900"/>
      </w:tabs>
      <w:spacing w:before="120" w:after="120"/>
      <w:ind w:left="630" w:hanging="432"/>
    </w:pPr>
    <w:rPr>
      <w:rFonts w:ascii="宋体" w:hAnsi="宋体" w:cs="宋体"/>
      <w:sz w:val="24"/>
      <w:szCs w:val="24"/>
      <w:lang w:eastAsia="zh-CN"/>
    </w:rPr>
  </w:style>
  <w:style w:type="paragraph" w:customStyle="1" w:styleId="affffffffffff4">
    <w:name w:val="标准书眉一"/>
    <w:rsid w:val="008A6F89"/>
    <w:pPr>
      <w:tabs>
        <w:tab w:val="left" w:pos="1440"/>
      </w:tabs>
      <w:jc w:val="both"/>
    </w:pPr>
    <w:rPr>
      <w:rFonts w:ascii="Times New Roman" w:eastAsia="宋体" w:hAnsi="Times New Roman" w:cs="Times New Roman"/>
      <w:kern w:val="0"/>
      <w:sz w:val="20"/>
      <w:szCs w:val="20"/>
    </w:rPr>
  </w:style>
  <w:style w:type="paragraph" w:customStyle="1" w:styleId="p17">
    <w:name w:val="p17"/>
    <w:basedOn w:val="a5"/>
    <w:rsid w:val="008A6F89"/>
    <w:pPr>
      <w:snapToGrid w:val="0"/>
      <w:spacing w:before="78" w:line="360" w:lineRule="auto"/>
      <w:ind w:firstLine="420"/>
    </w:pPr>
    <w:rPr>
      <w:rFonts w:ascii="宋体" w:hAnsi="宋体" w:cs="宋体"/>
      <w:color w:val="000000"/>
      <w:sz w:val="24"/>
      <w:szCs w:val="24"/>
      <w:lang w:eastAsia="zh-CN"/>
    </w:rPr>
  </w:style>
  <w:style w:type="paragraph" w:customStyle="1" w:styleId="affffffffffff5">
    <w:name w:val="图样式"/>
    <w:basedOn w:val="a5"/>
    <w:rsid w:val="008A6F89"/>
    <w:pPr>
      <w:keepNext/>
      <w:spacing w:before="80" w:after="80" w:line="360" w:lineRule="auto"/>
      <w:jc w:val="center"/>
    </w:pPr>
    <w:rPr>
      <w:kern w:val="2"/>
      <w:sz w:val="24"/>
      <w:szCs w:val="24"/>
      <w:lang w:eastAsia="zh-CN"/>
    </w:rPr>
  </w:style>
  <w:style w:type="paragraph" w:customStyle="1" w:styleId="Char6">
    <w:name w:val="文本正文 Char"/>
    <w:basedOn w:val="a5"/>
    <w:link w:val="CharChar"/>
    <w:rsid w:val="008A6F89"/>
    <w:pPr>
      <w:widowControl w:val="0"/>
      <w:spacing w:line="360" w:lineRule="auto"/>
      <w:ind w:firstLineChars="200" w:firstLine="200"/>
      <w:jc w:val="both"/>
    </w:pPr>
    <w:rPr>
      <w:rFonts w:ascii="Tahoma" w:eastAsiaTheme="minorEastAsia" w:hAnsi="Tahoma" w:cs="宋体"/>
      <w:kern w:val="2"/>
      <w:sz w:val="24"/>
      <w:szCs w:val="22"/>
      <w:lang w:eastAsia="zh-CN"/>
    </w:rPr>
  </w:style>
  <w:style w:type="paragraph" w:customStyle="1" w:styleId="CharCharCharChar3">
    <w:name w:val="首信标准正文 Char Char Char Char"/>
    <w:basedOn w:val="a5"/>
    <w:rsid w:val="008A6F89"/>
    <w:pPr>
      <w:widowControl w:val="0"/>
      <w:spacing w:line="360" w:lineRule="auto"/>
      <w:jc w:val="both"/>
    </w:pPr>
    <w:rPr>
      <w:rFonts w:ascii="Tahoma" w:hAnsi="Tahoma"/>
      <w:kern w:val="2"/>
      <w:sz w:val="24"/>
      <w:lang w:eastAsia="zh-CN"/>
    </w:rPr>
  </w:style>
  <w:style w:type="paragraph" w:customStyle="1" w:styleId="afffffffffff7">
    <w:name w:val="导言"/>
    <w:basedOn w:val="a5"/>
    <w:rsid w:val="008A6F89"/>
    <w:pPr>
      <w:overflowPunct w:val="0"/>
      <w:autoSpaceDE w:val="0"/>
      <w:autoSpaceDN w:val="0"/>
      <w:adjustRightInd w:val="0"/>
      <w:spacing w:afterLines="20" w:after="62" w:line="240" w:lineRule="atLeast"/>
      <w:ind w:firstLineChars="200" w:firstLine="480"/>
      <w:textAlignment w:val="baseline"/>
    </w:pPr>
    <w:rPr>
      <w:rFonts w:ascii="华文新魏" w:eastAsia="华文新魏" w:cs="Angsana New"/>
      <w:sz w:val="24"/>
      <w:lang w:val="en-GB" w:eastAsia="zh-CN"/>
    </w:rPr>
  </w:style>
  <w:style w:type="paragraph" w:customStyle="1" w:styleId="CharCharCharChar10">
    <w:name w:val="Char Char Char Char1"/>
    <w:basedOn w:val="a5"/>
    <w:next w:val="a5"/>
    <w:rsid w:val="008A6F89"/>
    <w:pPr>
      <w:widowControl w:val="0"/>
      <w:spacing w:line="360" w:lineRule="auto"/>
      <w:ind w:firstLineChars="225" w:firstLine="473"/>
      <w:jc w:val="both"/>
    </w:pPr>
    <w:rPr>
      <w:rFonts w:ascii="宋体" w:hAnsi="宋体"/>
      <w:kern w:val="2"/>
      <w:sz w:val="24"/>
      <w:szCs w:val="21"/>
      <w:lang w:eastAsia="zh-CN"/>
    </w:rPr>
  </w:style>
  <w:style w:type="paragraph" w:customStyle="1" w:styleId="affffffffffff6">
    <w:name w:val="段落"/>
    <w:basedOn w:val="a5"/>
    <w:rsid w:val="008A6F89"/>
    <w:pPr>
      <w:widowControl w:val="0"/>
      <w:spacing w:line="480" w:lineRule="auto"/>
      <w:ind w:firstLineChars="225" w:firstLine="540"/>
      <w:jc w:val="both"/>
    </w:pPr>
    <w:rPr>
      <w:rFonts w:ascii="宋体" w:hAnsi="宋体"/>
      <w:kern w:val="2"/>
      <w:sz w:val="24"/>
      <w:szCs w:val="24"/>
      <w:lang w:eastAsia="zh-CN"/>
    </w:rPr>
  </w:style>
  <w:style w:type="paragraph" w:customStyle="1" w:styleId="1f2">
    <w:name w:val="标题1，章节第一层"/>
    <w:basedOn w:val="a5"/>
    <w:next w:val="afff"/>
    <w:rsid w:val="008A6F89"/>
    <w:pPr>
      <w:widowControl w:val="0"/>
      <w:tabs>
        <w:tab w:val="left" w:pos="693"/>
        <w:tab w:val="left" w:pos="900"/>
      </w:tabs>
      <w:spacing w:beforeLines="200" w:before="624" w:afterLines="200" w:after="624" w:line="300" w:lineRule="auto"/>
      <w:ind w:left="900" w:hanging="420"/>
      <w:jc w:val="both"/>
      <w:outlineLvl w:val="0"/>
    </w:pPr>
    <w:rPr>
      <w:rFonts w:ascii="Arial" w:eastAsia="黑体" w:hAnsi="Arial"/>
      <w:kern w:val="2"/>
      <w:sz w:val="36"/>
      <w:szCs w:val="24"/>
      <w:lang w:eastAsia="zh-CN"/>
    </w:rPr>
  </w:style>
  <w:style w:type="paragraph" w:customStyle="1" w:styleId="2221">
    <w:name w:val="样式 样式 样式 我的正文首行缩进 + 首行缩进:  2 字符 + 首行缩进:  2 字符 + 首行缩进:  2 字符1"/>
    <w:basedOn w:val="a5"/>
    <w:rsid w:val="008A6F89"/>
    <w:pPr>
      <w:spacing w:after="120"/>
      <w:ind w:firstLineChars="200" w:firstLine="200"/>
    </w:pPr>
    <w:rPr>
      <w:rFonts w:eastAsia="华文细黑"/>
      <w:kern w:val="2"/>
      <w:sz w:val="24"/>
      <w:szCs w:val="24"/>
      <w:lang w:eastAsia="zh-CN"/>
    </w:rPr>
  </w:style>
  <w:style w:type="paragraph" w:customStyle="1" w:styleId="affffffffffff7">
    <w:name w:val="文头字"/>
    <w:basedOn w:val="a5"/>
    <w:rsid w:val="008A6F89"/>
    <w:pPr>
      <w:tabs>
        <w:tab w:val="left" w:pos="840"/>
      </w:tabs>
      <w:adjustRightInd w:val="0"/>
      <w:snapToGrid w:val="0"/>
      <w:spacing w:before="200" w:line="360" w:lineRule="auto"/>
      <w:ind w:left="840" w:hanging="420"/>
      <w:jc w:val="center"/>
      <w:textAlignment w:val="baseline"/>
    </w:pPr>
    <w:rPr>
      <w:rFonts w:ascii="Arial" w:hAnsi="Arial"/>
      <w:b/>
      <w:snapToGrid w:val="0"/>
      <w:color w:val="FF0000"/>
      <w:spacing w:val="100"/>
      <w:sz w:val="48"/>
      <w:lang w:eastAsia="zh-CN"/>
    </w:rPr>
  </w:style>
  <w:style w:type="paragraph" w:customStyle="1" w:styleId="1Arial0505">
    <w:name w:val="样式 标题 1 + Arial 段前: 0.5 行 段后: 0.5 行"/>
    <w:basedOn w:val="10"/>
    <w:rsid w:val="008A6F89"/>
    <w:pPr>
      <w:keepLines/>
      <w:widowControl w:val="0"/>
      <w:tabs>
        <w:tab w:val="left" w:pos="432"/>
      </w:tabs>
      <w:spacing w:beforeLines="50" w:before="156" w:afterLines="50" w:after="156"/>
      <w:ind w:left="432" w:hanging="432"/>
    </w:pPr>
    <w:rPr>
      <w:rFonts w:ascii="Arial" w:cs="宋体"/>
      <w:b w:val="0"/>
      <w:shadow w:val="0"/>
      <w:color w:val="auto"/>
      <w:kern w:val="44"/>
      <w:sz w:val="32"/>
    </w:rPr>
  </w:style>
  <w:style w:type="paragraph" w:customStyle="1" w:styleId="Web">
    <w:name w:val="普通 (Web)"/>
    <w:basedOn w:val="a5"/>
    <w:rsid w:val="008A6F89"/>
    <w:pPr>
      <w:spacing w:before="100" w:after="100"/>
    </w:pPr>
    <w:rPr>
      <w:rFonts w:ascii="宋体" w:hAnsi="宋体"/>
      <w:sz w:val="24"/>
      <w:szCs w:val="24"/>
      <w:lang w:eastAsia="zh-CN"/>
    </w:rPr>
  </w:style>
  <w:style w:type="paragraph" w:customStyle="1" w:styleId="affffffffffff8">
    <w:name w:val="模板普通正文"/>
    <w:basedOn w:val="afffff3"/>
    <w:rsid w:val="008A6F89"/>
    <w:pPr>
      <w:widowControl w:val="0"/>
      <w:spacing w:beforeLines="50" w:before="156" w:after="10" w:line="360" w:lineRule="auto"/>
      <w:ind w:left="0" w:firstLineChars="175" w:firstLine="490"/>
    </w:pPr>
  </w:style>
  <w:style w:type="paragraph" w:customStyle="1" w:styleId="affffffffff">
    <w:name w:val="附录一级条标题"/>
    <w:basedOn w:val="afffffffffff4"/>
    <w:next w:val="afffffff4"/>
    <w:rsid w:val="008A6F89"/>
    <w:pPr>
      <w:tabs>
        <w:tab w:val="clear" w:pos="567"/>
        <w:tab w:val="left" w:pos="360"/>
        <w:tab w:val="left" w:pos="709"/>
      </w:tabs>
      <w:autoSpaceDN w:val="0"/>
      <w:spacing w:beforeLines="0" w:before="0" w:afterLines="0" w:after="0"/>
      <w:ind w:left="709" w:hanging="709"/>
      <w:outlineLvl w:val="2"/>
    </w:pPr>
  </w:style>
  <w:style w:type="paragraph" w:customStyle="1" w:styleId="affffffffffff9">
    <w:name w:val="目录头"/>
    <w:basedOn w:val="a5"/>
    <w:rsid w:val="008A6F89"/>
    <w:pPr>
      <w:widowControl w:val="0"/>
      <w:spacing w:before="120" w:after="120" w:line="400" w:lineRule="exact"/>
      <w:jc w:val="center"/>
      <w:outlineLvl w:val="0"/>
    </w:pPr>
    <w:rPr>
      <w:b/>
      <w:kern w:val="2"/>
      <w:sz w:val="32"/>
      <w:lang w:eastAsia="zh-CN"/>
    </w:rPr>
  </w:style>
  <w:style w:type="paragraph" w:customStyle="1" w:styleId="affffffffffffa">
    <w:name w:val="示例"/>
    <w:next w:val="afffffff4"/>
    <w:rsid w:val="008A6F89"/>
    <w:pPr>
      <w:ind w:firstLineChars="233" w:firstLine="233"/>
      <w:jc w:val="both"/>
    </w:pPr>
    <w:rPr>
      <w:rFonts w:ascii="宋体" w:eastAsia="宋体" w:hAnsi="Times New Roman" w:cs="Times New Roman"/>
      <w:kern w:val="0"/>
      <w:sz w:val="18"/>
      <w:szCs w:val="20"/>
    </w:rPr>
  </w:style>
  <w:style w:type="paragraph" w:customStyle="1" w:styleId="2fb">
    <w:name w:val="文2"/>
    <w:basedOn w:val="a5"/>
    <w:rsid w:val="008A6F89"/>
    <w:pPr>
      <w:widowControl w:val="0"/>
      <w:tabs>
        <w:tab w:val="left" w:pos="1440"/>
      </w:tabs>
      <w:autoSpaceDE w:val="0"/>
      <w:autoSpaceDN w:val="0"/>
      <w:adjustRightInd w:val="0"/>
      <w:spacing w:line="300" w:lineRule="auto"/>
      <w:ind w:left="777"/>
    </w:pPr>
    <w:rPr>
      <w:sz w:val="22"/>
      <w:szCs w:val="22"/>
      <w:lang w:eastAsia="zh-CN"/>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5"/>
    <w:rsid w:val="008A6F89"/>
    <w:pPr>
      <w:widowControl w:val="0"/>
      <w:spacing w:line="360" w:lineRule="auto"/>
      <w:jc w:val="both"/>
    </w:pPr>
    <w:rPr>
      <w:rFonts w:ascii="Tahoma" w:hAnsi="Tahoma"/>
      <w:kern w:val="2"/>
      <w:sz w:val="36"/>
      <w:szCs w:val="36"/>
      <w:lang w:eastAsia="zh-CN"/>
    </w:rPr>
  </w:style>
  <w:style w:type="paragraph" w:customStyle="1" w:styleId="affffffffffffb">
    <w:name w:val="标记段落"/>
    <w:basedOn w:val="a5"/>
    <w:rsid w:val="008A6F89"/>
    <w:pPr>
      <w:widowControl w:val="0"/>
      <w:tabs>
        <w:tab w:val="left" w:pos="924"/>
      </w:tabs>
      <w:spacing w:beforeLines="50" w:before="156" w:afterLines="50" w:after="156" w:line="100" w:lineRule="atLeast"/>
      <w:ind w:firstLineChars="200" w:firstLine="521"/>
      <w:jc w:val="both"/>
    </w:pPr>
    <w:rPr>
      <w:rFonts w:ascii="楷体_GB2312" w:eastAsia="楷体_GB2312" w:hAnsi="宋体"/>
      <w:bCs/>
      <w:sz w:val="28"/>
      <w:szCs w:val="21"/>
      <w:lang w:eastAsia="zh-CN"/>
    </w:rPr>
  </w:style>
  <w:style w:type="paragraph" w:customStyle="1" w:styleId="Charfffe">
    <w:name w:val="正文无缩进 Char"/>
    <w:basedOn w:val="a5"/>
    <w:rsid w:val="008A6F89"/>
    <w:pPr>
      <w:widowControl w:val="0"/>
      <w:tabs>
        <w:tab w:val="left" w:pos="420"/>
      </w:tabs>
      <w:spacing w:line="360" w:lineRule="auto"/>
      <w:jc w:val="both"/>
    </w:pPr>
    <w:rPr>
      <w:kern w:val="2"/>
      <w:sz w:val="24"/>
      <w:szCs w:val="24"/>
      <w:lang w:eastAsia="zh-CN"/>
    </w:rPr>
  </w:style>
  <w:style w:type="paragraph" w:customStyle="1" w:styleId="affffffffffffc">
    <w:name w:val="正文吉奥"/>
    <w:basedOn w:val="a5"/>
    <w:qFormat/>
    <w:rsid w:val="008A6F89"/>
    <w:pPr>
      <w:widowControl w:val="0"/>
      <w:ind w:firstLineChars="200" w:firstLine="200"/>
      <w:jc w:val="both"/>
    </w:pPr>
    <w:rPr>
      <w:rFonts w:ascii="Calibri" w:eastAsia="仿宋_GB2312" w:hAnsi="Calibri"/>
      <w:kern w:val="2"/>
      <w:sz w:val="28"/>
      <w:szCs w:val="21"/>
      <w:lang w:eastAsia="zh-CN"/>
    </w:rPr>
  </w:style>
  <w:style w:type="paragraph" w:customStyle="1" w:styleId="Char1CharCharCharCharCharChar">
    <w:name w:val="Char1 Char Char Char Char Char Char"/>
    <w:basedOn w:val="a5"/>
    <w:rsid w:val="008A6F89"/>
    <w:pPr>
      <w:widowControl w:val="0"/>
      <w:jc w:val="both"/>
    </w:pPr>
    <w:rPr>
      <w:rFonts w:ascii="仿宋_GB2312" w:eastAsia="仿宋_GB2312"/>
      <w:b/>
      <w:kern w:val="2"/>
      <w:sz w:val="32"/>
      <w:szCs w:val="32"/>
      <w:lang w:eastAsia="zh-CN"/>
    </w:rPr>
  </w:style>
  <w:style w:type="paragraph" w:customStyle="1" w:styleId="affffffffffffd">
    <w:name w:val="注："/>
    <w:next w:val="afffffff4"/>
    <w:rsid w:val="008A6F89"/>
    <w:pPr>
      <w:widowControl w:val="0"/>
      <w:tabs>
        <w:tab w:val="left" w:pos="425"/>
      </w:tabs>
      <w:autoSpaceDE w:val="0"/>
      <w:autoSpaceDN w:val="0"/>
      <w:ind w:left="425" w:hanging="425"/>
      <w:jc w:val="both"/>
    </w:pPr>
    <w:rPr>
      <w:rFonts w:ascii="宋体" w:eastAsia="宋体" w:hAnsi="Times New Roman" w:cs="Times New Roman"/>
      <w:kern w:val="0"/>
      <w:sz w:val="18"/>
      <w:szCs w:val="20"/>
    </w:rPr>
  </w:style>
  <w:style w:type="paragraph" w:customStyle="1" w:styleId="BulletIndent">
    <w:name w:val="Bullet_Indent"/>
    <w:basedOn w:val="a5"/>
    <w:rsid w:val="008A6F89"/>
    <w:pPr>
      <w:tabs>
        <w:tab w:val="left" w:pos="1860"/>
      </w:tabs>
      <w:spacing w:before="40"/>
      <w:ind w:left="420"/>
      <w:jc w:val="both"/>
    </w:pPr>
    <w:rPr>
      <w:sz w:val="24"/>
      <w:szCs w:val="24"/>
    </w:rPr>
  </w:style>
  <w:style w:type="paragraph" w:customStyle="1" w:styleId="a14">
    <w:name w:val="a14"/>
    <w:basedOn w:val="a5"/>
    <w:rsid w:val="008A6F89"/>
    <w:pPr>
      <w:overflowPunct w:val="0"/>
      <w:autoSpaceDE w:val="0"/>
      <w:autoSpaceDN w:val="0"/>
      <w:adjustRightInd w:val="0"/>
      <w:spacing w:before="100" w:beforeAutospacing="1" w:after="100" w:afterAutospacing="1" w:line="300" w:lineRule="atLeast"/>
      <w:ind w:firstLine="375"/>
      <w:textAlignment w:val="baseline"/>
    </w:pPr>
    <w:rPr>
      <w:rFonts w:ascii="宋体" w:hAnsi="宋体" w:cs="宋体"/>
      <w:sz w:val="21"/>
      <w:szCs w:val="21"/>
      <w:lang w:eastAsia="zh-CN"/>
    </w:rPr>
  </w:style>
  <w:style w:type="paragraph" w:customStyle="1" w:styleId="2fc">
    <w:name w:val="封面标准号2"/>
    <w:basedOn w:val="1f3"/>
    <w:rsid w:val="008A6F89"/>
    <w:pPr>
      <w:adjustRightInd w:val="0"/>
      <w:spacing w:before="357" w:line="280" w:lineRule="exact"/>
    </w:pPr>
  </w:style>
  <w:style w:type="paragraph" w:customStyle="1" w:styleId="1f3">
    <w:name w:val="封面标准号1"/>
    <w:rsid w:val="008A6F8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xl142">
    <w:name w:val="xl142"/>
    <w:basedOn w:val="a5"/>
    <w:rsid w:val="008A6F8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111">
    <w:name w:val="列出段落11"/>
    <w:basedOn w:val="a5"/>
    <w:rsid w:val="008A6F89"/>
    <w:pPr>
      <w:widowControl w:val="0"/>
      <w:ind w:firstLineChars="200" w:firstLine="420"/>
      <w:jc w:val="both"/>
    </w:pPr>
    <w:rPr>
      <w:rFonts w:eastAsia="楷体_GB2312"/>
      <w:kern w:val="2"/>
      <w:sz w:val="24"/>
      <w:szCs w:val="21"/>
      <w:lang w:eastAsia="zh-CN"/>
    </w:rPr>
  </w:style>
  <w:style w:type="paragraph" w:customStyle="1" w:styleId="DOTText">
    <w:name w:val="DOT Text"/>
    <w:basedOn w:val="a5"/>
    <w:rsid w:val="008A6F89"/>
    <w:pPr>
      <w:widowControl w:val="0"/>
      <w:numPr>
        <w:numId w:val="12"/>
      </w:numPr>
      <w:tabs>
        <w:tab w:val="left" w:pos="360"/>
        <w:tab w:val="left" w:pos="425"/>
        <w:tab w:val="left" w:pos="851"/>
        <w:tab w:val="left" w:pos="900"/>
        <w:tab w:val="left" w:pos="2977"/>
      </w:tabs>
      <w:adjustRightInd w:val="0"/>
      <w:snapToGrid w:val="0"/>
      <w:spacing w:before="60" w:after="120"/>
      <w:jc w:val="both"/>
    </w:pPr>
    <w:rPr>
      <w:rFonts w:ascii="Verdana" w:eastAsia="仿宋_GB2312" w:hAnsi="Verdana"/>
      <w:sz w:val="24"/>
      <w:lang w:eastAsia="zh-CN"/>
    </w:rPr>
  </w:style>
  <w:style w:type="paragraph" w:customStyle="1" w:styleId="CharCharChar">
    <w:name w:val="标准 Char Char Char"/>
    <w:basedOn w:val="a5"/>
    <w:link w:val="CharCharCharChar"/>
    <w:rsid w:val="008A6F89"/>
    <w:pPr>
      <w:widowControl w:val="0"/>
      <w:autoSpaceDE w:val="0"/>
      <w:autoSpaceDN w:val="0"/>
      <w:adjustRightInd w:val="0"/>
      <w:snapToGrid w:val="0"/>
      <w:spacing w:line="312" w:lineRule="atLeast"/>
      <w:ind w:right="11" w:firstLine="480"/>
      <w:jc w:val="both"/>
      <w:textAlignment w:val="baseline"/>
    </w:pPr>
    <w:rPr>
      <w:rFonts w:ascii="宋体" w:eastAsiaTheme="minorEastAsia" w:hAnsi="Tahoma" w:cstheme="minorBidi"/>
      <w:color w:val="000000"/>
      <w:kern w:val="2"/>
      <w:sz w:val="24"/>
      <w:szCs w:val="22"/>
      <w:lang w:eastAsia="zh-CN"/>
    </w:rPr>
  </w:style>
  <w:style w:type="paragraph" w:customStyle="1" w:styleId="3H33CharH3Charl3CTh3Level3TopicHeadingHead">
    <w:name w:val="样式 标题 3H3标题 3 CharH3 Charl3CTh3Level 3 Topic HeadingHead..."/>
    <w:basedOn w:val="7"/>
    <w:rsid w:val="008A6F89"/>
    <w:pPr>
      <w:tabs>
        <w:tab w:val="left" w:pos="1296"/>
      </w:tabs>
      <w:spacing w:beforeLines="40" w:before="124" w:afterLines="40" w:after="124"/>
    </w:pPr>
    <w:rPr>
      <w:rFonts w:hAnsi="宋体"/>
    </w:rPr>
  </w:style>
  <w:style w:type="paragraph" w:customStyle="1" w:styleId="CharCharChar2">
    <w:name w:val="编写建议 正文首行缩进 Char Char Char"/>
    <w:basedOn w:val="a5"/>
    <w:link w:val="CharCharCharChar2"/>
    <w:rsid w:val="008A6F89"/>
    <w:pPr>
      <w:ind w:firstLineChars="200" w:firstLine="480"/>
    </w:pPr>
    <w:rPr>
      <w:rFonts w:ascii="Arial" w:eastAsiaTheme="minorEastAsia" w:hAnsi="Arial" w:cs="Arial"/>
      <w:kern w:val="2"/>
      <w:sz w:val="24"/>
      <w:szCs w:val="21"/>
      <w:lang w:eastAsia="zh-CN"/>
    </w:rPr>
  </w:style>
  <w:style w:type="paragraph" w:customStyle="1" w:styleId="1f4">
    <w:name w:val="标题 1（绿盟科技）"/>
    <w:basedOn w:val="10"/>
    <w:next w:val="a5"/>
    <w:qFormat/>
    <w:rsid w:val="008A6F89"/>
    <w:pPr>
      <w:keepLines/>
      <w:widowControl w:val="0"/>
      <w:spacing w:before="600" w:after="330" w:line="576" w:lineRule="auto"/>
      <w:jc w:val="left"/>
    </w:pPr>
    <w:rPr>
      <w:rFonts w:ascii="Arial" w:hAnsi="Arial"/>
      <w:bCs/>
      <w:shadow w:val="0"/>
      <w:color w:val="auto"/>
      <w:kern w:val="44"/>
      <w:szCs w:val="44"/>
    </w:rPr>
  </w:style>
  <w:style w:type="paragraph" w:customStyle="1" w:styleId="affffffffffffe">
    <w:name w:val="图片"/>
    <w:basedOn w:val="a5"/>
    <w:next w:val="a5"/>
    <w:rsid w:val="008A6F89"/>
    <w:pPr>
      <w:keepNext/>
    </w:pPr>
    <w:rPr>
      <w:rFonts w:ascii="Garamond" w:hAnsi="Garamond"/>
      <w:sz w:val="22"/>
      <w:lang w:eastAsia="zh-CN"/>
    </w:rPr>
  </w:style>
  <w:style w:type="paragraph" w:customStyle="1" w:styleId="afffffffffffff">
    <w:name w:val="报告正文"/>
    <w:basedOn w:val="a5"/>
    <w:rsid w:val="008A6F89"/>
    <w:pPr>
      <w:widowControl w:val="0"/>
      <w:autoSpaceDE w:val="0"/>
      <w:autoSpaceDN w:val="0"/>
      <w:adjustRightInd w:val="0"/>
      <w:snapToGrid w:val="0"/>
      <w:spacing w:line="480" w:lineRule="atLeast"/>
      <w:ind w:firstLineChars="200" w:firstLine="200"/>
    </w:pPr>
    <w:rPr>
      <w:rFonts w:ascii="仿宋_GB2312" w:eastAsia="仿宋_GB2312" w:hAnsi="宋体"/>
      <w:color w:val="000000"/>
      <w:sz w:val="28"/>
      <w:lang w:eastAsia="zh-CN" w:bidi="he-IL"/>
    </w:rPr>
  </w:style>
  <w:style w:type="paragraph" w:customStyle="1" w:styleId="afffffffffffff0">
    <w:name w:val="_"/>
    <w:basedOn w:val="a5"/>
    <w:rsid w:val="008A6F89"/>
    <w:pPr>
      <w:widowControl w:val="0"/>
      <w:adjustRightInd w:val="0"/>
      <w:spacing w:line="360" w:lineRule="auto"/>
      <w:ind w:left="480"/>
      <w:jc w:val="both"/>
      <w:textAlignment w:val="baseline"/>
    </w:pPr>
    <w:rPr>
      <w:sz w:val="24"/>
      <w:lang w:eastAsia="zh-CN"/>
    </w:rPr>
  </w:style>
  <w:style w:type="paragraph" w:customStyle="1" w:styleId="62">
    <w:name w:val="样式6"/>
    <w:basedOn w:val="66CharCharChar6Char16CharChar1h6Third"/>
    <w:rsid w:val="008A6F89"/>
  </w:style>
  <w:style w:type="paragraph" w:customStyle="1" w:styleId="Char4CharCharCharCharChar">
    <w:name w:val="Char4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afffffffffffff1">
    <w:name w:val="封面_项目建设单位"/>
    <w:basedOn w:val="affff0"/>
    <w:rsid w:val="008A6F89"/>
    <w:pPr>
      <w:autoSpaceDE w:val="0"/>
      <w:autoSpaceDN w:val="0"/>
      <w:adjustRightInd w:val="0"/>
      <w:spacing w:line="240" w:lineRule="atLeast"/>
      <w:ind w:firstLine="425"/>
      <w:jc w:val="distribute"/>
    </w:pPr>
    <w:rPr>
      <w:rFonts w:ascii="Arial" w:eastAsia="黑体" w:hAnsi="Arial"/>
      <w:color w:val="000000"/>
      <w:sz w:val="32"/>
    </w:rPr>
  </w:style>
  <w:style w:type="paragraph" w:customStyle="1" w:styleId="CharCharChar0">
    <w:name w:val="表格文本 Char Char Char"/>
    <w:link w:val="CharCharCharChar0"/>
    <w:rsid w:val="008A6F89"/>
    <w:pPr>
      <w:tabs>
        <w:tab w:val="decimal" w:pos="0"/>
      </w:tabs>
    </w:pPr>
    <w:rPr>
      <w:rFonts w:ascii="Arial" w:eastAsia="黑体" w:hAnsi="Arial"/>
      <w:szCs w:val="21"/>
    </w:rPr>
  </w:style>
  <w:style w:type="paragraph" w:customStyle="1" w:styleId="afffffffffffff2">
    <w:name w:val="无标题条"/>
    <w:next w:val="afffffff4"/>
    <w:rsid w:val="008A6F89"/>
    <w:pPr>
      <w:jc w:val="both"/>
    </w:pPr>
    <w:rPr>
      <w:rFonts w:ascii="Times New Roman" w:eastAsia="宋体" w:hAnsi="Times New Roman" w:cs="Times New Roman"/>
      <w:kern w:val="0"/>
      <w:szCs w:val="20"/>
    </w:rPr>
  </w:style>
  <w:style w:type="paragraph" w:customStyle="1" w:styleId="4h4FirstSubheadingH4sect1234RefHeading1rh1se1">
    <w:name w:val="样式 标题 4h4First SubheadingH4sect 1.2.3.4Ref Heading 1rh1se...1"/>
    <w:basedOn w:val="40"/>
    <w:rsid w:val="008A6F89"/>
    <w:pPr>
      <w:tabs>
        <w:tab w:val="left" w:pos="425"/>
        <w:tab w:val="left" w:pos="2184"/>
      </w:tabs>
      <w:spacing w:beforeLines="0" w:before="280" w:after="290"/>
      <w:ind w:left="425" w:hanging="425"/>
    </w:pPr>
    <w:rPr>
      <w:rFonts w:ascii="Times New Roman" w:hAnsi="Times New Roman" w:cs="宋体"/>
      <w:sz w:val="32"/>
    </w:rPr>
  </w:style>
  <w:style w:type="paragraph" w:customStyle="1" w:styleId="v1">
    <w:name w:val="v1"/>
    <w:basedOn w:val="a5"/>
    <w:rsid w:val="008A6F89"/>
    <w:pPr>
      <w:spacing w:before="100" w:beforeAutospacing="1" w:after="100" w:afterAutospacing="1" w:line="280" w:lineRule="atLeast"/>
    </w:pPr>
    <w:rPr>
      <w:rFonts w:ascii="Calibri" w:hAnsi="Calibri"/>
      <w:color w:val="000000"/>
      <w:sz w:val="18"/>
      <w:szCs w:val="18"/>
      <w:lang w:eastAsia="zh-CN"/>
    </w:rPr>
  </w:style>
  <w:style w:type="paragraph" w:customStyle="1" w:styleId="2fd">
    <w:name w:val="正文 缩进2字符 加黑"/>
    <w:basedOn w:val="a5"/>
    <w:rsid w:val="008A6F89"/>
    <w:pPr>
      <w:widowControl w:val="0"/>
      <w:spacing w:line="360" w:lineRule="auto"/>
      <w:ind w:firstLineChars="200" w:firstLine="482"/>
      <w:jc w:val="both"/>
    </w:pPr>
    <w:rPr>
      <w:rFonts w:ascii="Calibri" w:hAnsi="Calibri"/>
      <w:b/>
      <w:kern w:val="2"/>
      <w:sz w:val="24"/>
      <w:szCs w:val="22"/>
      <w:lang w:eastAsia="zh-CN"/>
    </w:rPr>
  </w:style>
  <w:style w:type="paragraph" w:customStyle="1" w:styleId="220">
    <w:name w:val="样式 文档正文 + 首行缩进:  2 字符2"/>
    <w:basedOn w:val="afff1"/>
    <w:rsid w:val="008A6F89"/>
    <w:pPr>
      <w:adjustRightInd/>
      <w:spacing w:line="360" w:lineRule="auto"/>
      <w:ind w:firstLine="0"/>
      <w:textAlignment w:val="auto"/>
    </w:pPr>
    <w:rPr>
      <w:rFonts w:ascii="Tahoma" w:hAnsi="Tahoma" w:cs="宋体"/>
      <w:color w:val="000000"/>
      <w:szCs w:val="24"/>
    </w:rPr>
  </w:style>
  <w:style w:type="paragraph" w:customStyle="1" w:styleId="afffffffffffff3">
    <w:name w:val="样式 表格正文 +"/>
    <w:basedOn w:val="a5"/>
    <w:rsid w:val="008A6F89"/>
    <w:pPr>
      <w:widowControl w:val="0"/>
      <w:spacing w:beforeLines="40" w:before="124" w:afterLines="40" w:after="124" w:line="300" w:lineRule="auto"/>
      <w:jc w:val="both"/>
    </w:pPr>
    <w:rPr>
      <w:rFonts w:ascii="宋体" w:hAnsi="宋体" w:cs="宋体"/>
      <w:kern w:val="2"/>
      <w:sz w:val="24"/>
      <w:lang w:eastAsia="zh-CN"/>
    </w:rPr>
  </w:style>
  <w:style w:type="paragraph" w:customStyle="1" w:styleId="3f">
    <w:name w:val="样式 标题 3 + 四号"/>
    <w:basedOn w:val="31"/>
    <w:rsid w:val="008A6F89"/>
    <w:pPr>
      <w:widowControl w:val="0"/>
      <w:tabs>
        <w:tab w:val="left" w:pos="720"/>
        <w:tab w:val="left" w:pos="1260"/>
      </w:tabs>
      <w:spacing w:line="413" w:lineRule="auto"/>
      <w:ind w:left="720" w:hanging="720"/>
      <w:jc w:val="both"/>
    </w:pPr>
    <w:rPr>
      <w:rFonts w:eastAsia="黑体"/>
      <w:b w:val="0"/>
      <w:color w:val="auto"/>
      <w:kern w:val="2"/>
    </w:rPr>
  </w:style>
  <w:style w:type="paragraph" w:customStyle="1" w:styleId="B5">
    <w:name w:val="B5纸型可研模板"/>
    <w:basedOn w:val="a5"/>
    <w:rsid w:val="008A6F89"/>
    <w:pPr>
      <w:overflowPunct w:val="0"/>
      <w:adjustRightInd w:val="0"/>
      <w:spacing w:line="336" w:lineRule="auto"/>
      <w:ind w:firstLine="567"/>
      <w:textAlignment w:val="baseline"/>
    </w:pPr>
    <w:rPr>
      <w:rFonts w:ascii="Arial Narrow" w:hAnsi="Arial Narrow"/>
      <w:sz w:val="28"/>
      <w:lang w:eastAsia="zh-CN"/>
    </w:rPr>
  </w:style>
  <w:style w:type="paragraph" w:customStyle="1" w:styleId="1-2">
    <w:name w:val="样式1-2"/>
    <w:basedOn w:val="1-1"/>
    <w:rsid w:val="008A6F89"/>
    <w:pPr>
      <w:spacing w:after="0"/>
    </w:pPr>
  </w:style>
  <w:style w:type="paragraph" w:customStyle="1" w:styleId="TableHeadingChar">
    <w:name w:val="Table Heading Char"/>
    <w:rsid w:val="008A6F89"/>
    <w:pPr>
      <w:keepNext/>
      <w:snapToGrid w:val="0"/>
      <w:spacing w:before="80" w:after="80"/>
      <w:jc w:val="center"/>
    </w:pPr>
    <w:rPr>
      <w:rFonts w:ascii="Arial" w:eastAsia="黑体" w:hAnsi="Arial" w:cs="Times New Roman"/>
      <w:kern w:val="0"/>
      <w:sz w:val="18"/>
      <w:szCs w:val="20"/>
    </w:rPr>
  </w:style>
  <w:style w:type="paragraph" w:customStyle="1" w:styleId="3h33rdlevelH3BoldHeadbhlevel3PIM3Level3Head">
    <w:name w:val="样式 标题 3h33rd levelH3Bold Headbhlevel_3PIM 3Level 3 Head..."/>
    <w:basedOn w:val="31"/>
    <w:rsid w:val="008A6F89"/>
    <w:pPr>
      <w:widowControl w:val="0"/>
      <w:tabs>
        <w:tab w:val="left" w:pos="1287"/>
      </w:tabs>
      <w:spacing w:line="416" w:lineRule="auto"/>
      <w:ind w:left="1287" w:hanging="720"/>
      <w:jc w:val="both"/>
    </w:pPr>
    <w:rPr>
      <w:rFonts w:eastAsia="黑体"/>
      <w:bCs w:val="0"/>
      <w:color w:val="auto"/>
      <w:kern w:val="2"/>
      <w:sz w:val="24"/>
      <w:szCs w:val="24"/>
    </w:rPr>
  </w:style>
  <w:style w:type="paragraph" w:customStyle="1" w:styleId="TableText">
    <w:name w:val="Table Text"/>
    <w:link w:val="TableTextChar"/>
    <w:rsid w:val="008A6F89"/>
    <w:pPr>
      <w:snapToGrid w:val="0"/>
      <w:spacing w:before="80" w:after="80"/>
    </w:pPr>
    <w:rPr>
      <w:rFonts w:ascii="Arial" w:eastAsia="黑体" w:hAnsi="Arial"/>
      <w:sz w:val="18"/>
      <w:szCs w:val="21"/>
    </w:rPr>
  </w:style>
  <w:style w:type="paragraph" w:customStyle="1" w:styleId="ArialGB23120404">
    <w:name w:val="样式 (西文) Arial (中文) 仿宋_GB2312 四号 加粗 段前: 0.4 行 段后: 0.4 行 行距:..."/>
    <w:basedOn w:val="a5"/>
    <w:rsid w:val="008A6F89"/>
    <w:pPr>
      <w:widowControl w:val="0"/>
      <w:spacing w:beforeLines="40" w:before="124" w:afterLines="40" w:after="124" w:line="360" w:lineRule="auto"/>
      <w:ind w:firstLineChars="200" w:firstLine="562"/>
      <w:jc w:val="both"/>
    </w:pPr>
    <w:rPr>
      <w:rFonts w:ascii="Arial" w:hAnsi="Arial" w:cs="宋体"/>
      <w:b/>
      <w:bCs/>
      <w:kern w:val="2"/>
      <w:sz w:val="24"/>
      <w:szCs w:val="24"/>
      <w:lang w:eastAsia="zh-CN"/>
    </w:rPr>
  </w:style>
  <w:style w:type="paragraph" w:customStyle="1" w:styleId="wChar">
    <w:name w:val="表号w Char"/>
    <w:basedOn w:val="40"/>
    <w:rsid w:val="008A6F89"/>
    <w:pPr>
      <w:keepLines w:val="0"/>
      <w:widowControl/>
      <w:tabs>
        <w:tab w:val="left" w:pos="765"/>
      </w:tabs>
      <w:spacing w:beforeLines="0" w:before="160" w:after="160" w:line="240" w:lineRule="auto"/>
      <w:ind w:left="1134" w:hanging="680"/>
    </w:pPr>
    <w:rPr>
      <w:rFonts w:ascii="Arial" w:eastAsia="黑体" w:hAnsi="Arial"/>
      <w:b w:val="0"/>
      <w:bCs w:val="0"/>
      <w:sz w:val="21"/>
      <w:szCs w:val="21"/>
    </w:rPr>
  </w:style>
  <w:style w:type="paragraph" w:customStyle="1" w:styleId="1520">
    <w:name w:val="样式 样式 宋体 小四 行距: 1.5 倍行距 + 首行缩进:  2 字符"/>
    <w:basedOn w:val="a5"/>
    <w:next w:val="a5"/>
    <w:rsid w:val="008A6F89"/>
    <w:pPr>
      <w:widowControl w:val="0"/>
      <w:spacing w:line="360" w:lineRule="auto"/>
      <w:ind w:firstLineChars="200" w:firstLine="200"/>
      <w:jc w:val="both"/>
    </w:pPr>
    <w:rPr>
      <w:kern w:val="2"/>
      <w:sz w:val="24"/>
      <w:szCs w:val="24"/>
      <w:lang w:eastAsia="zh-CN"/>
    </w:rPr>
  </w:style>
  <w:style w:type="paragraph" w:customStyle="1" w:styleId="afffffffffffff4">
    <w:name w:val="表格题注样式"/>
    <w:basedOn w:val="a5"/>
    <w:next w:val="a5"/>
    <w:uiPriority w:val="9"/>
    <w:qFormat/>
    <w:rsid w:val="008A6F89"/>
    <w:pPr>
      <w:widowControl w:val="0"/>
      <w:spacing w:line="360" w:lineRule="auto"/>
      <w:jc w:val="center"/>
    </w:pPr>
    <w:rPr>
      <w:rFonts w:ascii="黑体" w:eastAsia="黑体"/>
      <w:kern w:val="2"/>
      <w:sz w:val="18"/>
      <w:szCs w:val="18"/>
      <w:lang w:eastAsia="zh-CN"/>
    </w:rPr>
  </w:style>
  <w:style w:type="paragraph" w:customStyle="1" w:styleId="b">
    <w:name w:val="样式 表格栏目b"/>
    <w:basedOn w:val="a5"/>
    <w:rsid w:val="008A6F89"/>
    <w:pPr>
      <w:spacing w:before="124" w:after="124"/>
      <w:jc w:val="center"/>
    </w:pPr>
    <w:rPr>
      <w:rFonts w:ascii="宋体" w:hAnsi="宋体" w:cs="宋体"/>
      <w:b/>
      <w:bCs/>
      <w:kern w:val="2"/>
      <w:sz w:val="24"/>
      <w:lang w:eastAsia="zh-CN"/>
    </w:rPr>
  </w:style>
  <w:style w:type="paragraph" w:customStyle="1" w:styleId="afffffffffffff5">
    <w:name w:val="首行缩进"/>
    <w:basedOn w:val="a5"/>
    <w:rsid w:val="008A6F89"/>
    <w:pPr>
      <w:widowControl w:val="0"/>
      <w:spacing w:line="360" w:lineRule="auto"/>
      <w:ind w:firstLineChars="200" w:firstLine="480"/>
      <w:jc w:val="both"/>
    </w:pPr>
    <w:rPr>
      <w:kern w:val="2"/>
      <w:sz w:val="24"/>
      <w:lang w:eastAsia="zh-CN"/>
    </w:rPr>
  </w:style>
  <w:style w:type="paragraph" w:customStyle="1" w:styleId="xl58">
    <w:name w:val="xl58"/>
    <w:basedOn w:val="a5"/>
    <w:rsid w:val="008A6F8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zh-CN"/>
    </w:rPr>
  </w:style>
  <w:style w:type="paragraph" w:customStyle="1" w:styleId="Char2CharCharCharCharCharChar1">
    <w:name w:val="Char2 Char Char Char Char Char Char1"/>
    <w:basedOn w:val="a5"/>
    <w:rsid w:val="008A6F89"/>
    <w:pPr>
      <w:widowControl w:val="0"/>
      <w:jc w:val="both"/>
    </w:pPr>
    <w:rPr>
      <w:rFonts w:ascii="仿宋_GB2312"/>
      <w:b/>
      <w:kern w:val="2"/>
      <w:sz w:val="30"/>
      <w:szCs w:val="32"/>
      <w:lang w:eastAsia="zh-CN"/>
    </w:rPr>
  </w:style>
  <w:style w:type="paragraph" w:customStyle="1" w:styleId="2Arial">
    <w:name w:val="样式 标题 2 + Arial"/>
    <w:basedOn w:val="23"/>
    <w:link w:val="2ArialChar"/>
    <w:rsid w:val="008A6F89"/>
    <w:pPr>
      <w:widowControl w:val="0"/>
      <w:tabs>
        <w:tab w:val="left" w:pos="576"/>
        <w:tab w:val="left" w:pos="840"/>
      </w:tabs>
      <w:spacing w:before="0" w:after="0" w:line="360" w:lineRule="auto"/>
      <w:jc w:val="both"/>
    </w:pPr>
    <w:rPr>
      <w:rFonts w:ascii="Arial" w:eastAsiaTheme="minorEastAsia" w:hAnsi="Arial" w:cstheme="minorBidi"/>
      <w:bCs/>
      <w:shadow w:val="0"/>
      <w:color w:val="auto"/>
      <w:kern w:val="2"/>
      <w:szCs w:val="30"/>
    </w:rPr>
  </w:style>
  <w:style w:type="paragraph" w:customStyle="1" w:styleId="afffffffffffff6">
    <w:name w:val="图标注"/>
    <w:basedOn w:val="a5"/>
    <w:rsid w:val="008A6F89"/>
    <w:pPr>
      <w:widowControl w:val="0"/>
      <w:spacing w:beforeLines="40" w:before="124" w:afterLines="40" w:after="124" w:line="300" w:lineRule="auto"/>
      <w:ind w:firstLine="420"/>
      <w:jc w:val="center"/>
    </w:pPr>
    <w:rPr>
      <w:rFonts w:ascii="黑体" w:eastAsia="黑体" w:cs="宋体"/>
      <w:kern w:val="2"/>
      <w:sz w:val="24"/>
      <w:lang w:eastAsia="zh-CN"/>
    </w:rPr>
  </w:style>
  <w:style w:type="paragraph" w:customStyle="1" w:styleId="GB2312153">
    <w:name w:val="样式 仿宋_GB2312 三号 行距: 1.5 倍行距3"/>
    <w:basedOn w:val="a5"/>
    <w:rsid w:val="008A6F89"/>
    <w:pPr>
      <w:widowControl w:val="0"/>
      <w:spacing w:line="360" w:lineRule="auto"/>
      <w:ind w:firstLineChars="200" w:firstLine="480"/>
      <w:jc w:val="center"/>
    </w:pPr>
    <w:rPr>
      <w:rFonts w:ascii="仿宋_GB2312" w:eastAsia="仿宋_GB2312" w:hAnsi="新宋体"/>
      <w:color w:val="000000"/>
      <w:kern w:val="2"/>
      <w:sz w:val="24"/>
      <w:szCs w:val="28"/>
      <w:lang w:eastAsia="zh-CN"/>
    </w:rPr>
  </w:style>
  <w:style w:type="paragraph" w:customStyle="1" w:styleId="2fe">
    <w:name w:val="样式 文档正文 + 首行缩进:  2 字符"/>
    <w:basedOn w:val="afff1"/>
    <w:rsid w:val="008A6F89"/>
    <w:pPr>
      <w:adjustRightInd/>
      <w:spacing w:line="360" w:lineRule="auto"/>
      <w:ind w:firstLine="0"/>
      <w:textAlignment w:val="auto"/>
    </w:pPr>
    <w:rPr>
      <w:rFonts w:ascii="Tahoma" w:hAnsi="Tahoma" w:cs="宋体"/>
      <w:color w:val="000000"/>
      <w:szCs w:val="24"/>
    </w:rPr>
  </w:style>
  <w:style w:type="paragraph" w:customStyle="1" w:styleId="2ff">
    <w:name w:val="标题2，章节第二层"/>
    <w:basedOn w:val="a5"/>
    <w:next w:val="afff"/>
    <w:rsid w:val="008A6F89"/>
    <w:pPr>
      <w:widowControl w:val="0"/>
      <w:tabs>
        <w:tab w:val="left" w:pos="630"/>
        <w:tab w:val="left" w:pos="1320"/>
      </w:tabs>
      <w:adjustRightInd w:val="0"/>
      <w:snapToGrid w:val="0"/>
      <w:spacing w:beforeLines="100" w:before="312" w:afterLines="100" w:after="312" w:line="300" w:lineRule="auto"/>
      <w:ind w:left="1320" w:hanging="420"/>
      <w:jc w:val="both"/>
      <w:outlineLvl w:val="1"/>
    </w:pPr>
    <w:rPr>
      <w:rFonts w:ascii="Arial" w:eastAsia="黑体" w:hAnsi="Arial"/>
      <w:kern w:val="2"/>
      <w:sz w:val="32"/>
      <w:szCs w:val="24"/>
      <w:lang w:eastAsia="zh-CN"/>
    </w:rPr>
  </w:style>
  <w:style w:type="paragraph" w:customStyle="1" w:styleId="afffffffffffff7">
    <w:name w:val="图表"/>
    <w:basedOn w:val="a5"/>
    <w:next w:val="aff1"/>
    <w:rsid w:val="008A6F89"/>
    <w:pPr>
      <w:widowControl w:val="0"/>
      <w:spacing w:before="312" w:after="156"/>
      <w:ind w:firstLine="420"/>
      <w:jc w:val="center"/>
    </w:pPr>
    <w:rPr>
      <w:rFonts w:ascii="Arial" w:eastAsia="黑体" w:hAnsi="Arial" w:cs="Arial"/>
      <w:kern w:val="2"/>
      <w:sz w:val="21"/>
      <w:szCs w:val="24"/>
      <w:lang w:eastAsia="zh-CN"/>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5"/>
    <w:rsid w:val="008A6F89"/>
    <w:pPr>
      <w:widowControl w:val="0"/>
      <w:spacing w:line="360" w:lineRule="auto"/>
      <w:jc w:val="both"/>
    </w:pPr>
    <w:rPr>
      <w:rFonts w:ascii="Tahoma" w:hAnsi="Tahoma"/>
      <w:kern w:val="2"/>
      <w:sz w:val="36"/>
      <w:szCs w:val="36"/>
      <w:lang w:eastAsia="zh-CN"/>
    </w:rPr>
  </w:style>
  <w:style w:type="paragraph" w:customStyle="1" w:styleId="a2">
    <w:name w:val="哈哈标题二"/>
    <w:basedOn w:val="a5"/>
    <w:rsid w:val="008A6F89"/>
    <w:pPr>
      <w:widowControl w:val="0"/>
      <w:numPr>
        <w:ilvl w:val="1"/>
        <w:numId w:val="10"/>
      </w:numPr>
      <w:tabs>
        <w:tab w:val="left" w:pos="420"/>
        <w:tab w:val="left" w:pos="567"/>
        <w:tab w:val="left" w:pos="840"/>
      </w:tabs>
      <w:jc w:val="both"/>
    </w:pPr>
    <w:rPr>
      <w:kern w:val="2"/>
      <w:sz w:val="21"/>
      <w:lang w:eastAsia="zh-CN"/>
    </w:rPr>
  </w:style>
  <w:style w:type="paragraph" w:customStyle="1" w:styleId="55151">
    <w:name w:val="样式 宋体 左 段前: 5 磅 段后: 5 磅 行距: 1.5 倍行距1"/>
    <w:basedOn w:val="a5"/>
    <w:rsid w:val="008A6F89"/>
    <w:pPr>
      <w:widowControl w:val="0"/>
      <w:spacing w:line="360" w:lineRule="auto"/>
    </w:pPr>
    <w:rPr>
      <w:rFonts w:ascii="宋体" w:hAnsi="宋体" w:cs="宋体"/>
      <w:sz w:val="24"/>
      <w:lang w:eastAsia="zh-CN"/>
    </w:rPr>
  </w:style>
  <w:style w:type="paragraph" w:customStyle="1" w:styleId="xl138">
    <w:name w:val="xl138"/>
    <w:basedOn w:val="a5"/>
    <w:rsid w:val="008A6F8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afffffffffffff8">
    <w:name w:val="标准称谓"/>
    <w:next w:val="a5"/>
    <w:rsid w:val="008A6F89"/>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fffffff9">
    <w:name w:val="文本框文字"/>
    <w:basedOn w:val="a5"/>
    <w:rsid w:val="008A6F89"/>
    <w:pPr>
      <w:widowControl w:val="0"/>
      <w:adjustRightInd w:val="0"/>
      <w:snapToGrid w:val="0"/>
      <w:spacing w:before="100" w:beforeAutospacing="1" w:after="100" w:afterAutospacing="1"/>
      <w:jc w:val="both"/>
    </w:pPr>
    <w:rPr>
      <w:rFonts w:cs="Angsana New"/>
      <w:kern w:val="2"/>
      <w:sz w:val="24"/>
      <w:szCs w:val="24"/>
      <w:lang w:eastAsia="zh-CN"/>
    </w:rPr>
  </w:style>
  <w:style w:type="paragraph" w:customStyle="1" w:styleId="afffffffffffffa">
    <w:name w:val="可研正文"/>
    <w:basedOn w:val="aff1"/>
    <w:rsid w:val="008A6F89"/>
    <w:pPr>
      <w:widowControl w:val="0"/>
      <w:spacing w:line="440" w:lineRule="exact"/>
      <w:ind w:firstLine="567"/>
      <w:jc w:val="both"/>
    </w:pPr>
    <w:rPr>
      <w:rFonts w:ascii="仿宋_GB2312" w:eastAsia="仿宋_GB2312"/>
      <w:sz w:val="28"/>
      <w:szCs w:val="20"/>
    </w:rPr>
  </w:style>
  <w:style w:type="paragraph" w:customStyle="1" w:styleId="afffffffffffffb">
    <w:name w:val="段(正文）"/>
    <w:rsid w:val="008A6F89"/>
    <w:pPr>
      <w:autoSpaceDE w:val="0"/>
      <w:autoSpaceDN w:val="0"/>
      <w:ind w:firstLine="420"/>
      <w:jc w:val="both"/>
    </w:pPr>
    <w:rPr>
      <w:rFonts w:ascii="宋体" w:eastAsia="宋体" w:hAnsi="Times New Roman" w:cs="Times New Roman"/>
      <w:kern w:val="0"/>
      <w:szCs w:val="20"/>
    </w:rPr>
  </w:style>
  <w:style w:type="paragraph" w:customStyle="1" w:styleId="xl131">
    <w:name w:val="xl131"/>
    <w:basedOn w:val="a5"/>
    <w:rsid w:val="008A6F89"/>
    <w:pPr>
      <w:pBdr>
        <w:top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CharCharb">
    <w:name w:val="文档正文 Char Char"/>
    <w:basedOn w:val="a5"/>
    <w:rsid w:val="008A6F89"/>
    <w:pPr>
      <w:widowControl w:val="0"/>
      <w:adjustRightInd w:val="0"/>
      <w:spacing w:line="360" w:lineRule="auto"/>
      <w:ind w:firstLineChars="200" w:firstLine="200"/>
      <w:jc w:val="both"/>
      <w:textAlignment w:val="baseline"/>
    </w:pPr>
    <w:rPr>
      <w:sz w:val="24"/>
      <w:szCs w:val="28"/>
      <w:lang w:eastAsia="zh-CN"/>
    </w:rPr>
  </w:style>
  <w:style w:type="paragraph" w:customStyle="1" w:styleId="NormalParagraph">
    <w:name w:val="Normal Paragraph"/>
    <w:basedOn w:val="a5"/>
    <w:rsid w:val="008A6F89"/>
    <w:pPr>
      <w:spacing w:before="120" w:line="360" w:lineRule="auto"/>
      <w:ind w:firstLine="425"/>
      <w:jc w:val="both"/>
    </w:pPr>
    <w:rPr>
      <w:sz w:val="24"/>
      <w:szCs w:val="24"/>
      <w:lang w:eastAsia="zh-CN"/>
    </w:rPr>
  </w:style>
  <w:style w:type="paragraph" w:customStyle="1" w:styleId="1f5">
    <w:name w:val="样式 标题 1 + 黑体 小三 非加粗"/>
    <w:basedOn w:val="10"/>
    <w:rsid w:val="008A6F89"/>
    <w:pPr>
      <w:keepLines/>
      <w:widowControl w:val="0"/>
      <w:tabs>
        <w:tab w:val="left" w:pos="840"/>
      </w:tabs>
      <w:spacing w:line="480" w:lineRule="auto"/>
      <w:ind w:left="840" w:hanging="420"/>
    </w:pPr>
    <w:rPr>
      <w:rFonts w:hAnsi="黑体"/>
      <w:b w:val="0"/>
      <w:shadow w:val="0"/>
      <w:color w:val="auto"/>
      <w:kern w:val="44"/>
      <w:sz w:val="30"/>
      <w:szCs w:val="44"/>
    </w:rPr>
  </w:style>
  <w:style w:type="paragraph" w:customStyle="1" w:styleId="4h4FirstSubheadingH4sect1234RefHeading1rh1se">
    <w:name w:val="样式 标题 4h4First SubheadingH4sect 1.2.3.4Ref Heading 1rh1se..."/>
    <w:basedOn w:val="40"/>
    <w:rsid w:val="008A6F89"/>
    <w:pPr>
      <w:tabs>
        <w:tab w:val="left" w:pos="425"/>
        <w:tab w:val="left" w:pos="2184"/>
      </w:tabs>
      <w:spacing w:beforeLines="0" w:before="280" w:after="290" w:line="372" w:lineRule="auto"/>
      <w:ind w:left="425" w:hanging="425"/>
    </w:pPr>
    <w:rPr>
      <w:rFonts w:ascii="Times New Roman" w:hAnsi="Times New Roman"/>
      <w:sz w:val="32"/>
      <w:szCs w:val="28"/>
    </w:rPr>
  </w:style>
  <w:style w:type="paragraph" w:customStyle="1" w:styleId="CharCharCharChar4">
    <w:name w:val="Char Char Char Char"/>
    <w:basedOn w:val="a5"/>
    <w:rsid w:val="008A6F89"/>
    <w:pPr>
      <w:spacing w:after="160" w:line="240" w:lineRule="exact"/>
    </w:pPr>
    <w:rPr>
      <w:rFonts w:ascii="Verdana" w:eastAsia="仿宋_GB2312" w:hAnsi="Verdana"/>
      <w:sz w:val="24"/>
    </w:rPr>
  </w:style>
  <w:style w:type="paragraph" w:customStyle="1" w:styleId="afffffffffffffc">
    <w:name w:val="标准书眉_偶数页"/>
    <w:basedOn w:val="afffffffffffffd"/>
    <w:next w:val="a5"/>
    <w:rsid w:val="008A6F89"/>
    <w:pPr>
      <w:jc w:val="left"/>
    </w:pPr>
  </w:style>
  <w:style w:type="paragraph" w:customStyle="1" w:styleId="afffffffffffffd">
    <w:name w:val="标准书眉_奇数页"/>
    <w:next w:val="a5"/>
    <w:rsid w:val="008A6F89"/>
    <w:pPr>
      <w:tabs>
        <w:tab w:val="center" w:pos="4154"/>
        <w:tab w:val="right" w:pos="8306"/>
      </w:tabs>
      <w:spacing w:after="120"/>
      <w:jc w:val="right"/>
    </w:pPr>
    <w:rPr>
      <w:rFonts w:ascii="Times New Roman" w:eastAsia="宋体" w:hAnsi="Times New Roman" w:cs="Times New Roman"/>
      <w:kern w:val="0"/>
      <w:szCs w:val="20"/>
    </w:rPr>
  </w:style>
  <w:style w:type="paragraph" w:customStyle="1" w:styleId="2ff0">
    <w:name w:val="正文式样2"/>
    <w:basedOn w:val="a5"/>
    <w:rsid w:val="008A6F89"/>
    <w:pPr>
      <w:spacing w:line="360" w:lineRule="auto"/>
      <w:ind w:firstLineChars="200" w:firstLine="480"/>
    </w:pPr>
    <w:rPr>
      <w:rFonts w:eastAsia="楷体_GB2312"/>
      <w:sz w:val="24"/>
    </w:rPr>
  </w:style>
  <w:style w:type="paragraph" w:customStyle="1" w:styleId="3f0">
    <w:name w:val="正文3"/>
    <w:rsid w:val="008A6F89"/>
    <w:pPr>
      <w:widowControl w:val="0"/>
      <w:adjustRightInd w:val="0"/>
      <w:spacing w:line="0" w:lineRule="atLeast"/>
      <w:textAlignment w:val="baseline"/>
    </w:pPr>
    <w:rPr>
      <w:rFonts w:ascii="宋体" w:eastAsia="宋体" w:hAnsi="Times New Roman" w:cs="Times New Roman"/>
      <w:kern w:val="0"/>
      <w:sz w:val="34"/>
      <w:szCs w:val="20"/>
    </w:rPr>
  </w:style>
  <w:style w:type="paragraph" w:customStyle="1" w:styleId="xl118">
    <w:name w:val="xl118"/>
    <w:basedOn w:val="a5"/>
    <w:rsid w:val="008A6F89"/>
    <w:pPr>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085">
    <w:name w:val="样式 首行缩进:  0.85 厘米"/>
    <w:basedOn w:val="a5"/>
    <w:rsid w:val="008A6F89"/>
    <w:pPr>
      <w:widowControl w:val="0"/>
      <w:spacing w:line="360" w:lineRule="auto"/>
      <w:ind w:firstLineChars="200" w:firstLine="200"/>
      <w:jc w:val="both"/>
    </w:pPr>
    <w:rPr>
      <w:rFonts w:ascii="宋体"/>
      <w:kern w:val="2"/>
      <w:sz w:val="24"/>
      <w:szCs w:val="24"/>
      <w:lang w:eastAsia="zh-CN"/>
    </w:rPr>
  </w:style>
  <w:style w:type="paragraph" w:customStyle="1" w:styleId="4H4PIM5h4blbbPIM44thlevel015">
    <w:name w:val="样式 标题 4H4PIM 5h4blbbPIM 44th level + 右侧:  0 厘米 行距: 1.5 倍..."/>
    <w:basedOn w:val="40"/>
    <w:rsid w:val="008A6F89"/>
    <w:pPr>
      <w:tabs>
        <w:tab w:val="left" w:pos="864"/>
        <w:tab w:val="left" w:pos="1680"/>
      </w:tabs>
      <w:spacing w:beforeLines="0" w:before="0"/>
      <w:ind w:left="864" w:hanging="433"/>
      <w:jc w:val="left"/>
    </w:pPr>
    <w:rPr>
      <w:rFonts w:ascii="Arial" w:eastAsia="华文中宋" w:hAnsi="Arial" w:cs="宋体"/>
      <w:sz w:val="28"/>
      <w:szCs w:val="24"/>
    </w:rPr>
  </w:style>
  <w:style w:type="paragraph" w:customStyle="1" w:styleId="CharChar1CharCharCharCharCharChar1">
    <w:name w:val="Char Char1 Char Char Char Char Char Char1"/>
    <w:basedOn w:val="a5"/>
    <w:rsid w:val="008A6F89"/>
    <w:pPr>
      <w:adjustRightInd w:val="0"/>
      <w:snapToGrid w:val="0"/>
      <w:spacing w:beforeLines="25" w:afterLines="25" w:line="240" w:lineRule="exact"/>
      <w:ind w:firstLineChars="192" w:firstLine="560"/>
    </w:pPr>
    <w:rPr>
      <w:rFonts w:ascii="宋体" w:hAnsi="宋体"/>
      <w:sz w:val="28"/>
      <w:szCs w:val="28"/>
    </w:rPr>
  </w:style>
  <w:style w:type="paragraph" w:customStyle="1" w:styleId="afffffffffffffe">
    <w:name w:val="仿宋正文"/>
    <w:basedOn w:val="a5"/>
    <w:rsid w:val="008A6F89"/>
    <w:pPr>
      <w:widowControl w:val="0"/>
      <w:adjustRightInd w:val="0"/>
      <w:snapToGrid w:val="0"/>
      <w:spacing w:beforeLines="40" w:before="124" w:afterLines="40" w:after="124" w:line="360" w:lineRule="auto"/>
      <w:ind w:firstLineChars="200" w:firstLine="200"/>
      <w:jc w:val="both"/>
      <w:textAlignment w:val="baseline"/>
    </w:pPr>
    <w:rPr>
      <w:rFonts w:ascii="仿宋_GB2312" w:eastAsia="仿宋_GB2312" w:hAnsi="宋体"/>
      <w:snapToGrid w:val="0"/>
      <w:sz w:val="28"/>
      <w:lang w:eastAsia="zh-CN"/>
    </w:rPr>
  </w:style>
  <w:style w:type="paragraph" w:customStyle="1" w:styleId="xl113">
    <w:name w:val="xl113"/>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16"/>
      <w:szCs w:val="16"/>
      <w:lang w:eastAsia="zh-CN"/>
    </w:rPr>
  </w:style>
  <w:style w:type="paragraph" w:customStyle="1" w:styleId="afffff">
    <w:name w:val="表格文本"/>
    <w:link w:val="Char19"/>
    <w:rsid w:val="008A6F89"/>
    <w:pPr>
      <w:tabs>
        <w:tab w:val="decimal" w:pos="0"/>
      </w:tabs>
    </w:pPr>
    <w:rPr>
      <w:rFonts w:ascii="Arial" w:hAnsi="Arial"/>
      <w:szCs w:val="21"/>
    </w:rPr>
  </w:style>
  <w:style w:type="paragraph" w:customStyle="1" w:styleId="NNNNN">
    <w:name w:val="N.N.N.N.N"/>
    <w:basedOn w:val="a5"/>
    <w:next w:val="a5"/>
    <w:qFormat/>
    <w:rsid w:val="008A6F89"/>
    <w:pPr>
      <w:widowControl w:val="0"/>
      <w:numPr>
        <w:ilvl w:val="3"/>
        <w:numId w:val="8"/>
      </w:numPr>
      <w:spacing w:line="480" w:lineRule="auto"/>
      <w:jc w:val="both"/>
      <w:outlineLvl w:val="3"/>
    </w:pPr>
    <w:rPr>
      <w:rFonts w:ascii="黑体" w:eastAsia="黑体" w:hAnsi="Calibri"/>
      <w:kern w:val="2"/>
      <w:sz w:val="28"/>
      <w:szCs w:val="28"/>
      <w:lang w:eastAsia="zh-CN"/>
    </w:rPr>
  </w:style>
  <w:style w:type="paragraph" w:customStyle="1" w:styleId="affffffffffffff">
    <w:name w:val="文件名称"/>
    <w:basedOn w:val="a5"/>
    <w:rsid w:val="008A6F89"/>
    <w:pPr>
      <w:tabs>
        <w:tab w:val="left" w:pos="2520"/>
      </w:tabs>
      <w:adjustRightInd w:val="0"/>
      <w:snapToGrid w:val="0"/>
      <w:spacing w:line="360" w:lineRule="auto"/>
      <w:ind w:left="2520" w:hanging="420"/>
      <w:jc w:val="center"/>
      <w:textAlignment w:val="baseline"/>
    </w:pPr>
    <w:rPr>
      <w:rFonts w:ascii="Arial" w:eastAsia="黑体" w:hAnsi="Arial"/>
      <w:spacing w:val="20"/>
      <w:sz w:val="44"/>
      <w:lang w:eastAsia="zh-CN"/>
    </w:rPr>
  </w:style>
  <w:style w:type="paragraph" w:customStyle="1" w:styleId="affffffffffffff0">
    <w:name w:val="正文题目"/>
    <w:basedOn w:val="a5"/>
    <w:rsid w:val="008A6F89"/>
    <w:pPr>
      <w:widowControl w:val="0"/>
      <w:adjustRightInd w:val="0"/>
      <w:spacing w:before="600" w:after="600" w:line="400" w:lineRule="exact"/>
      <w:jc w:val="center"/>
    </w:pPr>
    <w:rPr>
      <w:b/>
      <w:kern w:val="2"/>
      <w:sz w:val="36"/>
      <w:lang w:eastAsia="zh-CN"/>
    </w:rPr>
  </w:style>
  <w:style w:type="paragraph" w:customStyle="1" w:styleId="MMTopic6">
    <w:name w:val="MM Topic 6"/>
    <w:basedOn w:val="6"/>
    <w:rsid w:val="008A6F89"/>
    <w:pPr>
      <w:keepLines/>
      <w:widowControl w:val="0"/>
      <w:tabs>
        <w:tab w:val="left" w:pos="1152"/>
        <w:tab w:val="left" w:pos="2520"/>
        <w:tab w:val="left" w:pos="2640"/>
        <w:tab w:val="left" w:pos="2940"/>
      </w:tabs>
      <w:spacing w:before="240" w:beforeAutospacing="0" w:after="64" w:afterAutospacing="0" w:line="317" w:lineRule="auto"/>
      <w:jc w:val="both"/>
    </w:pPr>
    <w:rPr>
      <w:rFonts w:ascii="Arial" w:eastAsia="黑体" w:hAnsi="Arial"/>
      <w:kern w:val="2"/>
      <w:szCs w:val="24"/>
      <w:lang w:eastAsia="zh-CN"/>
    </w:rPr>
  </w:style>
  <w:style w:type="paragraph" w:customStyle="1" w:styleId="CharCharCharCharChar1CharCharCharCharChar">
    <w:name w:val="Char Char Char Char Char1 Char Char Char Char Char"/>
    <w:basedOn w:val="a5"/>
    <w:rsid w:val="008A6F89"/>
    <w:pPr>
      <w:keepNext/>
      <w:snapToGrid w:val="0"/>
      <w:spacing w:after="80" w:line="300" w:lineRule="auto"/>
      <w:ind w:left="1134"/>
    </w:pPr>
    <w:rPr>
      <w:rFonts w:ascii="Arial" w:hAnsi="Arial" w:cs="Arial"/>
      <w:kern w:val="2"/>
      <w:sz w:val="21"/>
      <w:lang w:eastAsia="zh-CN"/>
    </w:rPr>
  </w:style>
  <w:style w:type="paragraph" w:customStyle="1" w:styleId="affffffffffffff1">
    <w:name w:val="表格正文"/>
    <w:basedOn w:val="a5"/>
    <w:rsid w:val="008A6F89"/>
    <w:pPr>
      <w:widowControl w:val="0"/>
      <w:adjustRightInd w:val="0"/>
      <w:snapToGrid w:val="0"/>
      <w:spacing w:before="60" w:after="60"/>
      <w:jc w:val="center"/>
      <w:textAlignment w:val="baseline"/>
    </w:pPr>
    <w:rPr>
      <w:sz w:val="24"/>
      <w:lang w:eastAsia="zh-CN"/>
    </w:rPr>
  </w:style>
  <w:style w:type="paragraph" w:customStyle="1" w:styleId="151">
    <w:name w:val="样式 宋体 小四 行距: 1.5 倍行距1"/>
    <w:basedOn w:val="a5"/>
    <w:rsid w:val="008A6F89"/>
    <w:pPr>
      <w:widowControl w:val="0"/>
      <w:spacing w:line="360" w:lineRule="auto"/>
      <w:jc w:val="both"/>
    </w:pPr>
    <w:rPr>
      <w:rFonts w:ascii="宋体" w:hAnsi="宋体"/>
      <w:kern w:val="2"/>
      <w:sz w:val="24"/>
      <w:lang w:eastAsia="zh-CN"/>
    </w:rPr>
  </w:style>
  <w:style w:type="paragraph" w:customStyle="1" w:styleId="153">
    <w:name w:val="正文_小四 行距: 1.5 倍行距"/>
    <w:basedOn w:val="a5"/>
    <w:rsid w:val="008A6F89"/>
    <w:pPr>
      <w:widowControl w:val="0"/>
      <w:spacing w:line="360" w:lineRule="auto"/>
      <w:ind w:firstLineChars="200" w:firstLine="480"/>
      <w:jc w:val="both"/>
    </w:pPr>
    <w:rPr>
      <w:rFonts w:cs="宋体"/>
      <w:kern w:val="2"/>
      <w:sz w:val="24"/>
      <w:lang w:eastAsia="zh-CN"/>
    </w:rPr>
  </w:style>
  <w:style w:type="paragraph" w:customStyle="1" w:styleId="ParaCharChar">
    <w:name w:val="默认段落字体 Para Char Char"/>
    <w:basedOn w:val="a5"/>
    <w:semiHidden/>
    <w:rsid w:val="008A6F89"/>
    <w:pPr>
      <w:widowControl w:val="0"/>
      <w:jc w:val="both"/>
    </w:pPr>
    <w:rPr>
      <w:kern w:val="2"/>
      <w:sz w:val="21"/>
      <w:szCs w:val="24"/>
      <w:lang w:eastAsia="zh-CN"/>
    </w:rPr>
  </w:style>
  <w:style w:type="paragraph" w:customStyle="1" w:styleId="affffffffffffff2">
    <w:name w:val="附录标识"/>
    <w:basedOn w:val="afffffff2"/>
    <w:rsid w:val="008A6F89"/>
    <w:pPr>
      <w:tabs>
        <w:tab w:val="left" w:pos="6405"/>
      </w:tabs>
      <w:spacing w:after="200"/>
    </w:pPr>
    <w:rPr>
      <w:sz w:val="21"/>
    </w:rPr>
  </w:style>
  <w:style w:type="paragraph" w:customStyle="1" w:styleId="15">
    <w:name w:val="样式 宋体 行距: 1.5 倍行距"/>
    <w:basedOn w:val="a5"/>
    <w:link w:val="15Char"/>
    <w:rsid w:val="008A6F89"/>
    <w:pPr>
      <w:widowControl w:val="0"/>
      <w:spacing w:line="360" w:lineRule="auto"/>
      <w:ind w:firstLineChars="200" w:firstLine="420"/>
      <w:jc w:val="both"/>
    </w:pPr>
    <w:rPr>
      <w:rFonts w:ascii="宋体" w:eastAsiaTheme="minorEastAsia" w:hAnsi="宋体" w:cstheme="minorBidi"/>
      <w:kern w:val="2"/>
      <w:sz w:val="21"/>
      <w:szCs w:val="22"/>
      <w:lang w:eastAsia="zh-CN"/>
    </w:rPr>
  </w:style>
  <w:style w:type="paragraph" w:customStyle="1" w:styleId="ArialGB2312040415">
    <w:name w:val="样式 (西文) Arial (中文) 仿宋_GB2312 四号 段前: 0.4 行 段后: 0.4 行 行距: 1.5..."/>
    <w:basedOn w:val="a5"/>
    <w:rsid w:val="008A6F89"/>
    <w:pPr>
      <w:widowControl w:val="0"/>
      <w:spacing w:beforeLines="40" w:before="124" w:afterLines="40" w:after="124" w:line="360" w:lineRule="auto"/>
      <w:ind w:firstLineChars="200" w:firstLine="560"/>
      <w:jc w:val="both"/>
    </w:pPr>
    <w:rPr>
      <w:rFonts w:ascii="Arial" w:hAnsi="Arial" w:cs="宋体"/>
      <w:kern w:val="2"/>
      <w:sz w:val="24"/>
      <w:szCs w:val="24"/>
      <w:lang w:eastAsia="zh-CN"/>
    </w:rPr>
  </w:style>
  <w:style w:type="paragraph" w:customStyle="1" w:styleId="Arial0431428">
    <w:name w:val="样式 Arial 左侧:  0.43 厘米 段前: 1.4 磅 段后: 2.8 磅"/>
    <w:basedOn w:val="a5"/>
    <w:rsid w:val="008A6F89"/>
    <w:pPr>
      <w:widowControl w:val="0"/>
      <w:spacing w:before="28" w:after="56" w:line="360" w:lineRule="auto"/>
      <w:ind w:left="244" w:firstLineChars="225" w:firstLine="540"/>
      <w:jc w:val="both"/>
    </w:pPr>
    <w:rPr>
      <w:rFonts w:ascii="Arial" w:hAnsi="Arial" w:cs="宋体"/>
      <w:kern w:val="2"/>
      <w:sz w:val="24"/>
      <w:szCs w:val="24"/>
      <w:lang w:eastAsia="zh-CN"/>
    </w:rPr>
  </w:style>
  <w:style w:type="paragraph" w:customStyle="1" w:styleId="22ndlevelh22Header2H2l2PIM2Heading2HiddenHead">
    <w:name w:val="样式 标题 22nd levelh22Header 2H2l2PIM2Heading 2 HiddenHead..."/>
    <w:basedOn w:val="23"/>
    <w:next w:val="23"/>
    <w:rsid w:val="008A6F89"/>
    <w:pPr>
      <w:widowControl w:val="0"/>
      <w:tabs>
        <w:tab w:val="left" w:pos="576"/>
      </w:tabs>
      <w:spacing w:before="240" w:after="240"/>
      <w:ind w:left="576" w:hanging="576"/>
      <w:jc w:val="both"/>
    </w:pPr>
    <w:rPr>
      <w:rFonts w:ascii="Arial" w:eastAsia="黑体" w:hAnsi="Arial"/>
      <w:shadow w:val="0"/>
      <w:color w:val="auto"/>
      <w:kern w:val="2"/>
      <w:sz w:val="32"/>
      <w:szCs w:val="20"/>
    </w:rPr>
  </w:style>
  <w:style w:type="paragraph" w:customStyle="1" w:styleId="-0">
    <w:name w:val="王玲-图片"/>
    <w:basedOn w:val="a5"/>
    <w:link w:val="-Char0"/>
    <w:rsid w:val="008A6F89"/>
    <w:pPr>
      <w:widowControl w:val="0"/>
      <w:jc w:val="center"/>
    </w:pPr>
    <w:rPr>
      <w:rFonts w:ascii="Tahoma" w:eastAsiaTheme="minorEastAsia" w:hAnsi="Tahoma" w:cstheme="minorBidi"/>
      <w:kern w:val="2"/>
      <w:sz w:val="21"/>
      <w:szCs w:val="22"/>
      <w:lang w:eastAsia="zh-CN"/>
    </w:rPr>
  </w:style>
  <w:style w:type="paragraph" w:customStyle="1" w:styleId="a3">
    <w:name w:val="哈哈标题三"/>
    <w:basedOn w:val="a5"/>
    <w:rsid w:val="008A6F89"/>
    <w:pPr>
      <w:widowControl w:val="0"/>
      <w:numPr>
        <w:ilvl w:val="2"/>
        <w:numId w:val="10"/>
      </w:numPr>
      <w:tabs>
        <w:tab w:val="left" w:pos="709"/>
        <w:tab w:val="left" w:pos="840"/>
        <w:tab w:val="left" w:pos="1260"/>
      </w:tabs>
      <w:jc w:val="both"/>
    </w:pPr>
    <w:rPr>
      <w:kern w:val="2"/>
      <w:sz w:val="21"/>
      <w:lang w:eastAsia="zh-CN"/>
    </w:rPr>
  </w:style>
  <w:style w:type="paragraph" w:customStyle="1" w:styleId="affffffffffffff3">
    <w:name w:val="插图"/>
    <w:basedOn w:val="31"/>
    <w:next w:val="a5"/>
    <w:rsid w:val="008A6F89"/>
    <w:pPr>
      <w:keepNext w:val="0"/>
      <w:widowControl w:val="0"/>
      <w:tabs>
        <w:tab w:val="left" w:pos="1260"/>
      </w:tabs>
      <w:spacing w:before="0" w:after="100" w:line="360" w:lineRule="auto"/>
      <w:ind w:left="420" w:hanging="420"/>
      <w:jc w:val="center"/>
      <w:outlineLvl w:val="9"/>
    </w:pPr>
    <w:rPr>
      <w:rFonts w:ascii="黑体" w:eastAsia="黑体"/>
      <w:b w:val="0"/>
      <w:bCs w:val="0"/>
      <w:color w:val="auto"/>
      <w:kern w:val="2"/>
      <w:sz w:val="21"/>
    </w:rPr>
  </w:style>
  <w:style w:type="paragraph" w:customStyle="1" w:styleId="MMTopic7">
    <w:name w:val="MM Topic 7"/>
    <w:basedOn w:val="7"/>
    <w:rsid w:val="008A6F89"/>
    <w:pPr>
      <w:tabs>
        <w:tab w:val="left" w:pos="1296"/>
        <w:tab w:val="left" w:pos="2940"/>
        <w:tab w:val="left" w:pos="3060"/>
        <w:tab w:val="left" w:pos="3360"/>
      </w:tabs>
    </w:pPr>
    <w:rPr>
      <w:rFonts w:ascii="Times New Roman"/>
      <w:bCs/>
      <w:szCs w:val="24"/>
    </w:rPr>
  </w:style>
  <w:style w:type="paragraph" w:customStyle="1" w:styleId="NOTEText">
    <w:name w:val="NOTE Text"/>
    <w:basedOn w:val="a5"/>
    <w:rsid w:val="008A6F89"/>
    <w:pPr>
      <w:keepNext/>
      <w:keepLines/>
      <w:topLinePunct/>
      <w:snapToGrid w:val="0"/>
      <w:spacing w:before="40" w:after="80" w:line="200" w:lineRule="atLeast"/>
      <w:ind w:left="2075"/>
    </w:pPr>
    <w:rPr>
      <w:rFonts w:ascii="Book Antiqua" w:eastAsia="楷体_GB2312" w:hAnsi="Book Antiqua" w:cs="宋体"/>
      <w:kern w:val="2"/>
      <w:sz w:val="18"/>
      <w:szCs w:val="24"/>
      <w:lang w:eastAsia="zh-CN"/>
    </w:rPr>
  </w:style>
  <w:style w:type="paragraph" w:customStyle="1" w:styleId="afc">
    <w:name w:val="内容正文"/>
    <w:basedOn w:val="a5"/>
    <w:link w:val="Chara"/>
    <w:qFormat/>
    <w:rsid w:val="008A6F89"/>
    <w:pPr>
      <w:widowControl w:val="0"/>
      <w:spacing w:beforeLines="50" w:afterLines="50" w:line="360" w:lineRule="auto"/>
      <w:ind w:firstLineChars="200" w:firstLine="420"/>
      <w:jc w:val="both"/>
    </w:pPr>
    <w:rPr>
      <w:rFonts w:ascii="Arial" w:eastAsiaTheme="minorEastAsia" w:hAnsi="Arial" w:cstheme="minorBidi"/>
      <w:kern w:val="2"/>
      <w:sz w:val="21"/>
      <w:szCs w:val="21"/>
      <w:lang w:eastAsia="zh-CN"/>
    </w:rPr>
  </w:style>
  <w:style w:type="paragraph" w:customStyle="1" w:styleId="82">
    <w:name w:val="样式8"/>
    <w:basedOn w:val="afffffffffffff6"/>
    <w:rsid w:val="008A6F89"/>
    <w:pPr>
      <w:ind w:firstLine="0"/>
    </w:pPr>
  </w:style>
  <w:style w:type="paragraph" w:customStyle="1" w:styleId="CharCharCharCharCharCharCharCharCharCharCharCharChar">
    <w:name w:val="Char Char Char Char Char Char Char Char Char Char Char Char Char"/>
    <w:basedOn w:val="a5"/>
    <w:rsid w:val="008A6F89"/>
    <w:pPr>
      <w:widowControl w:val="0"/>
      <w:topLinePunct/>
      <w:adjustRightInd w:val="0"/>
      <w:snapToGrid w:val="0"/>
      <w:spacing w:before="160" w:after="160" w:line="240" w:lineRule="atLeast"/>
      <w:ind w:left="1701"/>
      <w:jc w:val="both"/>
    </w:pPr>
    <w:rPr>
      <w:rFonts w:ascii="Tahoma" w:hAnsi="Tahoma" w:cs="Arial"/>
      <w:kern w:val="2"/>
      <w:sz w:val="24"/>
      <w:szCs w:val="21"/>
      <w:lang w:eastAsia="zh-CN"/>
    </w:rPr>
  </w:style>
  <w:style w:type="paragraph" w:customStyle="1" w:styleId="3">
    <w:name w:val="样式 标题 3 + 小四"/>
    <w:basedOn w:val="31"/>
    <w:rsid w:val="008A6F89"/>
    <w:pPr>
      <w:tabs>
        <w:tab w:val="num" w:pos="360"/>
        <w:tab w:val="left" w:pos="709"/>
      </w:tabs>
      <w:spacing w:line="416" w:lineRule="auto"/>
    </w:pPr>
    <w:rPr>
      <w:color w:val="auto"/>
      <w:sz w:val="24"/>
      <w:lang w:eastAsia="zh-CN"/>
    </w:rPr>
  </w:style>
  <w:style w:type="paragraph" w:customStyle="1" w:styleId="4sect1234RefHeading1rh1sect12341RefHeading">
    <w:name w:val="样式 标题 4sect 1.2.3.4Ref Heading 1rh1sect 1.2.3.41Ref Heading..."/>
    <w:basedOn w:val="40"/>
    <w:rsid w:val="008A6F89"/>
    <w:pPr>
      <w:tabs>
        <w:tab w:val="left" w:pos="1995"/>
      </w:tabs>
      <w:spacing w:beforeLines="0" w:before="280" w:after="290" w:line="376" w:lineRule="auto"/>
    </w:pPr>
    <w:rPr>
      <w:rFonts w:ascii="Arial" w:eastAsia="黑体" w:hAnsi="Arial"/>
      <w:sz w:val="28"/>
      <w:szCs w:val="28"/>
    </w:rPr>
  </w:style>
  <w:style w:type="paragraph" w:customStyle="1" w:styleId="xl119">
    <w:name w:val="xl119"/>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0510">
    <w:name w:val="样式 标题 + 左侧:  0.51 厘米 首行缩进:  0 厘米"/>
    <w:basedOn w:val="afd"/>
    <w:rsid w:val="008A6F89"/>
    <w:pPr>
      <w:pageBreakBefore w:val="0"/>
      <w:tabs>
        <w:tab w:val="clear" w:pos="600"/>
        <w:tab w:val="clear" w:pos="960"/>
        <w:tab w:val="clear" w:pos="1080"/>
        <w:tab w:val="left" w:pos="425"/>
      </w:tabs>
      <w:overflowPunct/>
      <w:adjustRightInd/>
      <w:ind w:left="425" w:right="0" w:hanging="425"/>
      <w:textAlignment w:val="auto"/>
    </w:pPr>
    <w:rPr>
      <w:bCs/>
      <w:sz w:val="32"/>
    </w:rPr>
  </w:style>
  <w:style w:type="paragraph" w:customStyle="1" w:styleId="affffffffffffff4">
    <w:name w:val="附录图标题"/>
    <w:next w:val="afffffff4"/>
    <w:rsid w:val="008A6F89"/>
    <w:pPr>
      <w:jc w:val="center"/>
    </w:pPr>
    <w:rPr>
      <w:rFonts w:ascii="黑体" w:eastAsia="黑体" w:hAnsi="Times New Roman" w:cs="Times New Roman"/>
      <w:kern w:val="0"/>
      <w:szCs w:val="20"/>
    </w:rPr>
  </w:style>
  <w:style w:type="paragraph" w:customStyle="1" w:styleId="1f6">
    <w:name w:val="部分1"/>
    <w:basedOn w:val="a5"/>
    <w:rsid w:val="008A6F89"/>
    <w:pPr>
      <w:keepNext/>
      <w:pageBreakBefore/>
      <w:widowControl w:val="0"/>
      <w:tabs>
        <w:tab w:val="left" w:pos="360"/>
      </w:tabs>
      <w:spacing w:line="360" w:lineRule="auto"/>
      <w:ind w:left="360" w:hanging="360"/>
      <w:jc w:val="center"/>
      <w:outlineLvl w:val="0"/>
    </w:pPr>
    <w:rPr>
      <w:rFonts w:eastAsia="黑体"/>
      <w:b/>
      <w:kern w:val="44"/>
      <w:sz w:val="36"/>
      <w:lang w:eastAsia="zh-CN"/>
    </w:rPr>
  </w:style>
  <w:style w:type="paragraph" w:customStyle="1" w:styleId="154">
    <w:name w:val="样式 小四 行距: 1.5 倍行距"/>
    <w:basedOn w:val="a5"/>
    <w:rsid w:val="008A6F89"/>
    <w:pPr>
      <w:widowControl w:val="0"/>
      <w:spacing w:line="360" w:lineRule="auto"/>
      <w:ind w:firstLineChars="200" w:firstLine="480"/>
      <w:jc w:val="both"/>
    </w:pPr>
    <w:rPr>
      <w:rFonts w:cs="宋体"/>
      <w:kern w:val="2"/>
      <w:sz w:val="24"/>
      <w:lang w:eastAsia="zh-CN"/>
    </w:rPr>
  </w:style>
  <w:style w:type="paragraph" w:customStyle="1" w:styleId="affffffffffffff5">
    <w:name w:val="ÕýÎÄÊ×ÐÐËõ½ø"/>
    <w:basedOn w:val="a5"/>
    <w:rsid w:val="008A6F89"/>
    <w:pPr>
      <w:overflowPunct w:val="0"/>
      <w:autoSpaceDE w:val="0"/>
      <w:autoSpaceDN w:val="0"/>
      <w:adjustRightInd w:val="0"/>
      <w:spacing w:line="360" w:lineRule="auto"/>
      <w:ind w:firstLine="425"/>
      <w:jc w:val="both"/>
      <w:textAlignment w:val="baseline"/>
    </w:pPr>
    <w:rPr>
      <w:rFonts w:ascii="宋体"/>
      <w:sz w:val="21"/>
      <w:highlight w:val="white"/>
      <w:lang w:eastAsia="zh-CN"/>
    </w:rPr>
  </w:style>
  <w:style w:type="paragraph" w:customStyle="1" w:styleId="affffffffffffff6">
    <w:name w:val="签署页"/>
    <w:basedOn w:val="a5"/>
    <w:rsid w:val="008A6F89"/>
    <w:pPr>
      <w:adjustRightInd w:val="0"/>
      <w:snapToGrid w:val="0"/>
      <w:spacing w:line="480" w:lineRule="auto"/>
      <w:ind w:left="2438" w:hanging="1701"/>
      <w:jc w:val="both"/>
      <w:textAlignment w:val="baseline"/>
    </w:pPr>
    <w:rPr>
      <w:rFonts w:ascii="宋体" w:hAnsi="Arial"/>
      <w:spacing w:val="6"/>
      <w:sz w:val="32"/>
      <w:lang w:eastAsia="zh-CN"/>
    </w:rPr>
  </w:style>
  <w:style w:type="paragraph" w:customStyle="1" w:styleId="GB23120">
    <w:name w:val="样式 题注 + 仿宋_GB2312"/>
    <w:basedOn w:val="a5"/>
    <w:link w:val="GB2312Char"/>
    <w:rsid w:val="008A6F89"/>
    <w:pPr>
      <w:widowControl w:val="0"/>
      <w:jc w:val="center"/>
    </w:pPr>
    <w:rPr>
      <w:rFonts w:ascii="黑体" w:eastAsia="黑体" w:hAnsi="仿宋_GB2312" w:cs="Arial"/>
      <w:kern w:val="2"/>
      <w:sz w:val="24"/>
      <w:szCs w:val="24"/>
      <w:lang w:eastAsia="zh-CN"/>
    </w:rPr>
  </w:style>
  <w:style w:type="paragraph" w:customStyle="1" w:styleId="affffffffffffff7">
    <w:name w:val="附录表标题"/>
    <w:next w:val="afffffff4"/>
    <w:rsid w:val="008A6F89"/>
    <w:pPr>
      <w:jc w:val="center"/>
      <w:textAlignment w:val="baseline"/>
    </w:pPr>
    <w:rPr>
      <w:rFonts w:ascii="黑体" w:eastAsia="黑体" w:hAnsi="Times New Roman" w:cs="Times New Roman"/>
      <w:kern w:val="21"/>
      <w:szCs w:val="20"/>
    </w:rPr>
  </w:style>
  <w:style w:type="paragraph" w:customStyle="1" w:styleId="0741505">
    <w:name w:val="样式 样式 首行缩进:  0.74 厘米 行距: 1.5 倍行距 + 段后: 0.5 行"/>
    <w:basedOn w:val="a5"/>
    <w:rsid w:val="008A6F89"/>
    <w:pPr>
      <w:widowControl w:val="0"/>
      <w:spacing w:line="360" w:lineRule="auto"/>
      <w:ind w:firstLine="420"/>
      <w:jc w:val="both"/>
    </w:pPr>
    <w:rPr>
      <w:rFonts w:cs="宋体"/>
      <w:kern w:val="2"/>
      <w:sz w:val="21"/>
      <w:lang w:eastAsia="zh-CN"/>
    </w:rPr>
  </w:style>
  <w:style w:type="paragraph" w:customStyle="1" w:styleId="zzLc6">
    <w:name w:val="zzLc6"/>
    <w:basedOn w:val="a5"/>
    <w:next w:val="a5"/>
    <w:rsid w:val="008A6F89"/>
    <w:pPr>
      <w:tabs>
        <w:tab w:val="left" w:pos="2160"/>
      </w:tabs>
      <w:overflowPunct w:val="0"/>
      <w:autoSpaceDE w:val="0"/>
      <w:autoSpaceDN w:val="0"/>
      <w:adjustRightInd w:val="0"/>
      <w:spacing w:after="240" w:line="230" w:lineRule="atLeast"/>
      <w:textAlignment w:val="baseline"/>
    </w:pPr>
    <w:rPr>
      <w:rFonts w:ascii="Arial" w:hAnsi="Arial" w:cs="Angsana New"/>
      <w:lang w:val="en-GB" w:eastAsia="zh-CN"/>
    </w:rPr>
  </w:style>
  <w:style w:type="paragraph" w:customStyle="1" w:styleId="5H5Level3-iPIM5Titre5BlockLabel111h5Secon">
    <w:name w:val="样式 标题 5H5Level 3 - iPIM 5Titre5Block Label1.1.1口h5Secon..."/>
    <w:basedOn w:val="5"/>
    <w:rsid w:val="008A6F89"/>
    <w:pPr>
      <w:widowControl/>
      <w:tabs>
        <w:tab w:val="left" w:pos="-420"/>
        <w:tab w:val="left" w:pos="2040"/>
      </w:tabs>
      <w:spacing w:beforeLines="50" w:before="156" w:afterLines="50" w:after="156" w:line="377" w:lineRule="auto"/>
      <w:jc w:val="left"/>
    </w:pPr>
    <w:rPr>
      <w:rFonts w:ascii="Times New Roman" w:cs="宋体"/>
      <w:bCs/>
      <w:sz w:val="24"/>
      <w:szCs w:val="24"/>
    </w:rPr>
  </w:style>
  <w:style w:type="paragraph" w:customStyle="1" w:styleId="reader-word-layer">
    <w:name w:val="reader-word-layer"/>
    <w:basedOn w:val="a5"/>
    <w:rsid w:val="008A6F89"/>
    <w:pPr>
      <w:spacing w:before="100" w:beforeAutospacing="1" w:after="100" w:afterAutospacing="1"/>
    </w:pPr>
    <w:rPr>
      <w:rFonts w:ascii="宋体" w:hAnsi="宋体" w:cs="宋体"/>
      <w:sz w:val="24"/>
      <w:szCs w:val="24"/>
      <w:lang w:eastAsia="zh-CN"/>
    </w:rPr>
  </w:style>
  <w:style w:type="paragraph" w:styleId="afff9">
    <w:name w:val="No Spacing"/>
    <w:link w:val="Charff5"/>
    <w:uiPriority w:val="1"/>
    <w:qFormat/>
    <w:rsid w:val="008A6F89"/>
    <w:rPr>
      <w:rFonts w:ascii="Calibri" w:hAnsi="Calibri"/>
      <w:sz w:val="22"/>
    </w:rPr>
  </w:style>
  <w:style w:type="paragraph" w:customStyle="1" w:styleId="1f7">
    <w:name w:val="正文1)"/>
    <w:basedOn w:val="a5"/>
    <w:rsid w:val="008A6F89"/>
    <w:pPr>
      <w:widowControl w:val="0"/>
      <w:tabs>
        <w:tab w:val="left" w:pos="525"/>
      </w:tabs>
      <w:spacing w:line="360" w:lineRule="auto"/>
      <w:ind w:left="525" w:hanging="525"/>
      <w:jc w:val="both"/>
    </w:pPr>
    <w:rPr>
      <w:rFonts w:ascii="Arial" w:hAnsi="Arial"/>
      <w:kern w:val="2"/>
      <w:sz w:val="24"/>
      <w:lang w:eastAsia="zh-CN"/>
    </w:rPr>
  </w:style>
  <w:style w:type="paragraph" w:customStyle="1" w:styleId="aff4">
    <w:name w:val="表格标题(居中)"/>
    <w:basedOn w:val="a5"/>
    <w:link w:val="Charf2"/>
    <w:rsid w:val="008A6F89"/>
    <w:pPr>
      <w:widowControl w:val="0"/>
      <w:snapToGrid w:val="0"/>
      <w:spacing w:line="300" w:lineRule="auto"/>
      <w:jc w:val="center"/>
    </w:pPr>
    <w:rPr>
      <w:rFonts w:ascii="Tahoma" w:eastAsia="黑体" w:hAnsi="Tahoma" w:cstheme="minorBidi"/>
      <w:kern w:val="2"/>
      <w:sz w:val="24"/>
      <w:szCs w:val="22"/>
      <w:lang w:eastAsia="zh-CN"/>
    </w:rPr>
  </w:style>
  <w:style w:type="paragraph" w:customStyle="1" w:styleId="CharChar12">
    <w:name w:val="文章正文 Char Char1"/>
    <w:basedOn w:val="a5"/>
    <w:rsid w:val="008A6F89"/>
    <w:pPr>
      <w:widowControl w:val="0"/>
      <w:spacing w:line="360" w:lineRule="auto"/>
      <w:ind w:firstLine="420"/>
      <w:jc w:val="both"/>
    </w:pPr>
    <w:rPr>
      <w:kern w:val="2"/>
      <w:sz w:val="24"/>
      <w:szCs w:val="24"/>
      <w:lang w:eastAsia="zh-CN"/>
    </w:rPr>
  </w:style>
  <w:style w:type="paragraph" w:customStyle="1" w:styleId="222">
    <w:name w:val="样式 样式 样式 我的正文首行缩进 + 首行缩进:  2 字符 + 首行缩进:  2 字符 + 首行缩进:  2 字符"/>
    <w:basedOn w:val="a5"/>
    <w:rsid w:val="008A6F89"/>
    <w:pPr>
      <w:tabs>
        <w:tab w:val="left" w:pos="810"/>
      </w:tabs>
      <w:spacing w:after="120" w:line="300" w:lineRule="auto"/>
      <w:ind w:left="810" w:hanging="390"/>
    </w:pPr>
    <w:rPr>
      <w:rFonts w:eastAsia="华文细黑"/>
      <w:sz w:val="24"/>
      <w:szCs w:val="24"/>
      <w:lang w:eastAsia="zh-CN"/>
    </w:rPr>
  </w:style>
  <w:style w:type="paragraph" w:customStyle="1" w:styleId="ParaCharCharCharCharCharCharCharCharCharCharCharCharCharCharCharChar2Char">
    <w:name w:val="默认段落字体 Para Char Char Char Char Char Char Char Char Char Char Char Char Char Char Char Char2 Char"/>
    <w:next w:val="a5"/>
    <w:rsid w:val="008A6F89"/>
    <w:pPr>
      <w:keepNext/>
      <w:keepLines/>
      <w:tabs>
        <w:tab w:val="left" w:pos="900"/>
      </w:tabs>
      <w:spacing w:before="240" w:after="240"/>
      <w:ind w:left="900" w:hanging="720"/>
      <w:outlineLvl w:val="7"/>
    </w:pPr>
    <w:rPr>
      <w:rFonts w:ascii="Arial" w:eastAsia="黑体" w:hAnsi="Arial" w:cs="Arial"/>
      <w:snapToGrid w:val="0"/>
      <w:kern w:val="0"/>
      <w:szCs w:val="21"/>
    </w:rPr>
  </w:style>
  <w:style w:type="paragraph" w:customStyle="1" w:styleId="Charffff">
    <w:name w:val="段 Char"/>
    <w:rsid w:val="008A6F8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CharCharCharCharCharChar1">
    <w:name w:val="Char Char Char Char Char Char Char Char Char Char Char Char Char1"/>
    <w:basedOn w:val="a5"/>
    <w:rsid w:val="008A6F89"/>
    <w:pPr>
      <w:widowControl w:val="0"/>
      <w:tabs>
        <w:tab w:val="left" w:pos="432"/>
      </w:tabs>
      <w:spacing w:beforeLines="50" w:afterLines="50"/>
      <w:ind w:left="432" w:hanging="432"/>
      <w:jc w:val="center"/>
    </w:pPr>
    <w:rPr>
      <w:kern w:val="2"/>
      <w:sz w:val="24"/>
      <w:szCs w:val="24"/>
      <w:lang w:eastAsia="zh-CN"/>
    </w:rPr>
  </w:style>
  <w:style w:type="paragraph" w:customStyle="1" w:styleId="affffffffffffff8">
    <w:name w:val="大纲正文"/>
    <w:basedOn w:val="a5"/>
    <w:rsid w:val="008A6F89"/>
    <w:pPr>
      <w:widowControl w:val="0"/>
      <w:spacing w:line="360" w:lineRule="auto"/>
      <w:ind w:firstLineChars="200" w:firstLine="480"/>
      <w:jc w:val="both"/>
    </w:pPr>
    <w:rPr>
      <w:rFonts w:cs="宋体"/>
      <w:kern w:val="2"/>
      <w:sz w:val="24"/>
      <w:lang w:eastAsia="zh-CN"/>
    </w:rPr>
  </w:style>
  <w:style w:type="paragraph" w:customStyle="1" w:styleId="SubItemList">
    <w:name w:val="Sub Item List"/>
    <w:basedOn w:val="a5"/>
    <w:rsid w:val="008A6F89"/>
    <w:pPr>
      <w:tabs>
        <w:tab w:val="left" w:pos="432"/>
        <w:tab w:val="left" w:pos="2409"/>
      </w:tabs>
      <w:topLinePunct/>
      <w:snapToGrid w:val="0"/>
      <w:spacing w:before="80" w:after="80" w:line="240" w:lineRule="atLeast"/>
      <w:ind w:left="432" w:hanging="432"/>
    </w:pPr>
    <w:rPr>
      <w:rFonts w:ascii="宋体" w:hAnsi="宋体" w:cs="宋体"/>
      <w:kern w:val="2"/>
      <w:sz w:val="24"/>
      <w:szCs w:val="24"/>
      <w:lang w:eastAsia="zh-CN"/>
    </w:rPr>
  </w:style>
  <w:style w:type="paragraph" w:customStyle="1" w:styleId="affffffffffffff9">
    <w:name w:val="已访问的超级链接"/>
    <w:basedOn w:val="a5"/>
    <w:rsid w:val="008A6F89"/>
    <w:pPr>
      <w:widowControl w:val="0"/>
      <w:jc w:val="both"/>
    </w:pPr>
    <w:rPr>
      <w:rFonts w:ascii="宋体"/>
      <w:kern w:val="2"/>
      <w:sz w:val="21"/>
      <w:szCs w:val="21"/>
      <w:lang w:eastAsia="zh-CN"/>
    </w:rPr>
  </w:style>
  <w:style w:type="paragraph" w:customStyle="1" w:styleId="affffffffffffffa">
    <w:name w:val="正文无缩进"/>
    <w:basedOn w:val="a5"/>
    <w:rsid w:val="008A6F89"/>
    <w:pPr>
      <w:widowControl w:val="0"/>
      <w:tabs>
        <w:tab w:val="left" w:pos="420"/>
      </w:tabs>
      <w:spacing w:line="360" w:lineRule="auto"/>
      <w:ind w:right="-154"/>
      <w:jc w:val="both"/>
    </w:pPr>
    <w:rPr>
      <w:kern w:val="2"/>
      <w:sz w:val="24"/>
      <w:szCs w:val="24"/>
      <w:lang w:eastAsia="zh-CN"/>
    </w:rPr>
  </w:style>
  <w:style w:type="paragraph" w:customStyle="1" w:styleId="INFeature">
    <w:name w:val="IN Feature"/>
    <w:next w:val="INStep"/>
    <w:rsid w:val="008A6F89"/>
    <w:pPr>
      <w:keepNext/>
      <w:keepLines/>
      <w:spacing w:before="240" w:after="240"/>
      <w:outlineLvl w:val="7"/>
    </w:pPr>
    <w:rPr>
      <w:rFonts w:ascii="Arial" w:eastAsia="黑体" w:hAnsi="Arial" w:cs="Arial"/>
      <w:kern w:val="0"/>
      <w:szCs w:val="21"/>
    </w:rPr>
  </w:style>
  <w:style w:type="paragraph" w:customStyle="1" w:styleId="affffffffffffffb">
    <w:name w:val="列项——"/>
    <w:rsid w:val="008A6F89"/>
    <w:pPr>
      <w:widowControl w:val="0"/>
      <w:tabs>
        <w:tab w:val="left" w:pos="425"/>
        <w:tab w:val="left" w:pos="854"/>
      </w:tabs>
      <w:ind w:leftChars="200" w:left="425" w:hangingChars="200" w:hanging="425"/>
      <w:jc w:val="both"/>
    </w:pPr>
    <w:rPr>
      <w:rFonts w:ascii="宋体" w:eastAsia="宋体" w:hAnsi="Times New Roman" w:cs="Times New Roman"/>
      <w:kern w:val="0"/>
      <w:szCs w:val="20"/>
    </w:rPr>
  </w:style>
  <w:style w:type="paragraph" w:customStyle="1" w:styleId="ItemStep">
    <w:name w:val="Item Step"/>
    <w:rsid w:val="008A6F89"/>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affffffffffffffc">
    <w:name w:val=".."/>
    <w:basedOn w:val="Default"/>
    <w:next w:val="Default"/>
    <w:rsid w:val="008A6F89"/>
    <w:rPr>
      <w:rFonts w:ascii="幼圆" w:eastAsia="幼圆"/>
      <w:color w:val="auto"/>
    </w:rPr>
  </w:style>
  <w:style w:type="paragraph" w:customStyle="1" w:styleId="affffffffffffffd">
    <w:name w:val="二级无标题条"/>
    <w:basedOn w:val="a5"/>
    <w:rsid w:val="008A6F89"/>
    <w:pPr>
      <w:widowControl w:val="0"/>
      <w:tabs>
        <w:tab w:val="left" w:pos="1680"/>
      </w:tabs>
      <w:ind w:left="1680" w:hanging="420"/>
      <w:jc w:val="both"/>
    </w:pPr>
    <w:rPr>
      <w:kern w:val="2"/>
      <w:sz w:val="21"/>
      <w:szCs w:val="24"/>
      <w:lang w:eastAsia="zh-CN"/>
    </w:rPr>
  </w:style>
  <w:style w:type="paragraph" w:customStyle="1" w:styleId="1f8">
    <w:name w:val="编号 1"/>
    <w:basedOn w:val="a5"/>
    <w:rsid w:val="008A6F89"/>
    <w:pPr>
      <w:widowControl w:val="0"/>
      <w:tabs>
        <w:tab w:val="left" w:pos="425"/>
        <w:tab w:val="left" w:pos="1320"/>
      </w:tabs>
      <w:spacing w:before="100" w:beforeAutospacing="1" w:after="100" w:afterAutospacing="1" w:line="360" w:lineRule="auto"/>
      <w:ind w:left="425" w:hanging="425"/>
      <w:jc w:val="both"/>
    </w:pPr>
    <w:rPr>
      <w:rFonts w:ascii="宋体"/>
      <w:kern w:val="2"/>
      <w:sz w:val="24"/>
      <w:szCs w:val="24"/>
      <w:lang w:eastAsia="zh-CN"/>
    </w:rPr>
  </w:style>
  <w:style w:type="paragraph" w:customStyle="1" w:styleId="affffffffffffffe">
    <w:name w:val="标准书脚_奇数页"/>
    <w:rsid w:val="008A6F89"/>
    <w:pPr>
      <w:spacing w:before="120"/>
      <w:jc w:val="right"/>
    </w:pPr>
    <w:rPr>
      <w:rFonts w:ascii="Times New Roman" w:eastAsia="宋体" w:hAnsi="Times New Roman" w:cs="Times New Roman"/>
      <w:kern w:val="0"/>
      <w:sz w:val="18"/>
      <w:szCs w:val="20"/>
    </w:rPr>
  </w:style>
  <w:style w:type="paragraph" w:customStyle="1" w:styleId="afffffffffffffff">
    <w:name w:val="目录标题"/>
    <w:basedOn w:val="a5"/>
    <w:rsid w:val="008A6F89"/>
    <w:pPr>
      <w:widowControl w:val="0"/>
      <w:ind w:right="2" w:firstLineChars="225" w:firstLine="630"/>
      <w:jc w:val="center"/>
    </w:pPr>
    <w:rPr>
      <w:rFonts w:ascii="仿宋_GB2312" w:eastAsia="仿宋_GB2312"/>
      <w:b/>
      <w:kern w:val="2"/>
      <w:sz w:val="28"/>
      <w:szCs w:val="28"/>
      <w:lang w:eastAsia="zh-CN"/>
    </w:rPr>
  </w:style>
  <w:style w:type="paragraph" w:customStyle="1" w:styleId="350">
    <w:name w:val="标题 35"/>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fffffffffffff0">
    <w:name w:val="列表标题"/>
    <w:basedOn w:val="a5"/>
    <w:next w:val="a5"/>
    <w:rsid w:val="008A6F89"/>
    <w:pPr>
      <w:widowControl w:val="0"/>
      <w:jc w:val="center"/>
    </w:pPr>
    <w:rPr>
      <w:kern w:val="2"/>
      <w:sz w:val="24"/>
      <w:lang w:eastAsia="zh-CN"/>
    </w:rPr>
  </w:style>
  <w:style w:type="paragraph" w:customStyle="1" w:styleId="2">
    <w:name w:val="样式 标题 2 + 两端对齐"/>
    <w:basedOn w:val="a5"/>
    <w:rsid w:val="008A6F89"/>
    <w:pPr>
      <w:widowControl w:val="0"/>
      <w:numPr>
        <w:numId w:val="13"/>
      </w:numPr>
      <w:tabs>
        <w:tab w:val="left" w:pos="420"/>
        <w:tab w:val="left" w:pos="900"/>
        <w:tab w:val="left" w:pos="1560"/>
      </w:tabs>
      <w:spacing w:line="360" w:lineRule="auto"/>
    </w:pPr>
    <w:rPr>
      <w:kern w:val="2"/>
      <w:sz w:val="21"/>
      <w:szCs w:val="24"/>
      <w:lang w:eastAsia="zh-CN"/>
    </w:rPr>
  </w:style>
  <w:style w:type="paragraph" w:customStyle="1" w:styleId="affffa">
    <w:name w:val="哈哈正文"/>
    <w:basedOn w:val="a5"/>
    <w:link w:val="Charfff4"/>
    <w:rsid w:val="008A6F89"/>
    <w:pPr>
      <w:widowControl w:val="0"/>
      <w:spacing w:line="360" w:lineRule="auto"/>
      <w:ind w:firstLineChars="200" w:firstLine="200"/>
      <w:jc w:val="both"/>
    </w:pPr>
    <w:rPr>
      <w:rFonts w:ascii="宋体" w:eastAsiaTheme="minorEastAsia" w:hAnsi="宋体" w:cs="宋体"/>
      <w:kern w:val="2"/>
      <w:sz w:val="24"/>
      <w:szCs w:val="22"/>
      <w:lang w:eastAsia="zh-CN"/>
    </w:rPr>
  </w:style>
  <w:style w:type="paragraph" w:customStyle="1" w:styleId="afffffffffffffff1">
    <w:name w:val="附录三级条标题"/>
    <w:basedOn w:val="afffffffffe"/>
    <w:next w:val="afffffff4"/>
    <w:rsid w:val="008A6F89"/>
    <w:pPr>
      <w:tabs>
        <w:tab w:val="clear" w:pos="851"/>
        <w:tab w:val="left" w:pos="992"/>
      </w:tabs>
      <w:ind w:left="992" w:hanging="992"/>
      <w:outlineLvl w:val="4"/>
    </w:pPr>
  </w:style>
  <w:style w:type="paragraph" w:customStyle="1" w:styleId="afffffffffffffff2">
    <w:name w:val="正文（首行不缩进）"/>
    <w:basedOn w:val="a5"/>
    <w:rsid w:val="008A6F89"/>
    <w:pPr>
      <w:widowControl w:val="0"/>
      <w:autoSpaceDE w:val="0"/>
      <w:autoSpaceDN w:val="0"/>
      <w:adjustRightInd w:val="0"/>
      <w:spacing w:line="360" w:lineRule="auto"/>
    </w:pPr>
    <w:rPr>
      <w:snapToGrid w:val="0"/>
      <w:sz w:val="21"/>
      <w:szCs w:val="21"/>
      <w:lang w:eastAsia="zh-CN"/>
    </w:rPr>
  </w:style>
  <w:style w:type="paragraph" w:customStyle="1" w:styleId="afffffffffffffff3">
    <w:name w:val="目次、标准名称标题"/>
    <w:basedOn w:val="afffffff2"/>
    <w:next w:val="afffffff4"/>
    <w:rsid w:val="008A6F89"/>
    <w:pPr>
      <w:spacing w:line="460" w:lineRule="exact"/>
    </w:pPr>
  </w:style>
  <w:style w:type="paragraph" w:customStyle="1" w:styleId="CharChar2CharCharCharCharCharCharCharChar">
    <w:name w:val="Char Char2 Char Char Char Char Char Char Char Char"/>
    <w:basedOn w:val="a5"/>
    <w:rsid w:val="008A6F89"/>
    <w:pPr>
      <w:widowControl w:val="0"/>
      <w:jc w:val="both"/>
    </w:pPr>
    <w:rPr>
      <w:rFonts w:ascii="Tahoma" w:hAnsi="Tahoma"/>
      <w:kern w:val="2"/>
      <w:sz w:val="24"/>
      <w:lang w:eastAsia="zh-CN"/>
    </w:rPr>
  </w:style>
  <w:style w:type="paragraph" w:customStyle="1" w:styleId="5H5Level3-iPIM5Titre5BlockLabel111h5Secon0">
    <w:name w:val="样式 样式 样式 标题 5H5Level 3 - iPIM 5Titre5Block Label1.1.1口h5Secon......"/>
    <w:basedOn w:val="5H5Level3-iPIM5Titre5BlockLabel111h5Secon10"/>
    <w:rsid w:val="008A6F89"/>
  </w:style>
  <w:style w:type="paragraph" w:customStyle="1" w:styleId="afffffffffffffff4">
    <w:name w:val="项目符号."/>
    <w:basedOn w:val="a5"/>
    <w:rsid w:val="008A6F89"/>
    <w:pPr>
      <w:jc w:val="both"/>
    </w:pPr>
    <w:rPr>
      <w:rFonts w:ascii="宋体" w:hAnsi="宋体" w:cs="宋体"/>
      <w:kern w:val="2"/>
      <w:sz w:val="24"/>
      <w:szCs w:val="24"/>
      <w:lang w:eastAsia="zh-CN"/>
    </w:rPr>
  </w:style>
  <w:style w:type="paragraph" w:customStyle="1" w:styleId="ItemListinTable">
    <w:name w:val="Item List in Table"/>
    <w:rsid w:val="008A6F89"/>
    <w:pPr>
      <w:tabs>
        <w:tab w:val="left" w:pos="284"/>
      </w:tabs>
      <w:spacing w:before="40" w:after="40"/>
      <w:ind w:left="284" w:hanging="284"/>
      <w:jc w:val="both"/>
    </w:pPr>
    <w:rPr>
      <w:rFonts w:ascii="Arial" w:eastAsia="宋体" w:hAnsi="Arial" w:cs="Arial"/>
      <w:kern w:val="0"/>
      <w:sz w:val="18"/>
      <w:szCs w:val="18"/>
    </w:rPr>
  </w:style>
  <w:style w:type="paragraph" w:customStyle="1" w:styleId="afffffffffffffff5">
    <w:name w:val="作者"/>
    <w:basedOn w:val="a5"/>
    <w:rsid w:val="008A6F89"/>
    <w:pPr>
      <w:widowControl w:val="0"/>
      <w:jc w:val="center"/>
    </w:pPr>
    <w:rPr>
      <w:rFonts w:cs="Angsana New"/>
      <w:kern w:val="2"/>
      <w:sz w:val="21"/>
      <w:szCs w:val="24"/>
      <w:lang w:eastAsia="zh-CN"/>
    </w:rPr>
  </w:style>
  <w:style w:type="paragraph" w:customStyle="1" w:styleId="afffffffffffffff6">
    <w:name w:val="正文段"/>
    <w:basedOn w:val="a5"/>
    <w:rsid w:val="008A6F89"/>
    <w:pPr>
      <w:widowControl w:val="0"/>
      <w:adjustRightInd w:val="0"/>
      <w:snapToGrid w:val="0"/>
      <w:spacing w:after="240" w:line="360" w:lineRule="atLeast"/>
      <w:ind w:leftChars="-1" w:left="-2" w:firstLine="454"/>
    </w:pPr>
    <w:rPr>
      <w:rFonts w:ascii="宋体" w:hAnsi="Arial" w:cs="Arial" w:hint="eastAsia"/>
      <w:sz w:val="24"/>
      <w:lang w:eastAsia="zh-CN"/>
    </w:rPr>
  </w:style>
  <w:style w:type="paragraph" w:customStyle="1" w:styleId="afffffffffffffff7">
    <w:name w:val="図"/>
    <w:basedOn w:val="aff1"/>
    <w:next w:val="a5"/>
    <w:rsid w:val="008A6F89"/>
    <w:pPr>
      <w:widowControl w:val="0"/>
      <w:spacing w:beforeLines="50" w:before="156"/>
      <w:jc w:val="center"/>
    </w:pPr>
    <w:rPr>
      <w:rFonts w:ascii="Century" w:eastAsia="MS PMincho" w:hAnsi="Century"/>
      <w:sz w:val="21"/>
      <w:lang w:eastAsia="ja-JP"/>
    </w:rPr>
  </w:style>
  <w:style w:type="paragraph" w:customStyle="1" w:styleId="ALT1">
    <w:name w:val="ALT+1正文"/>
    <w:basedOn w:val="a5"/>
    <w:rsid w:val="008A6F89"/>
    <w:pPr>
      <w:widowControl w:val="0"/>
      <w:spacing w:line="360" w:lineRule="auto"/>
      <w:ind w:firstLine="200"/>
      <w:jc w:val="both"/>
    </w:pPr>
    <w:rPr>
      <w:kern w:val="2"/>
      <w:sz w:val="21"/>
      <w:lang w:eastAsia="zh-CN"/>
    </w:rPr>
  </w:style>
  <w:style w:type="paragraph" w:styleId="TOC">
    <w:name w:val="TOC Heading"/>
    <w:basedOn w:val="10"/>
    <w:next w:val="a5"/>
    <w:uiPriority w:val="39"/>
    <w:qFormat/>
    <w:rsid w:val="008A6F89"/>
    <w:pPr>
      <w:keepLines/>
      <w:spacing w:before="480" w:line="276" w:lineRule="auto"/>
      <w:jc w:val="left"/>
      <w:outlineLvl w:val="9"/>
    </w:pPr>
    <w:rPr>
      <w:rFonts w:ascii="Cambria" w:eastAsia="宋体" w:hAnsi="Cambria"/>
      <w:bCs/>
      <w:shadow w:val="0"/>
      <w:color w:val="365F91"/>
      <w:sz w:val="28"/>
      <w:szCs w:val="28"/>
    </w:rPr>
  </w:style>
  <w:style w:type="paragraph" w:customStyle="1" w:styleId="xl114">
    <w:name w:val="xl114"/>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sz w:val="16"/>
      <w:szCs w:val="16"/>
      <w:lang w:eastAsia="zh-CN"/>
    </w:rPr>
  </w:style>
  <w:style w:type="paragraph" w:customStyle="1" w:styleId="T">
    <w:name w:val="T图"/>
    <w:rsid w:val="008A6F89"/>
    <w:pPr>
      <w:spacing w:before="80" w:after="80" w:line="360" w:lineRule="auto"/>
      <w:ind w:firstLineChars="200" w:firstLine="200"/>
      <w:jc w:val="center"/>
    </w:pPr>
    <w:rPr>
      <w:rFonts w:ascii="宋体" w:eastAsia="黑体" w:hAnsi="宋体" w:cs="Times New Roman"/>
      <w:bCs/>
      <w:kern w:val="0"/>
      <w:szCs w:val="21"/>
    </w:rPr>
  </w:style>
  <w:style w:type="paragraph" w:customStyle="1" w:styleId="xl121">
    <w:name w:val="xl121"/>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affff6">
    <w:name w:val="样式 题注 + 黑色"/>
    <w:basedOn w:val="a5"/>
    <w:link w:val="Charfff0"/>
    <w:rsid w:val="008A6F89"/>
    <w:pPr>
      <w:widowControl w:val="0"/>
      <w:spacing w:before="152" w:after="160"/>
      <w:jc w:val="center"/>
    </w:pPr>
    <w:rPr>
      <w:rFonts w:ascii="Arial" w:eastAsia="黑体" w:hAnsi="Arial" w:cs="Arial"/>
      <w:color w:val="000000"/>
      <w:kern w:val="2"/>
      <w:sz w:val="24"/>
      <w:szCs w:val="22"/>
      <w:lang w:eastAsia="zh-CN"/>
    </w:rPr>
  </w:style>
  <w:style w:type="paragraph" w:customStyle="1" w:styleId="ParaChar">
    <w:name w:val="默认段落字体 Para Char"/>
    <w:basedOn w:val="a5"/>
    <w:rsid w:val="008A6F89"/>
    <w:pPr>
      <w:widowControl w:val="0"/>
      <w:jc w:val="both"/>
    </w:pPr>
    <w:rPr>
      <w:kern w:val="2"/>
      <w:sz w:val="21"/>
      <w:szCs w:val="24"/>
      <w:lang w:eastAsia="zh-CN"/>
    </w:rPr>
  </w:style>
  <w:style w:type="paragraph" w:customStyle="1" w:styleId="1f9">
    <w:name w:val="标记1"/>
    <w:basedOn w:val="a5"/>
    <w:rsid w:val="008A6F89"/>
    <w:pPr>
      <w:widowControl w:val="0"/>
      <w:jc w:val="both"/>
    </w:pPr>
    <w:rPr>
      <w:rFonts w:eastAsia="楷体_GB2312"/>
      <w:b/>
      <w:bCs/>
      <w:kern w:val="2"/>
      <w:sz w:val="28"/>
      <w:lang w:eastAsia="zh-CN"/>
    </w:rPr>
  </w:style>
  <w:style w:type="paragraph" w:customStyle="1" w:styleId="afffffffffffffff8">
    <w:name w:val="附录五级条标题"/>
    <w:basedOn w:val="afffffffffffffff9"/>
    <w:next w:val="afffffff4"/>
    <w:rsid w:val="008A6F89"/>
    <w:pPr>
      <w:tabs>
        <w:tab w:val="clear" w:pos="1134"/>
        <w:tab w:val="left" w:pos="1276"/>
      </w:tabs>
      <w:ind w:left="1276" w:hanging="1276"/>
      <w:outlineLvl w:val="6"/>
    </w:pPr>
  </w:style>
  <w:style w:type="paragraph" w:customStyle="1" w:styleId="afffffffffffffff9">
    <w:name w:val="附录四级条标题"/>
    <w:basedOn w:val="afffffffffffffff1"/>
    <w:next w:val="afffffff4"/>
    <w:rsid w:val="008A6F89"/>
    <w:pPr>
      <w:tabs>
        <w:tab w:val="clear" w:pos="992"/>
        <w:tab w:val="left" w:pos="1134"/>
      </w:tabs>
      <w:ind w:left="1134" w:hanging="1134"/>
      <w:outlineLvl w:val="5"/>
    </w:pPr>
  </w:style>
  <w:style w:type="paragraph" w:customStyle="1" w:styleId="afffffffffffffffa">
    <w:name w:val="图注"/>
    <w:basedOn w:val="a5"/>
    <w:next w:val="a6"/>
    <w:rsid w:val="008A6F89"/>
    <w:pPr>
      <w:widowControl w:val="0"/>
      <w:spacing w:line="360" w:lineRule="auto"/>
      <w:jc w:val="center"/>
    </w:pPr>
    <w:rPr>
      <w:sz w:val="18"/>
      <w:lang w:eastAsia="zh-CN"/>
    </w:rPr>
  </w:style>
  <w:style w:type="paragraph" w:customStyle="1" w:styleId="afffffffffffffffb">
    <w:name w:val="普通正文"/>
    <w:basedOn w:val="a5"/>
    <w:rsid w:val="008A6F89"/>
    <w:pPr>
      <w:widowControl w:val="0"/>
      <w:adjustRightInd w:val="0"/>
      <w:spacing w:after="120" w:line="300" w:lineRule="auto"/>
      <w:ind w:firstLineChars="177" w:firstLine="425"/>
      <w:jc w:val="both"/>
      <w:textAlignment w:val="baseline"/>
    </w:pPr>
    <w:rPr>
      <w:rFonts w:ascii="宋体" w:hAnsi="宋体"/>
      <w:sz w:val="24"/>
      <w:szCs w:val="24"/>
      <w:lang w:eastAsia="zh-CN"/>
    </w:rPr>
  </w:style>
  <w:style w:type="paragraph" w:customStyle="1" w:styleId="ParaCharCharCharCharCharCharChar">
    <w:name w:val="默认段落字体 Para Char Char Char Char Char Char Char"/>
    <w:basedOn w:val="a5"/>
    <w:rsid w:val="008A6F89"/>
    <w:pPr>
      <w:jc w:val="both"/>
    </w:pPr>
    <w:rPr>
      <w:rFonts w:ascii="Tahoma" w:hAnsi="Tahoma" w:cs="宋体"/>
      <w:kern w:val="2"/>
      <w:sz w:val="24"/>
      <w:szCs w:val="24"/>
      <w:lang w:eastAsia="zh-CN"/>
    </w:rPr>
  </w:style>
  <w:style w:type="paragraph" w:customStyle="1" w:styleId="afffffffffffffffc">
    <w:name w:val="条文脚注"/>
    <w:basedOn w:val="affc"/>
    <w:rsid w:val="008A6F89"/>
    <w:pPr>
      <w:ind w:leftChars="200" w:left="780" w:hangingChars="200" w:hanging="360"/>
      <w:jc w:val="both"/>
    </w:pPr>
    <w:rPr>
      <w:rFonts w:ascii="宋体"/>
    </w:rPr>
  </w:style>
  <w:style w:type="paragraph" w:customStyle="1" w:styleId="afffffffffffffffd">
    <w:name w:val="字母编号列项（一级）"/>
    <w:rsid w:val="008A6F89"/>
    <w:pPr>
      <w:ind w:leftChars="200" w:left="840" w:hangingChars="200" w:hanging="420"/>
      <w:jc w:val="both"/>
    </w:pPr>
    <w:rPr>
      <w:rFonts w:ascii="宋体" w:eastAsia="宋体" w:hAnsi="Times New Roman" w:cs="Times New Roman"/>
      <w:kern w:val="0"/>
      <w:szCs w:val="20"/>
    </w:rPr>
  </w:style>
  <w:style w:type="paragraph" w:customStyle="1" w:styleId="20202">
    <w:name w:val="样式 目录 2 + 段前: 0.2 行 段后: 0.2 行"/>
    <w:basedOn w:val="2f1"/>
    <w:rsid w:val="008A6F89"/>
    <w:pPr>
      <w:widowControl w:val="0"/>
      <w:tabs>
        <w:tab w:val="left" w:pos="1080"/>
        <w:tab w:val="right" w:leader="dot" w:pos="8302"/>
      </w:tabs>
      <w:spacing w:before="62" w:after="62"/>
      <w:ind w:leftChars="0" w:left="227"/>
    </w:pPr>
    <w:rPr>
      <w:rFonts w:ascii="Calibri" w:eastAsia="黑体" w:hAnsi="Calibri" w:cs="宋体"/>
      <w:kern w:val="2"/>
      <w:lang w:eastAsia="zh-CN"/>
    </w:rPr>
  </w:style>
  <w:style w:type="paragraph" w:customStyle="1" w:styleId="xl64">
    <w:name w:val="xl64"/>
    <w:basedOn w:val="a5"/>
    <w:rsid w:val="008A6F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lang w:eastAsia="zh-CN"/>
    </w:rPr>
  </w:style>
  <w:style w:type="paragraph" w:customStyle="1" w:styleId="afffffffffffffffe">
    <w:name w:val="一级无标题条"/>
    <w:basedOn w:val="a5"/>
    <w:rsid w:val="008A6F89"/>
    <w:pPr>
      <w:widowControl w:val="0"/>
      <w:tabs>
        <w:tab w:val="left" w:pos="1260"/>
      </w:tabs>
      <w:ind w:left="1260" w:hanging="420"/>
      <w:jc w:val="both"/>
    </w:pPr>
    <w:rPr>
      <w:kern w:val="2"/>
      <w:sz w:val="21"/>
      <w:szCs w:val="24"/>
      <w:lang w:eastAsia="zh-CN"/>
    </w:rPr>
  </w:style>
  <w:style w:type="paragraph" w:customStyle="1" w:styleId="ST6">
    <w:name w:val="ST_6"/>
    <w:basedOn w:val="a5"/>
    <w:rsid w:val="008A6F89"/>
    <w:pPr>
      <w:widowControl w:val="0"/>
      <w:jc w:val="both"/>
    </w:pPr>
    <w:rPr>
      <w:kern w:val="2"/>
      <w:sz w:val="24"/>
      <w:lang w:eastAsia="zh-CN"/>
    </w:rPr>
  </w:style>
  <w:style w:type="paragraph" w:customStyle="1" w:styleId="1fa">
    <w:name w:val="图1"/>
    <w:basedOn w:val="affffff3"/>
    <w:rsid w:val="008A6F89"/>
    <w:pPr>
      <w:tabs>
        <w:tab w:val="left" w:pos="425"/>
      </w:tabs>
      <w:spacing w:line="360" w:lineRule="auto"/>
      <w:ind w:leftChars="0" w:left="425" w:firstLineChars="0" w:hanging="425"/>
      <w:jc w:val="center"/>
    </w:pPr>
    <w:rPr>
      <w:rFonts w:ascii="宋体" w:hAnsi="宋体"/>
      <w:b/>
      <w:bCs/>
      <w:sz w:val="18"/>
    </w:rPr>
  </w:style>
  <w:style w:type="paragraph" w:customStyle="1" w:styleId="xl120">
    <w:name w:val="xl120"/>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2ff1">
    <w:name w:val="符号 2"/>
    <w:basedOn w:val="1c"/>
    <w:rsid w:val="008A6F89"/>
    <w:pPr>
      <w:tabs>
        <w:tab w:val="clear" w:pos="900"/>
        <w:tab w:val="left" w:pos="567"/>
        <w:tab w:val="left" w:pos="1320"/>
      </w:tabs>
      <w:ind w:left="567" w:hanging="567"/>
    </w:pPr>
  </w:style>
  <w:style w:type="paragraph" w:customStyle="1" w:styleId="affffffffffffffff">
    <w:name w:val="实施日期"/>
    <w:basedOn w:val="affffffffb"/>
    <w:rsid w:val="008A6F89"/>
    <w:pPr>
      <w:jc w:val="right"/>
    </w:pPr>
  </w:style>
  <w:style w:type="paragraph" w:customStyle="1" w:styleId="l12">
    <w:name w:val="l12"/>
    <w:basedOn w:val="a5"/>
    <w:rsid w:val="008A6F89"/>
    <w:pPr>
      <w:spacing w:before="100" w:beforeAutospacing="1" w:after="100" w:afterAutospacing="1" w:line="336" w:lineRule="auto"/>
    </w:pPr>
    <w:rPr>
      <w:rFonts w:ascii="宋体" w:hAnsi="宋体" w:cs="宋体"/>
      <w:color w:val="7F7F7F"/>
      <w:sz w:val="18"/>
      <w:szCs w:val="18"/>
      <w:lang w:eastAsia="zh-CN"/>
    </w:rPr>
  </w:style>
  <w:style w:type="paragraph" w:customStyle="1" w:styleId="63">
    <w:name w:val="标题 6（有编号）（绿盟科技）"/>
    <w:basedOn w:val="a5"/>
    <w:next w:val="a5"/>
    <w:qFormat/>
    <w:rsid w:val="008A6F89"/>
    <w:pPr>
      <w:keepNext/>
      <w:keepLines/>
      <w:widowControl w:val="0"/>
      <w:spacing w:before="240" w:after="64" w:line="319" w:lineRule="auto"/>
      <w:outlineLvl w:val="5"/>
    </w:pPr>
    <w:rPr>
      <w:rFonts w:ascii="Arial" w:eastAsia="黑体" w:hAnsi="Arial"/>
      <w:b/>
      <w:sz w:val="21"/>
      <w:szCs w:val="24"/>
      <w:lang w:eastAsia="zh-CN"/>
    </w:rPr>
  </w:style>
  <w:style w:type="paragraph" w:customStyle="1" w:styleId="250">
    <w:name w:val="样式25"/>
    <w:basedOn w:val="a5"/>
    <w:rsid w:val="008A6F89"/>
    <w:pPr>
      <w:widowControl w:val="0"/>
      <w:tabs>
        <w:tab w:val="left" w:pos="360"/>
      </w:tabs>
      <w:spacing w:line="360" w:lineRule="auto"/>
      <w:jc w:val="both"/>
    </w:pPr>
    <w:rPr>
      <w:b/>
      <w:kern w:val="2"/>
      <w:sz w:val="24"/>
      <w:lang w:eastAsia="zh-CN"/>
    </w:rPr>
  </w:style>
  <w:style w:type="paragraph" w:customStyle="1" w:styleId="MMNotes">
    <w:name w:val="MM Notes"/>
    <w:basedOn w:val="a5"/>
    <w:rsid w:val="008A6F89"/>
    <w:pPr>
      <w:widowControl w:val="0"/>
      <w:jc w:val="both"/>
    </w:pPr>
    <w:rPr>
      <w:kern w:val="2"/>
      <w:sz w:val="21"/>
      <w:szCs w:val="24"/>
      <w:lang w:eastAsia="zh-CN"/>
    </w:rPr>
  </w:style>
  <w:style w:type="paragraph" w:customStyle="1" w:styleId="GB2312063">
    <w:name w:val="样式 仿宋_GB2312 小四 左侧:  0.63 厘米"/>
    <w:basedOn w:val="a5"/>
    <w:rsid w:val="008A6F89"/>
    <w:pPr>
      <w:widowControl w:val="0"/>
      <w:spacing w:before="120" w:after="120" w:line="360" w:lineRule="auto"/>
      <w:ind w:left="357" w:firstLineChars="200" w:firstLine="200"/>
      <w:jc w:val="both"/>
    </w:pPr>
    <w:rPr>
      <w:rFonts w:ascii="仿宋_GB2312" w:eastAsia="仿宋_GB2312" w:hAnsi="仿宋_GB2312" w:cs="宋体"/>
      <w:kern w:val="2"/>
      <w:sz w:val="24"/>
      <w:lang w:eastAsia="zh-CN"/>
    </w:rPr>
  </w:style>
  <w:style w:type="paragraph" w:customStyle="1" w:styleId="2Char2">
    <w:name w:val="正文 首行缩进:  2 字符 Char"/>
    <w:basedOn w:val="a5"/>
    <w:link w:val="2CharChar2"/>
    <w:rsid w:val="008A6F89"/>
    <w:pPr>
      <w:widowControl w:val="0"/>
      <w:spacing w:line="360" w:lineRule="auto"/>
      <w:ind w:firstLine="480"/>
      <w:jc w:val="both"/>
    </w:pPr>
    <w:rPr>
      <w:rFonts w:ascii="Tahoma" w:eastAsiaTheme="minorEastAsia" w:hAnsi="Tahoma" w:cs="宋体"/>
      <w:kern w:val="2"/>
      <w:sz w:val="24"/>
      <w:szCs w:val="22"/>
      <w:lang w:eastAsia="zh-CN"/>
    </w:rPr>
  </w:style>
  <w:style w:type="paragraph" w:customStyle="1" w:styleId="Norm">
    <w:name w:val="Norm"/>
    <w:rsid w:val="008A6F89"/>
    <w:pPr>
      <w:spacing w:before="120"/>
      <w:jc w:val="both"/>
    </w:pPr>
    <w:rPr>
      <w:rFonts w:ascii="Times New Roman" w:eastAsia="宋体" w:hAnsi="Times New Roman" w:cs="Times New Roman"/>
      <w:color w:val="000000"/>
      <w:kern w:val="0"/>
      <w:sz w:val="22"/>
      <w:szCs w:val="20"/>
      <w:lang w:eastAsia="en-US"/>
    </w:rPr>
  </w:style>
  <w:style w:type="paragraph" w:customStyle="1" w:styleId="affe">
    <w:name w:val="正文模版"/>
    <w:basedOn w:val="a5"/>
    <w:link w:val="CharChar2"/>
    <w:rsid w:val="008A6F89"/>
    <w:pPr>
      <w:widowControl w:val="0"/>
      <w:spacing w:line="360" w:lineRule="auto"/>
      <w:ind w:firstLineChars="200" w:firstLine="480"/>
      <w:jc w:val="both"/>
    </w:pPr>
    <w:rPr>
      <w:rFonts w:asciiTheme="minorHAnsi" w:eastAsiaTheme="minorEastAsia" w:hAnsiTheme="minorHAnsi" w:cs="宋体"/>
      <w:kern w:val="2"/>
      <w:sz w:val="24"/>
      <w:szCs w:val="22"/>
      <w:lang w:eastAsia="zh-CN"/>
    </w:rPr>
  </w:style>
  <w:style w:type="paragraph" w:customStyle="1" w:styleId="affffffffffffffff0">
    <w:name w:val="文档编号"/>
    <w:basedOn w:val="a5"/>
    <w:next w:val="a5"/>
    <w:rsid w:val="008A6F89"/>
    <w:pPr>
      <w:widowControl w:val="0"/>
      <w:adjustRightInd w:val="0"/>
      <w:spacing w:line="360" w:lineRule="auto"/>
      <w:jc w:val="center"/>
      <w:textAlignment w:val="baseline"/>
    </w:pPr>
    <w:rPr>
      <w:rFonts w:ascii="宋体"/>
      <w:szCs w:val="24"/>
      <w:lang w:eastAsia="zh-CN"/>
    </w:rPr>
  </w:style>
  <w:style w:type="paragraph" w:customStyle="1" w:styleId="NNN">
    <w:name w:val="N.N.N"/>
    <w:basedOn w:val="a5"/>
    <w:next w:val="a5"/>
    <w:qFormat/>
    <w:rsid w:val="008A6F89"/>
    <w:pPr>
      <w:widowControl w:val="0"/>
      <w:numPr>
        <w:numId w:val="14"/>
      </w:numPr>
      <w:tabs>
        <w:tab w:val="left" w:pos="520"/>
      </w:tabs>
      <w:spacing w:line="480" w:lineRule="auto"/>
      <w:jc w:val="both"/>
      <w:outlineLvl w:val="2"/>
    </w:pPr>
    <w:rPr>
      <w:rFonts w:ascii="黑体" w:eastAsia="黑体" w:hAnsi="Calibri"/>
      <w:kern w:val="2"/>
      <w:sz w:val="28"/>
      <w:szCs w:val="28"/>
      <w:lang w:eastAsia="zh-CN"/>
    </w:rPr>
  </w:style>
  <w:style w:type="paragraph" w:customStyle="1" w:styleId="1fb">
    <w:name w:val="表格内容1"/>
    <w:basedOn w:val="a5"/>
    <w:rsid w:val="008A6F89"/>
    <w:pPr>
      <w:widowControl w:val="0"/>
      <w:jc w:val="both"/>
    </w:pPr>
    <w:rPr>
      <w:kern w:val="2"/>
      <w:sz w:val="24"/>
      <w:lang w:eastAsia="zh-CN"/>
    </w:rPr>
  </w:style>
  <w:style w:type="paragraph" w:customStyle="1" w:styleId="CharCharCharCharCharCharCharChar">
    <w:name w:val="Char Char Char Char Char Char Char Char"/>
    <w:basedOn w:val="a5"/>
    <w:rsid w:val="008A6F89"/>
    <w:pPr>
      <w:spacing w:after="160" w:line="240" w:lineRule="exact"/>
    </w:pPr>
    <w:rPr>
      <w:rFonts w:ascii="Verdana" w:hAnsi="Verdana"/>
    </w:rPr>
  </w:style>
  <w:style w:type="paragraph" w:customStyle="1" w:styleId="2ff2">
    <w:name w:val="项目符号2号"/>
    <w:rsid w:val="008A6F89"/>
    <w:pPr>
      <w:tabs>
        <w:tab w:val="left" w:pos="0"/>
      </w:tabs>
      <w:spacing w:line="360" w:lineRule="auto"/>
    </w:pPr>
    <w:rPr>
      <w:rFonts w:ascii="宋体" w:eastAsia="宋体" w:hAnsi="宋体" w:cs="宋体"/>
      <w:sz w:val="24"/>
      <w:szCs w:val="20"/>
    </w:rPr>
  </w:style>
  <w:style w:type="paragraph" w:customStyle="1" w:styleId="CharCharCharCharChar1Char">
    <w:name w:val="Char Char Char Char Char1 Char"/>
    <w:basedOn w:val="a5"/>
    <w:rsid w:val="008A6F89"/>
    <w:pPr>
      <w:widowControl w:val="0"/>
      <w:jc w:val="both"/>
    </w:pPr>
    <w:rPr>
      <w:kern w:val="2"/>
      <w:sz w:val="21"/>
      <w:lang w:eastAsia="zh-CN"/>
    </w:rPr>
  </w:style>
  <w:style w:type="paragraph" w:customStyle="1" w:styleId="xl122">
    <w:name w:val="xl122"/>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xl109">
    <w:name w:val="xl109"/>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sz w:val="16"/>
      <w:szCs w:val="16"/>
      <w:lang w:eastAsia="zh-CN"/>
    </w:rPr>
  </w:style>
  <w:style w:type="paragraph" w:customStyle="1" w:styleId="099">
    <w:name w:val="样式 首行缩进:  0.99 厘米"/>
    <w:basedOn w:val="a5"/>
    <w:rsid w:val="008A6F89"/>
    <w:pPr>
      <w:widowControl w:val="0"/>
      <w:spacing w:line="360" w:lineRule="auto"/>
      <w:ind w:firstLine="561"/>
      <w:jc w:val="both"/>
      <w:textAlignment w:val="baseline"/>
    </w:pPr>
    <w:rPr>
      <w:rFonts w:eastAsia="仿宋_GB2312"/>
      <w:color w:val="000000"/>
      <w:kern w:val="2"/>
      <w:sz w:val="28"/>
      <w:szCs w:val="28"/>
      <w:u w:color="000000"/>
      <w:lang w:eastAsia="zh-CN"/>
    </w:rPr>
  </w:style>
  <w:style w:type="paragraph" w:customStyle="1" w:styleId="GB23122">
    <w:name w:val="样式 仿宋_GB2312 首行缩进:  2 字符"/>
    <w:basedOn w:val="a5"/>
    <w:rsid w:val="008A6F89"/>
    <w:pPr>
      <w:widowControl w:val="0"/>
      <w:spacing w:line="600" w:lineRule="exact"/>
      <w:ind w:firstLineChars="192" w:firstLine="538"/>
      <w:jc w:val="both"/>
    </w:pPr>
    <w:rPr>
      <w:rFonts w:ascii="仿宋_GB2312" w:eastAsia="仿宋_GB2312"/>
      <w:kern w:val="2"/>
      <w:sz w:val="28"/>
      <w:lang w:eastAsia="zh-CN"/>
    </w:rPr>
  </w:style>
  <w:style w:type="paragraph" w:customStyle="1" w:styleId="affffffffffffffff1">
    <w:name w:val="注示头"/>
    <w:basedOn w:val="a5"/>
    <w:rsid w:val="008A6F89"/>
    <w:pPr>
      <w:widowControl w:val="0"/>
      <w:pBdr>
        <w:top w:val="single" w:sz="4" w:space="1" w:color="000000"/>
      </w:pBdr>
      <w:jc w:val="both"/>
    </w:pPr>
    <w:rPr>
      <w:rFonts w:ascii="Arial" w:eastAsia="黑体" w:hAnsi="Arial"/>
      <w:kern w:val="2"/>
      <w:sz w:val="18"/>
      <w:szCs w:val="21"/>
      <w:lang w:eastAsia="zh-CN"/>
    </w:rPr>
  </w:style>
  <w:style w:type="paragraph" w:customStyle="1" w:styleId="FigureDescription">
    <w:name w:val="Figure Description"/>
    <w:next w:val="a5"/>
    <w:link w:val="FigureDescriptionChar"/>
    <w:rsid w:val="008A6F89"/>
    <w:pPr>
      <w:keepNext/>
      <w:adjustRightInd w:val="0"/>
      <w:snapToGrid w:val="0"/>
      <w:spacing w:before="320" w:after="80" w:line="240" w:lineRule="atLeast"/>
      <w:ind w:left="1701"/>
      <w:outlineLvl w:val="7"/>
    </w:pPr>
    <w:rPr>
      <w:rFonts w:eastAsia="黑体"/>
      <w:spacing w:val="-4"/>
      <w:szCs w:val="21"/>
    </w:rPr>
  </w:style>
  <w:style w:type="paragraph" w:customStyle="1" w:styleId="affffffffffffffff2">
    <w:name w:val="文本标题"/>
    <w:basedOn w:val="a5"/>
    <w:rsid w:val="008A6F89"/>
    <w:pPr>
      <w:widowControl w:val="0"/>
      <w:adjustRightInd w:val="0"/>
      <w:snapToGrid w:val="0"/>
      <w:spacing w:line="360" w:lineRule="auto"/>
      <w:jc w:val="center"/>
    </w:pPr>
    <w:rPr>
      <w:b/>
      <w:bCs/>
      <w:snapToGrid w:val="0"/>
      <w:spacing w:val="20"/>
      <w:kern w:val="2"/>
      <w:sz w:val="52"/>
      <w:lang w:eastAsia="zh-CN"/>
    </w:rPr>
  </w:style>
  <w:style w:type="paragraph" w:customStyle="1" w:styleId="2110">
    <w:name w:val="样式 标题 2 + 段前: 1 行 段后: 1 行"/>
    <w:basedOn w:val="23"/>
    <w:rsid w:val="008A6F89"/>
    <w:pPr>
      <w:tabs>
        <w:tab w:val="left" w:pos="-420"/>
        <w:tab w:val="left" w:pos="840"/>
      </w:tabs>
      <w:spacing w:beforeLines="100" w:before="312" w:afterLines="50" w:after="156" w:line="360" w:lineRule="auto"/>
      <w:ind w:left="-420" w:firstLine="420"/>
    </w:pPr>
    <w:rPr>
      <w:rFonts w:ascii="Arial" w:hAnsi="Arial" w:cs="宋体"/>
      <w:bCs/>
      <w:shadow w:val="0"/>
      <w:color w:val="auto"/>
      <w:kern w:val="2"/>
      <w:sz w:val="44"/>
      <w:szCs w:val="20"/>
    </w:rPr>
  </w:style>
  <w:style w:type="paragraph" w:customStyle="1" w:styleId="Step">
    <w:name w:val="Step"/>
    <w:basedOn w:val="a5"/>
    <w:rsid w:val="008A6F89"/>
    <w:pPr>
      <w:tabs>
        <w:tab w:val="left" w:pos="1701"/>
      </w:tabs>
      <w:topLinePunct/>
      <w:adjustRightInd w:val="0"/>
      <w:snapToGrid w:val="0"/>
      <w:spacing w:before="160" w:after="160" w:line="240" w:lineRule="atLeast"/>
      <w:ind w:left="1701" w:hanging="159"/>
      <w:outlineLvl w:val="5"/>
    </w:pPr>
    <w:rPr>
      <w:rFonts w:cs="Arial"/>
      <w:snapToGrid w:val="0"/>
      <w:sz w:val="21"/>
      <w:szCs w:val="21"/>
      <w:lang w:eastAsia="zh-CN"/>
    </w:rPr>
  </w:style>
  <w:style w:type="paragraph" w:customStyle="1" w:styleId="12">
    <w:name w:val="样式 题注 + 黑体1"/>
    <w:basedOn w:val="a5"/>
    <w:link w:val="1Char1"/>
    <w:rsid w:val="008A6F89"/>
    <w:pPr>
      <w:widowControl w:val="0"/>
      <w:spacing w:before="152" w:after="160"/>
      <w:jc w:val="center"/>
    </w:pPr>
    <w:rPr>
      <w:rFonts w:ascii="黑体" w:eastAsia="黑体" w:hAnsi="黑体" w:cs="Arial"/>
      <w:kern w:val="2"/>
      <w:sz w:val="24"/>
      <w:szCs w:val="22"/>
      <w:lang w:eastAsia="zh-CN"/>
    </w:rPr>
  </w:style>
  <w:style w:type="paragraph" w:customStyle="1" w:styleId="360">
    <w:name w:val="标题 36"/>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ST201">
    <w:name w:val="ST20_1"/>
    <w:basedOn w:val="a5"/>
    <w:rsid w:val="008A6F89"/>
    <w:pPr>
      <w:widowControl w:val="0"/>
      <w:autoSpaceDE w:val="0"/>
      <w:autoSpaceDN w:val="0"/>
      <w:adjustRightInd w:val="0"/>
      <w:spacing w:line="480" w:lineRule="atLeast"/>
      <w:ind w:left="905" w:hanging="425"/>
      <w:textAlignment w:val="baseline"/>
    </w:pPr>
    <w:rPr>
      <w:rFonts w:ascii="宋体" w:hAnsi="Tms Rmn"/>
      <w:sz w:val="24"/>
      <w:lang w:eastAsia="zh-CN"/>
    </w:rPr>
  </w:style>
  <w:style w:type="paragraph" w:customStyle="1" w:styleId="affffffffffffffff3">
    <w:name w:val="项目符号：一级"/>
    <w:basedOn w:val="afff"/>
    <w:next w:val="afff"/>
    <w:rsid w:val="008A6F89"/>
    <w:pPr>
      <w:tabs>
        <w:tab w:val="left" w:pos="425"/>
        <w:tab w:val="left" w:pos="840"/>
      </w:tabs>
      <w:spacing w:line="400" w:lineRule="exact"/>
      <w:ind w:left="840" w:firstLineChars="0" w:hanging="425"/>
      <w:jc w:val="both"/>
    </w:pPr>
    <w:rPr>
      <w:bCs w:val="0"/>
    </w:rPr>
  </w:style>
  <w:style w:type="paragraph" w:customStyle="1" w:styleId="5H5Level3-iPIM5Titre5BlockLabel111h5Secon11">
    <w:name w:val="样式 样式 样式 标题 5H5Level 3 - iPIM 5Titre5Block Label1.1.1口h5Secon......1"/>
    <w:basedOn w:val="5H5Level3-iPIM5Titre5BlockLabel111h5Secon10"/>
    <w:rsid w:val="008A6F89"/>
  </w:style>
  <w:style w:type="paragraph" w:customStyle="1" w:styleId="2CharCharCharChar">
    <w:name w:val="正文 首行缩进:  2 字符 Char Char Char Char"/>
    <w:basedOn w:val="a5"/>
    <w:rsid w:val="008A6F89"/>
    <w:pPr>
      <w:widowControl w:val="0"/>
      <w:spacing w:line="360" w:lineRule="auto"/>
      <w:ind w:firstLine="480"/>
      <w:jc w:val="both"/>
    </w:pPr>
    <w:rPr>
      <w:rFonts w:cs="宋体"/>
      <w:kern w:val="2"/>
      <w:sz w:val="24"/>
      <w:szCs w:val="24"/>
      <w:lang w:eastAsia="zh-CN"/>
    </w:rPr>
  </w:style>
  <w:style w:type="paragraph" w:customStyle="1" w:styleId="ParaCharCharChar">
    <w:name w:val="默认段落字体 Para Char Char Char"/>
    <w:basedOn w:val="a5"/>
    <w:rsid w:val="008A6F89"/>
    <w:pPr>
      <w:tabs>
        <w:tab w:val="left" w:pos="3360"/>
      </w:tabs>
      <w:spacing w:before="80" w:after="80"/>
      <w:ind w:left="3360" w:hanging="420"/>
      <w:jc w:val="both"/>
    </w:pPr>
    <w:rPr>
      <w:rFonts w:ascii="Arial" w:hAnsi="Arial" w:cs="Arial"/>
      <w:kern w:val="2"/>
      <w:szCs w:val="24"/>
      <w:lang w:eastAsia="zh-CN"/>
    </w:rPr>
  </w:style>
  <w:style w:type="paragraph" w:customStyle="1" w:styleId="TableDescription">
    <w:name w:val="Table Description"/>
    <w:basedOn w:val="a5"/>
    <w:next w:val="a5"/>
    <w:rsid w:val="008A6F89"/>
    <w:pPr>
      <w:keepNext/>
      <w:topLinePunct/>
      <w:adjustRightInd w:val="0"/>
      <w:snapToGrid w:val="0"/>
      <w:spacing w:before="320" w:after="80" w:line="240" w:lineRule="atLeast"/>
      <w:ind w:left="1680"/>
      <w:outlineLvl w:val="7"/>
    </w:pPr>
    <w:rPr>
      <w:rFonts w:cs="Arial"/>
      <w:spacing w:val="-4"/>
      <w:kern w:val="2"/>
      <w:sz w:val="21"/>
      <w:szCs w:val="21"/>
      <w:lang w:eastAsia="zh-CN"/>
    </w:rPr>
  </w:style>
  <w:style w:type="paragraph" w:customStyle="1" w:styleId="1fc">
    <w:name w:val="段标题1"/>
    <w:basedOn w:val="a5"/>
    <w:rsid w:val="008A6F89"/>
    <w:pPr>
      <w:widowControl w:val="0"/>
      <w:tabs>
        <w:tab w:val="left" w:pos="1860"/>
      </w:tabs>
      <w:adjustRightInd w:val="0"/>
      <w:snapToGrid w:val="0"/>
      <w:spacing w:line="360" w:lineRule="auto"/>
      <w:ind w:left="420"/>
      <w:textAlignment w:val="baseline"/>
    </w:pPr>
    <w:rPr>
      <w:snapToGrid w:val="0"/>
      <w:sz w:val="21"/>
      <w:lang w:eastAsia="zh-CN"/>
    </w:rPr>
  </w:style>
  <w:style w:type="paragraph" w:customStyle="1" w:styleId="zdb">
    <w:name w:val="zdb正文"/>
    <w:basedOn w:val="a6"/>
    <w:rsid w:val="008A6F89"/>
    <w:pPr>
      <w:adjustRightInd/>
      <w:spacing w:line="360" w:lineRule="auto"/>
      <w:ind w:firstLineChars="200" w:firstLine="480"/>
      <w:textAlignment w:val="auto"/>
    </w:pPr>
    <w:rPr>
      <w:rFonts w:ascii="宋体" w:hAnsi="宋体" w:cs="宋体"/>
      <w:sz w:val="24"/>
    </w:rPr>
  </w:style>
  <w:style w:type="paragraph" w:customStyle="1" w:styleId="affffffffffffffff4">
    <w:name w:val="文献分类号"/>
    <w:rsid w:val="008A6F89"/>
    <w:pPr>
      <w:widowControl w:val="0"/>
      <w:textAlignment w:val="center"/>
    </w:pPr>
    <w:rPr>
      <w:rFonts w:ascii="Times New Roman" w:eastAsia="黑体" w:hAnsi="Times New Roman" w:cs="Times New Roman"/>
      <w:kern w:val="0"/>
      <w:szCs w:val="20"/>
    </w:rPr>
  </w:style>
  <w:style w:type="paragraph" w:customStyle="1" w:styleId="affffffffffffffff5">
    <w:name w:val="表标题"/>
    <w:basedOn w:val="a5"/>
    <w:rsid w:val="008A6F89"/>
    <w:pPr>
      <w:widowControl w:val="0"/>
      <w:spacing w:before="60" w:line="300" w:lineRule="exact"/>
      <w:jc w:val="center"/>
    </w:pPr>
    <w:rPr>
      <w:rFonts w:ascii="黑体" w:eastAsia="黑体"/>
      <w:kern w:val="2"/>
      <w:sz w:val="28"/>
      <w:lang w:eastAsia="zh-CN"/>
    </w:rPr>
  </w:style>
  <w:style w:type="paragraph" w:customStyle="1" w:styleId="affffffffffffffff6">
    <w:name w:val="文章正文"/>
    <w:basedOn w:val="a5"/>
    <w:rsid w:val="008A6F89"/>
    <w:pPr>
      <w:widowControl w:val="0"/>
      <w:spacing w:line="360" w:lineRule="auto"/>
      <w:ind w:firstLine="420"/>
      <w:jc w:val="both"/>
    </w:pPr>
    <w:rPr>
      <w:kern w:val="2"/>
      <w:sz w:val="24"/>
      <w:szCs w:val="24"/>
      <w:lang w:eastAsia="zh-CN"/>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5"/>
    <w:rsid w:val="008A6F89"/>
    <w:pPr>
      <w:widowControl w:val="0"/>
      <w:spacing w:beforeLines="40" w:before="124" w:afterLines="40" w:after="124" w:line="360" w:lineRule="auto"/>
      <w:ind w:firstLine="420"/>
      <w:jc w:val="both"/>
    </w:pPr>
    <w:rPr>
      <w:rFonts w:ascii="Tahoma" w:hAnsi="Tahoma"/>
      <w:kern w:val="2"/>
      <w:sz w:val="36"/>
      <w:szCs w:val="36"/>
      <w:lang w:eastAsia="zh-CN"/>
    </w:rPr>
  </w:style>
  <w:style w:type="paragraph" w:customStyle="1" w:styleId="370">
    <w:name w:val="标题 37"/>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ffffffffffffff7">
    <w:name w:val="表项"/>
    <w:next w:val="affffff2"/>
    <w:rsid w:val="008A6F89"/>
    <w:pPr>
      <w:keepNext/>
      <w:spacing w:line="300" w:lineRule="auto"/>
      <w:jc w:val="center"/>
      <w:textAlignment w:val="baseline"/>
    </w:pPr>
    <w:rPr>
      <w:rFonts w:ascii="Arial" w:eastAsia="黑体" w:hAnsi="Arial" w:cs="Times New Roman"/>
      <w:kern w:val="0"/>
      <w:szCs w:val="20"/>
    </w:rPr>
  </w:style>
  <w:style w:type="paragraph" w:customStyle="1" w:styleId="affffffffffffffff8">
    <w:name w:val="模板页脚"/>
    <w:basedOn w:val="ab"/>
    <w:rsid w:val="008A6F89"/>
    <w:pPr>
      <w:widowControl w:val="0"/>
      <w:spacing w:before="96" w:after="96"/>
    </w:pPr>
    <w:rPr>
      <w:rFonts w:ascii="宋体" w:hAnsi="宋体"/>
      <w:bCs/>
      <w:kern w:val="2"/>
    </w:rPr>
  </w:style>
  <w:style w:type="paragraph" w:customStyle="1" w:styleId="5a">
    <w:name w:val="标题 5（有编号）（绿盟科技）"/>
    <w:basedOn w:val="a5"/>
    <w:next w:val="a5"/>
    <w:qFormat/>
    <w:rsid w:val="008A6F89"/>
    <w:pPr>
      <w:keepNext/>
      <w:keepLines/>
      <w:widowControl w:val="0"/>
      <w:spacing w:before="280" w:after="156" w:line="377" w:lineRule="auto"/>
      <w:outlineLvl w:val="4"/>
    </w:pPr>
    <w:rPr>
      <w:rFonts w:ascii="Arial" w:eastAsia="黑体" w:hAnsi="Arial"/>
      <w:b/>
      <w:sz w:val="24"/>
      <w:szCs w:val="28"/>
      <w:lang w:eastAsia="zh-CN"/>
    </w:rPr>
  </w:style>
  <w:style w:type="paragraph" w:customStyle="1" w:styleId="affffffffffffffff9">
    <w:name w:val="哈哈图"/>
    <w:basedOn w:val="a5"/>
    <w:rsid w:val="008A6F89"/>
    <w:pPr>
      <w:widowControl w:val="0"/>
      <w:spacing w:line="360" w:lineRule="auto"/>
      <w:jc w:val="center"/>
    </w:pPr>
    <w:rPr>
      <w:kern w:val="2"/>
      <w:sz w:val="24"/>
      <w:szCs w:val="24"/>
      <w:lang w:eastAsia="zh-CN"/>
    </w:rPr>
  </w:style>
  <w:style w:type="paragraph" w:customStyle="1" w:styleId="affffffffffffffffa">
    <w:name w:val="段落正文"/>
    <w:basedOn w:val="a5"/>
    <w:rsid w:val="008A6F89"/>
    <w:pPr>
      <w:widowControl w:val="0"/>
      <w:spacing w:beforeLines="50" w:before="156" w:line="360" w:lineRule="atLeast"/>
      <w:ind w:leftChars="100" w:left="100" w:firstLineChars="200" w:firstLine="200"/>
      <w:jc w:val="both"/>
    </w:pPr>
    <w:rPr>
      <w:spacing w:val="2"/>
      <w:kern w:val="2"/>
      <w:sz w:val="24"/>
      <w:lang w:eastAsia="zh-CN"/>
    </w:rPr>
  </w:style>
  <w:style w:type="paragraph" w:customStyle="1" w:styleId="affffffffffffffffb">
    <w:name w:val="分项斜体"/>
    <w:basedOn w:val="a5"/>
    <w:rsid w:val="008A6F89"/>
    <w:pPr>
      <w:spacing w:line="360" w:lineRule="auto"/>
    </w:pPr>
    <w:rPr>
      <w:i/>
      <w:sz w:val="24"/>
      <w:szCs w:val="24"/>
      <w:lang w:eastAsia="zh-CN"/>
    </w:rPr>
  </w:style>
  <w:style w:type="paragraph" w:customStyle="1" w:styleId="affffffffffffffffc">
    <w:name w:val="表格"/>
    <w:basedOn w:val="a5"/>
    <w:qFormat/>
    <w:rsid w:val="008A6F89"/>
    <w:pPr>
      <w:widowControl w:val="0"/>
      <w:spacing w:line="360" w:lineRule="auto"/>
    </w:pPr>
    <w:rPr>
      <w:rFonts w:ascii="仿宋_GB2312" w:eastAsia="仿宋_GB2312"/>
      <w:kern w:val="2"/>
      <w:sz w:val="21"/>
      <w:szCs w:val="24"/>
      <w:lang w:eastAsia="zh-CN"/>
    </w:rPr>
  </w:style>
  <w:style w:type="paragraph" w:customStyle="1" w:styleId="ItemListText">
    <w:name w:val="Item List Text"/>
    <w:link w:val="ItemListTextChar"/>
    <w:rsid w:val="008A6F89"/>
    <w:pPr>
      <w:adjustRightInd w:val="0"/>
      <w:snapToGrid w:val="0"/>
      <w:spacing w:before="80" w:after="80" w:line="240" w:lineRule="atLeast"/>
      <w:ind w:left="2126"/>
    </w:pPr>
    <w:rPr>
      <w:szCs w:val="21"/>
    </w:rPr>
  </w:style>
  <w:style w:type="paragraph" w:customStyle="1" w:styleId="27">
    <w:name w:val="正文 首行缩进2字符"/>
    <w:basedOn w:val="a5"/>
    <w:link w:val="2Char10"/>
    <w:rsid w:val="008A6F89"/>
    <w:pPr>
      <w:widowControl w:val="0"/>
      <w:spacing w:line="360" w:lineRule="auto"/>
      <w:ind w:firstLineChars="200" w:firstLine="200"/>
      <w:jc w:val="both"/>
    </w:pPr>
    <w:rPr>
      <w:rFonts w:ascii="Tahoma" w:eastAsiaTheme="minorEastAsia" w:hAnsi="Tahoma" w:cstheme="minorBidi"/>
      <w:kern w:val="2"/>
      <w:sz w:val="24"/>
      <w:szCs w:val="22"/>
      <w:lang w:eastAsia="zh-CN"/>
    </w:rPr>
  </w:style>
  <w:style w:type="paragraph" w:customStyle="1" w:styleId="5b">
    <w:name w:val="标题5，章节第五层"/>
    <w:basedOn w:val="a5"/>
    <w:next w:val="afff"/>
    <w:rsid w:val="008A6F89"/>
    <w:pPr>
      <w:widowControl w:val="0"/>
      <w:tabs>
        <w:tab w:val="left" w:pos="1050"/>
        <w:tab w:val="left" w:pos="2580"/>
      </w:tabs>
      <w:spacing w:before="78"/>
      <w:ind w:left="2580" w:hanging="420"/>
      <w:jc w:val="both"/>
      <w:outlineLvl w:val="4"/>
    </w:pPr>
    <w:rPr>
      <w:rFonts w:ascii="Arial" w:eastAsia="华文细黑" w:hAnsi="Arial"/>
      <w:kern w:val="2"/>
      <w:sz w:val="30"/>
      <w:szCs w:val="24"/>
      <w:lang w:eastAsia="zh-CN"/>
    </w:rPr>
  </w:style>
  <w:style w:type="paragraph" w:customStyle="1" w:styleId="100">
    <w:name w:val="样式 标题 1 + 左侧:  0 厘米 首行缩进:  0 厘米"/>
    <w:basedOn w:val="10"/>
    <w:rsid w:val="008A6F89"/>
    <w:pPr>
      <w:keepNext w:val="0"/>
      <w:pageBreakBefore/>
      <w:widowControl w:val="0"/>
      <w:tabs>
        <w:tab w:val="left" w:pos="360"/>
        <w:tab w:val="left" w:pos="924"/>
      </w:tabs>
      <w:spacing w:before="120" w:after="120" w:line="240" w:lineRule="auto"/>
      <w:ind w:left="924" w:hanging="420"/>
    </w:pPr>
    <w:rPr>
      <w:rFonts w:ascii="Times New Roman" w:eastAsia="宋体" w:cs="宋体"/>
      <w:b w:val="0"/>
      <w:bCs/>
      <w:shadow w:val="0"/>
      <w:color w:val="auto"/>
      <w:kern w:val="24"/>
      <w:szCs w:val="44"/>
    </w:rPr>
  </w:style>
  <w:style w:type="paragraph" w:customStyle="1" w:styleId="5c">
    <w:name w:val="样式 标题 5 + 加粗"/>
    <w:basedOn w:val="5"/>
    <w:rsid w:val="008A6F89"/>
    <w:pPr>
      <w:tabs>
        <w:tab w:val="left" w:pos="1008"/>
        <w:tab w:val="left" w:pos="2040"/>
        <w:tab w:val="left" w:pos="2100"/>
      </w:tabs>
      <w:spacing w:before="280" w:after="290" w:line="372" w:lineRule="auto"/>
      <w:ind w:left="1008" w:hanging="1008"/>
    </w:pPr>
    <w:rPr>
      <w:rFonts w:ascii="Times New Roman"/>
      <w:b w:val="0"/>
      <w:bCs/>
      <w:sz w:val="24"/>
      <w:szCs w:val="28"/>
    </w:rPr>
  </w:style>
  <w:style w:type="paragraph" w:customStyle="1" w:styleId="2CharChar3">
    <w:name w:val="正文 首行缩进2字符 Char Char"/>
    <w:basedOn w:val="a5"/>
    <w:rsid w:val="008A6F89"/>
    <w:pPr>
      <w:widowControl w:val="0"/>
      <w:spacing w:line="360" w:lineRule="auto"/>
      <w:ind w:firstLineChars="200" w:firstLine="200"/>
      <w:jc w:val="both"/>
    </w:pPr>
    <w:rPr>
      <w:kern w:val="2"/>
      <w:sz w:val="24"/>
      <w:szCs w:val="24"/>
      <w:lang w:eastAsia="zh-CN"/>
    </w:rPr>
  </w:style>
  <w:style w:type="paragraph" w:customStyle="1" w:styleId="affffffffffffffffd">
    <w:name w:val="样式 题注 + 居中"/>
    <w:basedOn w:val="a5"/>
    <w:rsid w:val="008A6F89"/>
    <w:pPr>
      <w:widowControl w:val="0"/>
      <w:spacing w:before="152" w:after="160"/>
      <w:jc w:val="center"/>
    </w:pPr>
    <w:rPr>
      <w:rFonts w:ascii="Arial" w:eastAsia="黑体" w:hAnsi="Arial" w:cs="宋体"/>
      <w:kern w:val="2"/>
      <w:sz w:val="24"/>
      <w:lang w:eastAsia="zh-CN"/>
    </w:rPr>
  </w:style>
  <w:style w:type="paragraph" w:customStyle="1" w:styleId="aff3">
    <w:name w:val="样式 题注 + 黑体"/>
    <w:basedOn w:val="a5"/>
    <w:link w:val="Charf1"/>
    <w:rsid w:val="008A6F89"/>
    <w:pPr>
      <w:widowControl w:val="0"/>
      <w:spacing w:before="152" w:after="160"/>
      <w:jc w:val="center"/>
    </w:pPr>
    <w:rPr>
      <w:rFonts w:ascii="黑体" w:eastAsia="黑体" w:hAnsi="黑体" w:cs="Arial"/>
      <w:kern w:val="2"/>
      <w:sz w:val="21"/>
      <w:szCs w:val="22"/>
      <w:lang w:eastAsia="zh-CN"/>
    </w:rPr>
  </w:style>
  <w:style w:type="paragraph" w:customStyle="1" w:styleId="affffffffffffffffe">
    <w:name w:val="表头"/>
    <w:basedOn w:val="a5"/>
    <w:rsid w:val="008A6F89"/>
    <w:pPr>
      <w:widowControl w:val="0"/>
      <w:autoSpaceDE w:val="0"/>
      <w:autoSpaceDN w:val="0"/>
      <w:adjustRightInd w:val="0"/>
      <w:jc w:val="center"/>
    </w:pPr>
    <w:rPr>
      <w:rFonts w:ascii="Arial" w:hAnsi="Arial" w:cs="Arial"/>
      <w:sz w:val="18"/>
      <w:szCs w:val="18"/>
      <w:lang w:eastAsia="zh-CN"/>
    </w:rPr>
  </w:style>
  <w:style w:type="paragraph" w:customStyle="1" w:styleId="afffffffffffffffff">
    <w:name w:val="样式 题注 + 宋体 居中"/>
    <w:basedOn w:val="a5"/>
    <w:rsid w:val="008A6F89"/>
    <w:pPr>
      <w:widowControl w:val="0"/>
      <w:spacing w:line="360" w:lineRule="auto"/>
      <w:jc w:val="center"/>
    </w:pPr>
    <w:rPr>
      <w:rFonts w:ascii="宋体" w:hAnsi="宋体"/>
      <w:kern w:val="2"/>
      <w:sz w:val="24"/>
      <w:lang w:eastAsia="zh-CN"/>
    </w:rPr>
  </w:style>
  <w:style w:type="paragraph" w:customStyle="1" w:styleId="390">
    <w:name w:val="标题 39"/>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415615615">
    <w:name w:val="样式 标题 4 + 左 段前: 15.6 磅 段后: 15.6 磅 行距: 1.5 倍行距"/>
    <w:basedOn w:val="40"/>
    <w:rsid w:val="008A6F89"/>
    <w:pPr>
      <w:tabs>
        <w:tab w:val="left" w:pos="1211"/>
      </w:tabs>
      <w:spacing w:beforeLines="0" w:before="312" w:after="312"/>
      <w:jc w:val="left"/>
    </w:pPr>
    <w:rPr>
      <w:rFonts w:ascii="Arial" w:eastAsia="黑体" w:hAnsi="Arial" w:cs="宋体"/>
      <w:b w:val="0"/>
    </w:rPr>
  </w:style>
  <w:style w:type="paragraph" w:customStyle="1" w:styleId="afffffffffffffffff0">
    <w:name w:val="缺省文本"/>
    <w:basedOn w:val="a5"/>
    <w:rsid w:val="008A6F89"/>
    <w:pPr>
      <w:widowControl w:val="0"/>
      <w:autoSpaceDE w:val="0"/>
      <w:autoSpaceDN w:val="0"/>
      <w:adjustRightInd w:val="0"/>
      <w:spacing w:line="360" w:lineRule="auto"/>
    </w:pPr>
    <w:rPr>
      <w:sz w:val="24"/>
      <w:lang w:eastAsia="zh-CN"/>
    </w:rPr>
  </w:style>
  <w:style w:type="paragraph" w:customStyle="1" w:styleId="afffffffffffffffff1">
    <w:name w:val="封面标准名称"/>
    <w:rsid w:val="008A6F89"/>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CharChar5CharCharCharCharCharCharCharCharCharCharCharChar">
    <w:name w:val="Char Char5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92">
    <w:name w:val="样式9"/>
    <w:basedOn w:val="5H5Level3-iPIM5Titre5BlockLabel111h5Secon1"/>
    <w:rsid w:val="008A6F89"/>
    <w:pPr>
      <w:tabs>
        <w:tab w:val="left" w:pos="2100"/>
      </w:tabs>
      <w:spacing w:line="360" w:lineRule="auto"/>
      <w:ind w:left="992" w:hanging="420"/>
    </w:pPr>
    <w:rPr>
      <w:rFonts w:ascii="黑体" w:eastAsia="黑体"/>
      <w:b w:val="0"/>
      <w:sz w:val="24"/>
    </w:rPr>
  </w:style>
  <w:style w:type="paragraph" w:customStyle="1" w:styleId="afffffffffffffffff2">
    <w:name w:val="参考文献、索引标题"/>
    <w:basedOn w:val="afffffff2"/>
    <w:next w:val="a5"/>
    <w:rsid w:val="008A6F89"/>
    <w:pPr>
      <w:spacing w:after="200"/>
    </w:pPr>
    <w:rPr>
      <w:sz w:val="21"/>
    </w:rPr>
  </w:style>
  <w:style w:type="paragraph" w:customStyle="1" w:styleId="2ff3">
    <w:name w:val="标题 2（绿盟科技）"/>
    <w:basedOn w:val="23"/>
    <w:next w:val="a5"/>
    <w:qFormat/>
    <w:rsid w:val="008A6F89"/>
    <w:pPr>
      <w:widowControl w:val="0"/>
      <w:spacing w:line="415" w:lineRule="auto"/>
    </w:pPr>
    <w:rPr>
      <w:rFonts w:ascii="Arial" w:eastAsia="黑体" w:hAnsi="Arial"/>
      <w:shadow w:val="0"/>
      <w:color w:val="auto"/>
      <w:kern w:val="2"/>
      <w:sz w:val="32"/>
    </w:rPr>
  </w:style>
  <w:style w:type="paragraph" w:customStyle="1" w:styleId="afffffffffffffffff3">
    <w:name w:val="图表脚注"/>
    <w:next w:val="afffffff4"/>
    <w:rsid w:val="008A6F89"/>
    <w:pPr>
      <w:ind w:leftChars="200" w:left="300" w:hangingChars="100" w:hanging="100"/>
      <w:jc w:val="both"/>
    </w:pPr>
    <w:rPr>
      <w:rFonts w:ascii="宋体" w:eastAsia="宋体" w:hAnsi="Times New Roman" w:cs="Times New Roman"/>
      <w:kern w:val="0"/>
      <w:sz w:val="18"/>
      <w:szCs w:val="20"/>
    </w:rPr>
  </w:style>
  <w:style w:type="paragraph" w:customStyle="1" w:styleId="afffffffffffffffff4">
    <w:name w:val="段落内容"/>
    <w:basedOn w:val="a5"/>
    <w:rsid w:val="008A6F89"/>
    <w:pPr>
      <w:widowControl w:val="0"/>
      <w:spacing w:afterLines="50" w:after="156"/>
      <w:ind w:firstLineChars="200" w:firstLine="560"/>
      <w:jc w:val="both"/>
    </w:pPr>
    <w:rPr>
      <w:rFonts w:cs="宋体"/>
      <w:kern w:val="2"/>
      <w:sz w:val="28"/>
      <w:lang w:eastAsia="zh-CN"/>
    </w:rPr>
  </w:style>
  <w:style w:type="paragraph" w:customStyle="1" w:styleId="ItemList">
    <w:name w:val="Item List"/>
    <w:link w:val="ItemListChar1"/>
    <w:rsid w:val="008A6F89"/>
    <w:pPr>
      <w:numPr>
        <w:numId w:val="15"/>
      </w:numPr>
      <w:tabs>
        <w:tab w:val="left" w:pos="840"/>
        <w:tab w:val="left" w:pos="2126"/>
      </w:tabs>
      <w:adjustRightInd w:val="0"/>
      <w:snapToGrid w:val="0"/>
      <w:spacing w:before="80" w:after="80" w:line="240" w:lineRule="atLeast"/>
    </w:pPr>
    <w:rPr>
      <w:szCs w:val="21"/>
    </w:rPr>
  </w:style>
  <w:style w:type="paragraph" w:customStyle="1" w:styleId="Char50">
    <w:name w:val="Char5"/>
    <w:basedOn w:val="a5"/>
    <w:rsid w:val="008A6F89"/>
    <w:pPr>
      <w:widowControl w:val="0"/>
      <w:jc w:val="both"/>
    </w:pPr>
    <w:rPr>
      <w:rFonts w:ascii="仿宋_GB2312" w:eastAsia="仿宋_GB2312"/>
      <w:b/>
      <w:kern w:val="2"/>
      <w:sz w:val="32"/>
      <w:szCs w:val="32"/>
      <w:lang w:eastAsia="zh-CN"/>
    </w:rPr>
  </w:style>
  <w:style w:type="paragraph" w:customStyle="1" w:styleId="afffffffffffffffff5">
    <w:name w:val="标题一"/>
    <w:basedOn w:val="10"/>
    <w:next w:val="aff1"/>
    <w:rsid w:val="008A6F89"/>
    <w:pPr>
      <w:widowControl w:val="0"/>
      <w:tabs>
        <w:tab w:val="left" w:pos="-420"/>
        <w:tab w:val="left" w:pos="224"/>
      </w:tabs>
      <w:spacing w:beforeLines="50" w:before="156" w:afterLines="50" w:after="156" w:line="240" w:lineRule="auto"/>
      <w:ind w:left="425" w:hanging="425"/>
    </w:pPr>
    <w:rPr>
      <w:rFonts w:ascii="Times New Roman" w:eastAsia="宋体" w:cs="Angsana New"/>
      <w:shadow w:val="0"/>
      <w:color w:val="000000"/>
      <w:kern w:val="2"/>
      <w:sz w:val="32"/>
      <w:szCs w:val="24"/>
    </w:rPr>
  </w:style>
  <w:style w:type="paragraph" w:customStyle="1" w:styleId="3100">
    <w:name w:val="标题 310"/>
    <w:basedOn w:val="a5"/>
    <w:rsid w:val="008A6F89"/>
    <w:pPr>
      <w:widowControl w:val="0"/>
      <w:adjustRightInd w:val="0"/>
      <w:snapToGrid w:val="0"/>
      <w:ind w:leftChars="-1" w:left="-2"/>
      <w:jc w:val="both"/>
    </w:pPr>
    <w:rPr>
      <w:rFonts w:ascii="Arial" w:hAnsi="Arial" w:cs="Arial"/>
      <w:kern w:val="2"/>
      <w:sz w:val="21"/>
      <w:szCs w:val="24"/>
      <w:lang w:eastAsia="zh-CN"/>
    </w:rPr>
  </w:style>
  <w:style w:type="paragraph" w:customStyle="1" w:styleId="afffffffffffffffff6">
    <w:name w:val="表格标注"/>
    <w:basedOn w:val="a5"/>
    <w:rsid w:val="008A6F89"/>
    <w:pPr>
      <w:widowControl w:val="0"/>
      <w:spacing w:before="152" w:after="160" w:line="300" w:lineRule="auto"/>
      <w:jc w:val="right"/>
    </w:pPr>
    <w:rPr>
      <w:rFonts w:ascii="黑体" w:eastAsia="黑体" w:hAnsi="Arial" w:cs="宋体"/>
      <w:kern w:val="2"/>
      <w:sz w:val="24"/>
      <w:lang w:eastAsia="zh-CN"/>
    </w:rPr>
  </w:style>
  <w:style w:type="paragraph" w:customStyle="1" w:styleId="afffffffffffffffff7">
    <w:name w:val="枚举项"/>
    <w:basedOn w:val="a5"/>
    <w:rsid w:val="008A6F89"/>
    <w:pPr>
      <w:tabs>
        <w:tab w:val="left" w:pos="1440"/>
      </w:tabs>
      <w:spacing w:line="360" w:lineRule="auto"/>
    </w:pPr>
    <w:rPr>
      <w:sz w:val="24"/>
      <w:szCs w:val="24"/>
      <w:lang w:eastAsia="zh-CN"/>
    </w:rPr>
  </w:style>
  <w:style w:type="paragraph" w:customStyle="1" w:styleId="lzq">
    <w:name w:val="正文lzq"/>
    <w:basedOn w:val="a5"/>
    <w:rsid w:val="008A6F89"/>
    <w:pPr>
      <w:widowControl w:val="0"/>
      <w:adjustRightInd w:val="0"/>
      <w:spacing w:line="360" w:lineRule="auto"/>
      <w:ind w:firstLine="480"/>
      <w:jc w:val="both"/>
      <w:textAlignment w:val="baseline"/>
    </w:pPr>
    <w:rPr>
      <w:sz w:val="24"/>
      <w:lang w:eastAsia="zh-CN"/>
    </w:rPr>
  </w:style>
  <w:style w:type="paragraph" w:customStyle="1" w:styleId="a4">
    <w:name w:val="方框标题"/>
    <w:basedOn w:val="a5"/>
    <w:next w:val="a5"/>
    <w:rsid w:val="008A6F89"/>
    <w:pPr>
      <w:widowControl w:val="0"/>
      <w:numPr>
        <w:numId w:val="16"/>
      </w:numPr>
      <w:tabs>
        <w:tab w:val="left" w:pos="425"/>
        <w:tab w:val="left" w:pos="820"/>
      </w:tabs>
      <w:autoSpaceDE w:val="0"/>
      <w:autoSpaceDN w:val="0"/>
      <w:spacing w:line="360" w:lineRule="auto"/>
      <w:jc w:val="both"/>
    </w:pPr>
    <w:rPr>
      <w:rFonts w:eastAsia="黑体"/>
      <w:kern w:val="2"/>
      <w:sz w:val="21"/>
      <w:szCs w:val="24"/>
      <w:lang w:eastAsia="zh-CN"/>
    </w:rPr>
  </w:style>
  <w:style w:type="paragraph" w:customStyle="1" w:styleId="5H5Level3-iPIM5Titre5BlockLabel111h5Secon3">
    <w:name w:val="样式 样式 样式 标题 5H5Level 3 - iPIM 5Titre5Block Label1.1.1口h5Secon......3"/>
    <w:basedOn w:val="5H5Level3-iPIM5Titre5BlockLabel111h5Secon10"/>
    <w:rsid w:val="008A6F89"/>
  </w:style>
  <w:style w:type="paragraph" w:customStyle="1" w:styleId="TableTextCharCharCharChar">
    <w:name w:val="Table Text Char Char Char Char"/>
    <w:link w:val="TableTextCharCharCharCharChar"/>
    <w:rsid w:val="008A6F89"/>
    <w:pPr>
      <w:snapToGrid w:val="0"/>
      <w:spacing w:before="80" w:after="80"/>
    </w:pPr>
    <w:rPr>
      <w:rFonts w:ascii="Arial" w:hAnsi="Arial"/>
      <w:sz w:val="18"/>
    </w:rPr>
  </w:style>
  <w:style w:type="paragraph" w:customStyle="1" w:styleId="212">
    <w:name w:val="样式 宋体 首行缩进:  2 字符1"/>
    <w:basedOn w:val="a5"/>
    <w:rsid w:val="008A6F89"/>
    <w:pPr>
      <w:widowControl w:val="0"/>
      <w:spacing w:line="300" w:lineRule="auto"/>
      <w:ind w:firstLineChars="200" w:firstLine="480"/>
      <w:jc w:val="both"/>
    </w:pPr>
    <w:rPr>
      <w:rFonts w:ascii="宋体" w:hAnsi="宋体" w:hint="eastAsia"/>
      <w:kern w:val="2"/>
      <w:sz w:val="24"/>
      <w:lang w:eastAsia="zh-CN"/>
    </w:rPr>
  </w:style>
  <w:style w:type="paragraph" w:styleId="afffffffffffffffff8">
    <w:name w:val="Revision"/>
    <w:semiHidden/>
    <w:rsid w:val="008A6F89"/>
    <w:rPr>
      <w:rFonts w:ascii="Times New Roman" w:eastAsia="宋体" w:hAnsi="Times New Roman" w:cs="Times New Roman"/>
      <w:sz w:val="24"/>
      <w:szCs w:val="20"/>
    </w:rPr>
  </w:style>
  <w:style w:type="paragraph" w:customStyle="1" w:styleId="30">
    <w:name w:val="标题 3（绿盟科技）"/>
    <w:basedOn w:val="31"/>
    <w:next w:val="a5"/>
    <w:qFormat/>
    <w:rsid w:val="008A6F89"/>
    <w:pPr>
      <w:widowControl w:val="0"/>
      <w:tabs>
        <w:tab w:val="left" w:pos="960"/>
      </w:tabs>
      <w:spacing w:line="415" w:lineRule="auto"/>
    </w:pPr>
    <w:rPr>
      <w:rFonts w:ascii="Arial" w:eastAsia="黑体" w:hAnsi="Arial"/>
      <w:bCs w:val="0"/>
      <w:color w:val="auto"/>
      <w:sz w:val="30"/>
      <w:szCs w:val="30"/>
      <w:lang w:eastAsia="zh-CN"/>
    </w:rPr>
  </w:style>
  <w:style w:type="paragraph" w:customStyle="1" w:styleId="1fd">
    <w:name w:val="段 1"/>
    <w:basedOn w:val="a5"/>
    <w:rsid w:val="008A6F89"/>
    <w:pPr>
      <w:widowControl w:val="0"/>
      <w:spacing w:line="360" w:lineRule="auto"/>
      <w:jc w:val="both"/>
    </w:pPr>
    <w:rPr>
      <w:b/>
      <w:bCs/>
      <w:kern w:val="2"/>
      <w:sz w:val="24"/>
      <w:szCs w:val="24"/>
      <w:lang w:eastAsia="zh-CN"/>
    </w:rPr>
  </w:style>
  <w:style w:type="paragraph" w:customStyle="1" w:styleId="afffffffffffffffff9">
    <w:name w:val="方案正文"/>
    <w:basedOn w:val="a5"/>
    <w:rsid w:val="008A6F89"/>
    <w:pPr>
      <w:widowControl w:val="0"/>
      <w:spacing w:line="360" w:lineRule="auto"/>
      <w:jc w:val="both"/>
    </w:pPr>
    <w:rPr>
      <w:rFonts w:ascii="宋体" w:eastAsia="仿宋_GB2312"/>
      <w:kern w:val="2"/>
      <w:sz w:val="24"/>
      <w:szCs w:val="24"/>
      <w:lang w:eastAsia="zh-CN"/>
    </w:rPr>
  </w:style>
  <w:style w:type="paragraph" w:customStyle="1" w:styleId="afffffffffffffffffa">
    <w:name w:val="封面标准代替信息"/>
    <w:basedOn w:val="2fc"/>
    <w:rsid w:val="008A6F89"/>
    <w:pPr>
      <w:spacing w:before="57"/>
    </w:pPr>
    <w:rPr>
      <w:rFonts w:ascii="宋体"/>
      <w:sz w:val="21"/>
    </w:rPr>
  </w:style>
  <w:style w:type="paragraph" w:customStyle="1" w:styleId="Figure0">
    <w:name w:val="Figure"/>
    <w:basedOn w:val="a5"/>
    <w:next w:val="a5"/>
    <w:rsid w:val="008A6F89"/>
    <w:pPr>
      <w:keepNext/>
      <w:topLinePunct/>
      <w:adjustRightInd w:val="0"/>
      <w:snapToGrid w:val="0"/>
      <w:spacing w:before="160" w:after="160" w:line="240" w:lineRule="atLeast"/>
      <w:ind w:left="1701"/>
    </w:pPr>
    <w:rPr>
      <w:rFonts w:cs="Arial"/>
      <w:kern w:val="2"/>
      <w:sz w:val="21"/>
      <w:szCs w:val="21"/>
      <w:lang w:eastAsia="zh-CN"/>
    </w:rPr>
  </w:style>
  <w:style w:type="paragraph" w:customStyle="1" w:styleId="5l">
    <w:name w:val="标题 5l"/>
    <w:basedOn w:val="5"/>
    <w:rsid w:val="008A6F89"/>
    <w:pPr>
      <w:tabs>
        <w:tab w:val="left" w:pos="0"/>
        <w:tab w:val="left" w:pos="2040"/>
      </w:tabs>
      <w:adjustRightInd w:val="0"/>
      <w:spacing w:before="280" w:after="290" w:line="376" w:lineRule="atLeast"/>
      <w:textAlignment w:val="baseline"/>
    </w:pPr>
    <w:rPr>
      <w:rFonts w:ascii="Times New Roman"/>
      <w:bCs/>
      <w:kern w:val="0"/>
      <w:sz w:val="28"/>
      <w:szCs w:val="28"/>
    </w:rPr>
  </w:style>
  <w:style w:type="paragraph" w:customStyle="1" w:styleId="5d">
    <w:name w:val="正文5"/>
    <w:basedOn w:val="a5"/>
    <w:rsid w:val="008A6F89"/>
    <w:pPr>
      <w:widowControl w:val="0"/>
      <w:spacing w:beforeLines="50" w:before="156" w:afterLines="50" w:after="156" w:line="360" w:lineRule="auto"/>
      <w:ind w:firstLineChars="200" w:firstLine="420"/>
      <w:jc w:val="both"/>
    </w:pPr>
    <w:rPr>
      <w:kern w:val="2"/>
      <w:sz w:val="21"/>
      <w:szCs w:val="24"/>
      <w:lang w:eastAsia="zh-CN"/>
    </w:rPr>
  </w:style>
  <w:style w:type="paragraph" w:customStyle="1" w:styleId="afffffffffffffffffb">
    <w:name w:val="正文 + 宋体"/>
    <w:basedOn w:val="af6"/>
    <w:rsid w:val="008A6F89"/>
    <w:pPr>
      <w:spacing w:before="0" w:beforeAutospacing="0" w:after="120" w:afterAutospacing="0" w:line="480" w:lineRule="auto"/>
      <w:ind w:firstLineChars="200" w:firstLine="560"/>
    </w:pPr>
    <w:rPr>
      <w:rFonts w:ascii="宋体" w:eastAsia="宋体" w:hAnsi="宋体"/>
      <w:spacing w:val="20"/>
      <w:sz w:val="24"/>
      <w:szCs w:val="24"/>
      <w:lang w:val="zh-CN"/>
    </w:rPr>
  </w:style>
  <w:style w:type="paragraph" w:customStyle="1" w:styleId="afffffffffffffffffc">
    <w:name w:val="规范正文"/>
    <w:basedOn w:val="28"/>
    <w:rsid w:val="008A6F89"/>
    <w:pPr>
      <w:widowControl w:val="0"/>
      <w:spacing w:afterLines="40" w:after="124" w:line="480" w:lineRule="auto"/>
      <w:ind w:left="420"/>
      <w:jc w:val="both"/>
    </w:pPr>
    <w:rPr>
      <w:rFonts w:ascii="Times New Roman" w:eastAsia="宋体" w:hAnsi="Times New Roman" w:cs="Times New Roman"/>
    </w:rPr>
  </w:style>
  <w:style w:type="paragraph" w:customStyle="1" w:styleId="1H1PIM1h11L1bocSectionHeadl11Heading0">
    <w:name w:val="样式 标题 1H1PIM 1h1标书1L1bocSection Headl11Heading 0正文一级标..."/>
    <w:basedOn w:val="10"/>
    <w:rsid w:val="008A6F89"/>
    <w:pPr>
      <w:keepLines/>
      <w:widowControl w:val="0"/>
      <w:tabs>
        <w:tab w:val="left" w:pos="420"/>
      </w:tabs>
      <w:spacing w:before="120" w:after="120" w:line="400" w:lineRule="exact"/>
      <w:ind w:left="420" w:hanging="420"/>
    </w:pPr>
    <w:rPr>
      <w:rFonts w:ascii="Arial" w:eastAsia="宋体" w:hAnsi="Arial" w:cs="宋体"/>
      <w:bCs/>
      <w:shadow w:val="0"/>
      <w:color w:val="auto"/>
      <w:kern w:val="44"/>
      <w:sz w:val="32"/>
    </w:rPr>
  </w:style>
  <w:style w:type="paragraph" w:customStyle="1" w:styleId="affff">
    <w:name w:val="三正正文"/>
    <w:basedOn w:val="a5"/>
    <w:link w:val="Charffb"/>
    <w:qFormat/>
    <w:rsid w:val="008A6F89"/>
    <w:pPr>
      <w:widowControl w:val="0"/>
      <w:spacing w:beforeLines="50" w:before="50" w:afterLines="50" w:after="50" w:line="360" w:lineRule="auto"/>
      <w:ind w:firstLineChars="200" w:firstLine="200"/>
      <w:jc w:val="both"/>
    </w:pPr>
    <w:rPr>
      <w:rFonts w:ascii="Calibri" w:eastAsiaTheme="minorEastAsia" w:hAnsi="Calibri" w:cstheme="minorBidi"/>
      <w:kern w:val="2"/>
      <w:sz w:val="24"/>
      <w:szCs w:val="22"/>
      <w:lang w:eastAsia="zh-CN"/>
    </w:rPr>
  </w:style>
  <w:style w:type="paragraph" w:customStyle="1" w:styleId="ParaCharCharCharCharCharCharCharCharCharCharCharCharCharCharCharCharChar">
    <w:name w:val="默认段落字体 Para Char Char Char Char Char Char Char Char Char Char Char Char Char Char Char Char Char"/>
    <w:basedOn w:val="afffe"/>
    <w:rsid w:val="008A6F89"/>
    <w:pPr>
      <w:widowControl w:val="0"/>
      <w:jc w:val="both"/>
    </w:pPr>
    <w:rPr>
      <w:rFonts w:ascii="Tahoma" w:hAnsi="Tahoma"/>
      <w:sz w:val="24"/>
      <w:szCs w:val="24"/>
    </w:rPr>
  </w:style>
  <w:style w:type="paragraph" w:customStyle="1" w:styleId="ParaCharCharCharCharCharCharCharCharCharCharCharCharCharCharCharCharCharChar">
    <w:name w:val="默认段落字体 Para Char Char Char Char Char Char Char Char Char Char Char Char Char Char Char Char Char Char"/>
    <w:basedOn w:val="afffe"/>
    <w:rsid w:val="008A6F89"/>
    <w:pPr>
      <w:widowControl w:val="0"/>
      <w:jc w:val="both"/>
    </w:pPr>
    <w:rPr>
      <w:rFonts w:ascii="Tahoma" w:hAnsi="Tahoma"/>
      <w:sz w:val="24"/>
      <w:szCs w:val="24"/>
    </w:rPr>
  </w:style>
  <w:style w:type="paragraph" w:customStyle="1" w:styleId="xl123">
    <w:name w:val="xl123"/>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4PIM4H4h4bulletblbbFab-4T5RefHeading1rh1Head1">
    <w:name w:val="样式 标题 4PIM 4H4h4bulletblbbFab-4T5Ref Heading 1rh1Head...1"/>
    <w:basedOn w:val="40"/>
    <w:rsid w:val="008A6F89"/>
    <w:pPr>
      <w:numPr>
        <w:ilvl w:val="3"/>
      </w:numPr>
      <w:tabs>
        <w:tab w:val="left" w:pos="864"/>
        <w:tab w:val="left" w:pos="1984"/>
      </w:tabs>
      <w:spacing w:beforeLines="0" w:before="280" w:after="290" w:line="416" w:lineRule="atLeast"/>
      <w:ind w:rightChars="100" w:right="100"/>
    </w:pPr>
    <w:rPr>
      <w:rFonts w:eastAsia="黑体" w:cs="宋体"/>
      <w:bCs w:val="0"/>
      <w:sz w:val="28"/>
      <w:szCs w:val="24"/>
    </w:rPr>
  </w:style>
  <w:style w:type="paragraph" w:customStyle="1" w:styleId="NotesText">
    <w:name w:val="Notes Text"/>
    <w:basedOn w:val="a5"/>
    <w:rsid w:val="008A6F89"/>
    <w:pPr>
      <w:keepNext/>
      <w:keepLines/>
      <w:topLinePunct/>
      <w:snapToGrid w:val="0"/>
      <w:spacing w:before="40" w:after="80" w:line="200" w:lineRule="atLeast"/>
      <w:ind w:left="2075"/>
    </w:pPr>
    <w:rPr>
      <w:rFonts w:ascii="Book Antiqua" w:eastAsia="楷体_GB2312" w:hAnsi="Book Antiqua" w:cs="宋体"/>
      <w:kern w:val="2"/>
      <w:sz w:val="18"/>
      <w:szCs w:val="24"/>
      <w:lang w:eastAsia="zh-CN"/>
    </w:rPr>
  </w:style>
  <w:style w:type="paragraph" w:customStyle="1" w:styleId="xl52">
    <w:name w:val="xl52"/>
    <w:basedOn w:val="a5"/>
    <w:rsid w:val="008A6F89"/>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leftChars="-1" w:left="-2"/>
      <w:jc w:val="right"/>
    </w:pPr>
    <w:rPr>
      <w:rFonts w:ascii="宋体" w:hAnsi="宋体" w:cs="Arial"/>
      <w:b/>
      <w:bCs/>
      <w:sz w:val="22"/>
      <w:szCs w:val="22"/>
      <w:lang w:eastAsia="zh-CN"/>
    </w:rPr>
  </w:style>
  <w:style w:type="paragraph" w:customStyle="1" w:styleId="ParaCharCharChar1Char">
    <w:name w:val="默认段落字体 Para Char Char Char1 Char"/>
    <w:basedOn w:val="a5"/>
    <w:rsid w:val="008A6F89"/>
    <w:pPr>
      <w:jc w:val="both"/>
    </w:pPr>
    <w:rPr>
      <w:rFonts w:ascii="Arial" w:hAnsi="Arial" w:cs="宋体"/>
      <w:kern w:val="2"/>
      <w:sz w:val="24"/>
      <w:szCs w:val="24"/>
      <w:lang w:eastAsia="zh-CN"/>
    </w:rPr>
  </w:style>
  <w:style w:type="paragraph" w:customStyle="1" w:styleId="4PIM4H4h4bulletblbbFab-4T5RefHeading1rh1Head">
    <w:name w:val="样式 标题 4PIM 4H4h4bulletblbbFab-4T5Ref Heading 1rh1Head..."/>
    <w:basedOn w:val="40"/>
    <w:rsid w:val="008A6F89"/>
    <w:pPr>
      <w:tabs>
        <w:tab w:val="left" w:pos="1376"/>
        <w:tab w:val="left" w:pos="1984"/>
      </w:tabs>
      <w:spacing w:beforeLines="0" w:before="280" w:after="290" w:line="374" w:lineRule="auto"/>
      <w:ind w:left="1376" w:rightChars="100" w:right="100" w:hanging="864"/>
    </w:pPr>
    <w:rPr>
      <w:rFonts w:eastAsia="黑体" w:cs="宋体"/>
      <w:b w:val="0"/>
      <w:bCs w:val="0"/>
      <w:sz w:val="28"/>
      <w:szCs w:val="24"/>
    </w:rPr>
  </w:style>
  <w:style w:type="paragraph" w:customStyle="1" w:styleId="xl143">
    <w:name w:val="xl143"/>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1fe">
    <w:name w:val="图名1"/>
    <w:basedOn w:val="a5"/>
    <w:rsid w:val="008A6F89"/>
    <w:pPr>
      <w:tabs>
        <w:tab w:val="left" w:leader="dot" w:pos="1701"/>
        <w:tab w:val="left" w:pos="9072"/>
      </w:tabs>
      <w:snapToGrid w:val="0"/>
      <w:spacing w:before="120" w:after="360" w:line="360" w:lineRule="atLeast"/>
      <w:ind w:left="1701"/>
      <w:jc w:val="center"/>
    </w:pPr>
    <w:rPr>
      <w:kern w:val="21"/>
      <w:sz w:val="18"/>
      <w:lang w:eastAsia="zh-CN"/>
    </w:rPr>
  </w:style>
  <w:style w:type="paragraph" w:customStyle="1" w:styleId="afffffffffffffffffd">
    <w:name w:val="我的文本"/>
    <w:basedOn w:val="a5"/>
    <w:rsid w:val="008A6F89"/>
    <w:pPr>
      <w:spacing w:beforeLines="40" w:before="96" w:afterLines="40" w:after="96" w:line="288" w:lineRule="auto"/>
      <w:ind w:leftChars="686" w:left="1471" w:rightChars="100" w:right="210" w:hanging="30"/>
    </w:pPr>
    <w:rPr>
      <w:rFonts w:ascii="宋体" w:hAnsi="宋体" w:cs="宋体"/>
      <w:sz w:val="24"/>
      <w:szCs w:val="21"/>
      <w:lang w:eastAsia="zh-CN"/>
    </w:rPr>
  </w:style>
  <w:style w:type="paragraph" w:customStyle="1" w:styleId="xl125">
    <w:name w:val="xl125"/>
    <w:basedOn w:val="a5"/>
    <w:rsid w:val="008A6F8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afffffffffffffffffe">
    <w:name w:val="Ñù"/>
    <w:rsid w:val="008A6F8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xl126">
    <w:name w:val="xl126"/>
    <w:basedOn w:val="a5"/>
    <w:rsid w:val="008A6F89"/>
    <w:pPr>
      <w:pBdr>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4c">
    <w:name w:val="标题 4 + 四号"/>
    <w:basedOn w:val="31"/>
    <w:rsid w:val="008A6F89"/>
    <w:pPr>
      <w:widowControl w:val="0"/>
      <w:numPr>
        <w:ilvl w:val="2"/>
      </w:numPr>
      <w:tabs>
        <w:tab w:val="left" w:pos="432"/>
      </w:tabs>
      <w:spacing w:line="413" w:lineRule="auto"/>
      <w:ind w:left="431" w:hanging="431"/>
      <w:jc w:val="both"/>
    </w:pPr>
    <w:rPr>
      <w:color w:val="auto"/>
      <w:kern w:val="2"/>
      <w:szCs w:val="28"/>
    </w:rPr>
  </w:style>
  <w:style w:type="paragraph" w:customStyle="1" w:styleId="xl127">
    <w:name w:val="xl127"/>
    <w:basedOn w:val="a5"/>
    <w:rsid w:val="008A6F8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xl128">
    <w:name w:val="xl128"/>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MMTitle">
    <w:name w:val="MM Title"/>
    <w:basedOn w:val="afd"/>
    <w:rsid w:val="008A6F89"/>
    <w:pPr>
      <w:pageBreakBefore w:val="0"/>
      <w:tabs>
        <w:tab w:val="clear" w:pos="600"/>
        <w:tab w:val="clear" w:pos="960"/>
        <w:tab w:val="clear" w:pos="1080"/>
      </w:tabs>
      <w:overflowPunct/>
      <w:adjustRightInd/>
      <w:spacing w:before="0" w:after="0" w:line="240" w:lineRule="auto"/>
      <w:ind w:left="0" w:right="0" w:firstLine="0"/>
      <w:jc w:val="both"/>
      <w:textAlignment w:val="auto"/>
      <w:outlineLvl w:val="9"/>
    </w:pPr>
    <w:rPr>
      <w:rFonts w:ascii="Calibri" w:hAnsi="Calibri"/>
      <w:b w:val="0"/>
      <w:sz w:val="21"/>
      <w:szCs w:val="21"/>
    </w:rPr>
  </w:style>
  <w:style w:type="paragraph" w:customStyle="1" w:styleId="xl129">
    <w:name w:val="xl129"/>
    <w:basedOn w:val="a5"/>
    <w:rsid w:val="008A6F89"/>
    <w:pPr>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affffffffffffffffff">
    <w:name w:val="前言"/>
    <w:basedOn w:val="a5"/>
    <w:rsid w:val="008A6F89"/>
    <w:pPr>
      <w:jc w:val="center"/>
    </w:pPr>
    <w:rPr>
      <w:rFonts w:ascii="宋体" w:hAnsi="宋体" w:cs="宋体"/>
      <w:b/>
      <w:bCs/>
      <w:kern w:val="2"/>
      <w:sz w:val="36"/>
      <w:szCs w:val="24"/>
      <w:lang w:eastAsia="zh-CN"/>
    </w:rPr>
  </w:style>
  <w:style w:type="paragraph" w:customStyle="1" w:styleId="Char1CharCharChar">
    <w:name w:val="Char1 Char Char Char"/>
    <w:basedOn w:val="a5"/>
    <w:rsid w:val="008A6F89"/>
    <w:pPr>
      <w:widowControl w:val="0"/>
      <w:jc w:val="both"/>
    </w:pPr>
    <w:rPr>
      <w:rFonts w:ascii="Tahoma" w:hAnsi="Tahoma"/>
      <w:kern w:val="2"/>
      <w:sz w:val="24"/>
      <w:lang w:eastAsia="zh-CN"/>
    </w:rPr>
  </w:style>
  <w:style w:type="paragraph" w:customStyle="1" w:styleId="xl130">
    <w:name w:val="xl130"/>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infoblue">
    <w:name w:val="infoblue"/>
    <w:basedOn w:val="a5"/>
    <w:rsid w:val="008A6F89"/>
    <w:pPr>
      <w:spacing w:after="120" w:line="240" w:lineRule="atLeast"/>
    </w:pPr>
    <w:rPr>
      <w:i/>
      <w:iCs/>
      <w:color w:val="0000FF"/>
      <w:lang w:eastAsia="zh-CN"/>
    </w:rPr>
  </w:style>
  <w:style w:type="paragraph" w:customStyle="1" w:styleId="123">
    <w:name w:val="123"/>
    <w:basedOn w:val="77Char27CharChar17Char1CharChar17Ch"/>
    <w:rsid w:val="008A6F89"/>
    <w:pPr>
      <w:spacing w:beforeLines="0" w:before="240" w:afterLines="0" w:after="64"/>
    </w:pPr>
    <w:rPr>
      <w:rFonts w:ascii="Tahoma" w:hAnsi="Tahoma"/>
      <w:kern w:val="0"/>
      <w:sz w:val="24"/>
    </w:rPr>
  </w:style>
  <w:style w:type="paragraph" w:customStyle="1" w:styleId="affffffffffffffffff0">
    <w:name w:val="标准编号"/>
    <w:basedOn w:val="a5"/>
    <w:rsid w:val="008A6F89"/>
    <w:pPr>
      <w:jc w:val="center"/>
    </w:pPr>
    <w:rPr>
      <w:rFonts w:ascii="黑体" w:eastAsia="黑体" w:hAnsi="宋体" w:cs="宋体"/>
      <w:b/>
      <w:bCs/>
      <w:kern w:val="2"/>
      <w:sz w:val="30"/>
      <w:szCs w:val="24"/>
      <w:lang w:eastAsia="zh-CN"/>
    </w:rPr>
  </w:style>
  <w:style w:type="paragraph" w:customStyle="1" w:styleId="xl141">
    <w:name w:val="xl141"/>
    <w:basedOn w:val="a5"/>
    <w:rsid w:val="008A6F89"/>
    <w:pPr>
      <w:pBdr>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CharChar3CharCharCharCharCharCharCharCharCharCharCharChar">
    <w:name w:val="Char Char3 Char Char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cwjA">
    <w:name w:val="cwj样式A"/>
    <w:basedOn w:val="a5"/>
    <w:rsid w:val="008A6F89"/>
    <w:pPr>
      <w:numPr>
        <w:numId w:val="17"/>
      </w:numPr>
      <w:tabs>
        <w:tab w:val="left" w:pos="425"/>
      </w:tabs>
      <w:ind w:firstLineChars="200" w:firstLine="200"/>
      <w:jc w:val="both"/>
    </w:pPr>
    <w:rPr>
      <w:rFonts w:ascii="宋体" w:hAnsi="宋体" w:cs="宋体"/>
      <w:kern w:val="2"/>
      <w:sz w:val="24"/>
      <w:szCs w:val="24"/>
      <w:lang w:eastAsia="zh-CN"/>
    </w:rPr>
  </w:style>
  <w:style w:type="paragraph" w:customStyle="1" w:styleId="affffffffffffffffff1">
    <w:name w:val="发布实施"/>
    <w:basedOn w:val="a5"/>
    <w:rsid w:val="008A6F89"/>
    <w:pPr>
      <w:jc w:val="center"/>
    </w:pPr>
    <w:rPr>
      <w:rFonts w:ascii="黑体" w:eastAsia="黑体" w:hAnsi="宋体" w:cs="宋体"/>
      <w:b/>
      <w:spacing w:val="40"/>
      <w:kern w:val="2"/>
      <w:sz w:val="24"/>
      <w:szCs w:val="24"/>
      <w:lang w:eastAsia="zh-CN"/>
    </w:rPr>
  </w:style>
  <w:style w:type="paragraph" w:customStyle="1" w:styleId="xl150">
    <w:name w:val="xl150"/>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CharChar20">
    <w:name w:val="Char Char2"/>
    <w:basedOn w:val="a5"/>
    <w:rsid w:val="008A6F89"/>
    <w:pPr>
      <w:widowControl w:val="0"/>
      <w:jc w:val="both"/>
    </w:pPr>
    <w:rPr>
      <w:rFonts w:ascii="Tahoma" w:hAnsi="Tahoma"/>
      <w:kern w:val="2"/>
      <w:sz w:val="24"/>
      <w:lang w:eastAsia="zh-CN"/>
    </w:rPr>
  </w:style>
  <w:style w:type="paragraph" w:customStyle="1" w:styleId="CharCharChar7CharCharCharCharCharChar">
    <w:name w:val="Char Char Char7 Char Char Char Char Char Char"/>
    <w:next w:val="a5"/>
    <w:rsid w:val="008A6F89"/>
    <w:pPr>
      <w:keepNext/>
      <w:keepLines/>
      <w:spacing w:before="240" w:after="240"/>
      <w:outlineLvl w:val="7"/>
    </w:pPr>
    <w:rPr>
      <w:rFonts w:ascii="Arial" w:eastAsia="黑体" w:hAnsi="Arial" w:cs="Arial"/>
      <w:snapToGrid w:val="0"/>
      <w:szCs w:val="21"/>
    </w:rPr>
  </w:style>
  <w:style w:type="paragraph" w:customStyle="1" w:styleId="44444">
    <w:name w:val="44444"/>
    <w:basedOn w:val="a5"/>
    <w:rsid w:val="008A6F89"/>
    <w:pPr>
      <w:widowControl w:val="0"/>
      <w:numPr>
        <w:ilvl w:val="1"/>
        <w:numId w:val="18"/>
      </w:numPr>
      <w:tabs>
        <w:tab w:val="left" w:pos="840"/>
      </w:tabs>
      <w:spacing w:line="360" w:lineRule="auto"/>
      <w:jc w:val="both"/>
    </w:pPr>
    <w:rPr>
      <w:kern w:val="2"/>
      <w:sz w:val="24"/>
      <w:lang w:eastAsia="zh-CN"/>
    </w:rPr>
  </w:style>
  <w:style w:type="paragraph" w:customStyle="1" w:styleId="p2">
    <w:name w:val="p2"/>
    <w:basedOn w:val="a5"/>
    <w:rsid w:val="008A6F89"/>
    <w:pPr>
      <w:spacing w:before="100" w:beforeAutospacing="1" w:after="100" w:afterAutospacing="1" w:line="397" w:lineRule="atLeast"/>
    </w:pPr>
    <w:rPr>
      <w:rFonts w:ascii="宋体" w:hAnsi="宋体" w:cs="宋体"/>
      <w:sz w:val="24"/>
      <w:szCs w:val="24"/>
      <w:lang w:eastAsia="zh-CN"/>
    </w:rPr>
  </w:style>
  <w:style w:type="paragraph" w:customStyle="1" w:styleId="CharCharCharCharCharCharCharCharChar1">
    <w:name w:val="Char Char Char Char Char Char Char Char Char1"/>
    <w:basedOn w:val="a5"/>
    <w:rsid w:val="008A6F89"/>
    <w:pPr>
      <w:keepNext/>
      <w:widowControl w:val="0"/>
      <w:tabs>
        <w:tab w:val="left" w:pos="2940"/>
      </w:tabs>
      <w:autoSpaceDE w:val="0"/>
      <w:autoSpaceDN w:val="0"/>
      <w:adjustRightInd w:val="0"/>
      <w:ind w:hanging="420"/>
    </w:pPr>
    <w:rPr>
      <w:kern w:val="2"/>
      <w:sz w:val="21"/>
      <w:szCs w:val="24"/>
      <w:lang w:eastAsia="zh-CN"/>
    </w:rPr>
  </w:style>
  <w:style w:type="paragraph" w:customStyle="1" w:styleId="Char32">
    <w:name w:val="Char3"/>
    <w:basedOn w:val="a5"/>
    <w:rsid w:val="008A6F89"/>
    <w:pPr>
      <w:widowControl w:val="0"/>
      <w:jc w:val="both"/>
    </w:pPr>
    <w:rPr>
      <w:rFonts w:ascii="Tahoma" w:hAnsi="Tahoma"/>
      <w:kern w:val="2"/>
      <w:sz w:val="24"/>
      <w:lang w:eastAsia="zh-CN"/>
    </w:rPr>
  </w:style>
  <w:style w:type="paragraph" w:customStyle="1" w:styleId="4d">
    <w:name w:val="正文4"/>
    <w:basedOn w:val="a5"/>
    <w:rsid w:val="008A6F89"/>
    <w:pPr>
      <w:widowControl w:val="0"/>
      <w:adjustRightInd w:val="0"/>
      <w:spacing w:before="80" w:after="80" w:line="312" w:lineRule="atLeast"/>
      <w:ind w:firstLine="425"/>
      <w:jc w:val="both"/>
      <w:textAlignment w:val="baseline"/>
    </w:pPr>
    <w:rPr>
      <w:sz w:val="21"/>
      <w:lang w:eastAsia="zh-CN"/>
    </w:rPr>
  </w:style>
  <w:style w:type="paragraph" w:customStyle="1" w:styleId="TableHeading--F9">
    <w:name w:val="Table Heading--F9"/>
    <w:rsid w:val="008A6F89"/>
    <w:pPr>
      <w:keepNext/>
      <w:snapToGrid w:val="0"/>
      <w:spacing w:before="80" w:after="80"/>
      <w:jc w:val="center"/>
    </w:pPr>
    <w:rPr>
      <w:rFonts w:ascii="Arial" w:eastAsia="黑体" w:hAnsi="Arial" w:cs="Times New Roman"/>
      <w:kern w:val="0"/>
      <w:sz w:val="18"/>
      <w:szCs w:val="20"/>
    </w:rPr>
  </w:style>
  <w:style w:type="paragraph" w:customStyle="1" w:styleId="xl23">
    <w:name w:val="xl23"/>
    <w:basedOn w:val="a5"/>
    <w:rsid w:val="008A6F89"/>
    <w:pPr>
      <w:spacing w:before="100" w:beforeAutospacing="1" w:after="100" w:afterAutospacing="1"/>
      <w:jc w:val="both"/>
      <w:textAlignment w:val="top"/>
    </w:pPr>
    <w:rPr>
      <w:sz w:val="24"/>
      <w:szCs w:val="24"/>
      <w:lang w:eastAsia="zh-CN"/>
    </w:rPr>
  </w:style>
  <w:style w:type="paragraph" w:customStyle="1" w:styleId="Char2d">
    <w:name w:val="Char2"/>
    <w:basedOn w:val="a5"/>
    <w:rsid w:val="008A6F89"/>
    <w:pPr>
      <w:widowControl w:val="0"/>
      <w:jc w:val="both"/>
    </w:pPr>
    <w:rPr>
      <w:rFonts w:ascii="Tahoma" w:hAnsi="Tahoma"/>
      <w:kern w:val="2"/>
      <w:sz w:val="24"/>
      <w:lang w:eastAsia="zh-CN"/>
    </w:rPr>
  </w:style>
  <w:style w:type="paragraph" w:customStyle="1" w:styleId="TableText--F10">
    <w:name w:val="Table Text--F10"/>
    <w:rsid w:val="008A6F89"/>
    <w:pPr>
      <w:snapToGrid w:val="0"/>
      <w:spacing w:before="80" w:after="80"/>
    </w:pPr>
    <w:rPr>
      <w:rFonts w:ascii="Arial" w:eastAsia="宋体" w:hAnsi="Arial" w:cs="Times New Roman"/>
      <w:kern w:val="0"/>
      <w:sz w:val="18"/>
      <w:szCs w:val="20"/>
    </w:rPr>
  </w:style>
  <w:style w:type="paragraph" w:customStyle="1" w:styleId="CharChar1Char">
    <w:name w:val="Char Char1 Char"/>
    <w:basedOn w:val="a5"/>
    <w:rsid w:val="008A6F89"/>
    <w:pPr>
      <w:widowControl w:val="0"/>
      <w:jc w:val="both"/>
    </w:pPr>
    <w:rPr>
      <w:rFonts w:ascii="Tahoma" w:hAnsi="Tahoma"/>
      <w:kern w:val="2"/>
      <w:sz w:val="24"/>
      <w:lang w:eastAsia="zh-CN"/>
    </w:rPr>
  </w:style>
  <w:style w:type="paragraph" w:customStyle="1" w:styleId="213">
    <w:name w:val="标题 21"/>
    <w:basedOn w:val="a5"/>
    <w:next w:val="affffffffffff5"/>
    <w:rsid w:val="008A6F89"/>
    <w:pPr>
      <w:keepNext/>
      <w:keepLines/>
      <w:widowControl w:val="0"/>
      <w:tabs>
        <w:tab w:val="left" w:pos="576"/>
        <w:tab w:val="left" w:pos="1200"/>
      </w:tabs>
      <w:spacing w:before="120" w:after="120" w:line="400" w:lineRule="exact"/>
      <w:ind w:left="1200" w:hanging="360"/>
      <w:jc w:val="both"/>
    </w:pPr>
    <w:rPr>
      <w:rFonts w:ascii="Arial" w:eastAsia="Arial" w:hAnsi="Arial" w:cs="宋体"/>
      <w:b/>
      <w:sz w:val="30"/>
    </w:rPr>
  </w:style>
  <w:style w:type="paragraph" w:customStyle="1" w:styleId="CharChar21">
    <w:name w:val="Char Char21"/>
    <w:basedOn w:val="a5"/>
    <w:semiHidden/>
    <w:rsid w:val="008A6F89"/>
    <w:pPr>
      <w:widowControl w:val="0"/>
      <w:spacing w:before="100" w:beforeAutospacing="1" w:after="100" w:afterAutospacing="1" w:line="360" w:lineRule="auto"/>
      <w:ind w:firstLineChars="200" w:firstLine="480"/>
    </w:pPr>
    <w:rPr>
      <w:rFonts w:ascii="Arial" w:hAnsi="Arial"/>
      <w:sz w:val="24"/>
      <w:szCs w:val="24"/>
    </w:rPr>
  </w:style>
  <w:style w:type="paragraph" w:customStyle="1" w:styleId="NotesHeading">
    <w:name w:val="Notes Heading"/>
    <w:basedOn w:val="a5"/>
    <w:rsid w:val="008A6F89"/>
    <w:pPr>
      <w:keepNext/>
      <w:topLinePunct/>
      <w:adjustRightInd w:val="0"/>
      <w:snapToGrid w:val="0"/>
      <w:spacing w:before="80" w:after="40" w:line="240" w:lineRule="atLeast"/>
      <w:ind w:left="1701"/>
    </w:pPr>
    <w:rPr>
      <w:rFonts w:ascii="Arial" w:eastAsia="黑体" w:hAnsi="Arial" w:cs="Arial"/>
      <w:bCs/>
      <w:kern w:val="2"/>
      <w:position w:val="-6"/>
      <w:sz w:val="18"/>
      <w:szCs w:val="18"/>
      <w:lang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rsid w:val="008A6F89"/>
    <w:pPr>
      <w:widowControl w:val="0"/>
      <w:jc w:val="both"/>
    </w:pPr>
    <w:rPr>
      <w:rFonts w:ascii="Arial" w:eastAsia="黑体" w:hAnsi="Arial" w:cs="Arial"/>
      <w:snapToGrid w:val="0"/>
      <w:sz w:val="21"/>
      <w:szCs w:val="21"/>
      <w:lang w:eastAsia="zh-CN"/>
    </w:rPr>
  </w:style>
  <w:style w:type="paragraph" w:customStyle="1" w:styleId="SubItemListText">
    <w:name w:val="Sub Item List Text"/>
    <w:rsid w:val="008A6F89"/>
    <w:pPr>
      <w:adjustRightInd w:val="0"/>
      <w:snapToGrid w:val="0"/>
      <w:spacing w:before="80" w:after="80" w:line="240" w:lineRule="atLeast"/>
      <w:ind w:left="2410"/>
    </w:pPr>
    <w:rPr>
      <w:rFonts w:ascii="Times New Roman" w:eastAsia="宋体" w:hAnsi="Times New Roman" w:cs="Times New Roman"/>
      <w:szCs w:val="21"/>
    </w:rPr>
  </w:style>
  <w:style w:type="paragraph" w:customStyle="1" w:styleId="affffffffffffffffff2">
    <w:name w:val="代码"/>
    <w:basedOn w:val="a5"/>
    <w:rsid w:val="008A6F89"/>
    <w:pPr>
      <w:shd w:val="clear" w:color="auto" w:fill="FFFF99"/>
      <w:kinsoku w:val="0"/>
      <w:wordWrap w:val="0"/>
      <w:overflowPunct w:val="0"/>
      <w:autoSpaceDE w:val="0"/>
      <w:autoSpaceDN w:val="0"/>
      <w:adjustRightInd w:val="0"/>
      <w:spacing w:before="60"/>
      <w:textAlignment w:val="baseline"/>
    </w:pPr>
    <w:rPr>
      <w:rFonts w:ascii="Courier New" w:hAnsi="Courier New" w:cs="Courier New"/>
      <w:sz w:val="21"/>
      <w:lang w:eastAsia="zh-CN"/>
    </w:rPr>
  </w:style>
  <w:style w:type="paragraph" w:customStyle="1" w:styleId="itemlisttext0">
    <w:name w:val="itemlisttext"/>
    <w:basedOn w:val="a5"/>
    <w:rsid w:val="008A6F89"/>
    <w:pPr>
      <w:spacing w:before="100" w:beforeAutospacing="1" w:after="100" w:afterAutospacing="1"/>
    </w:pPr>
    <w:rPr>
      <w:rFonts w:ascii="宋体" w:hAnsi="宋体" w:cs="宋体"/>
      <w:sz w:val="24"/>
      <w:szCs w:val="24"/>
      <w:lang w:eastAsia="zh-CN"/>
    </w:rPr>
  </w:style>
  <w:style w:type="paragraph" w:customStyle="1" w:styleId="CharChar31">
    <w:name w:val="Char Char31"/>
    <w:basedOn w:val="a5"/>
    <w:rsid w:val="008A6F89"/>
    <w:pPr>
      <w:widowControl w:val="0"/>
      <w:spacing w:line="360" w:lineRule="auto"/>
      <w:jc w:val="both"/>
    </w:pPr>
    <w:rPr>
      <w:rFonts w:ascii="Tahoma" w:hAnsi="Tahoma"/>
      <w:kern w:val="2"/>
      <w:sz w:val="36"/>
      <w:szCs w:val="36"/>
      <w:lang w:eastAsia="zh-CN"/>
    </w:rPr>
  </w:style>
  <w:style w:type="paragraph" w:customStyle="1" w:styleId="itemlist0">
    <w:name w:val="itemlist"/>
    <w:basedOn w:val="a5"/>
    <w:rsid w:val="008A6F89"/>
    <w:pPr>
      <w:spacing w:before="100" w:beforeAutospacing="1" w:after="100" w:afterAutospacing="1"/>
    </w:pPr>
    <w:rPr>
      <w:rFonts w:ascii="宋体" w:hAnsi="宋体" w:cs="宋体"/>
      <w:sz w:val="24"/>
      <w:szCs w:val="24"/>
      <w:lang w:eastAsia="zh-CN"/>
    </w:rPr>
  </w:style>
  <w:style w:type="paragraph" w:customStyle="1" w:styleId="WordPro">
    <w:name w:val="正文首行缩进(WordPro)"/>
    <w:basedOn w:val="a5"/>
    <w:rsid w:val="008A6F89"/>
    <w:pPr>
      <w:widowControl w:val="0"/>
      <w:autoSpaceDE w:val="0"/>
      <w:autoSpaceDN w:val="0"/>
      <w:adjustRightInd w:val="0"/>
      <w:spacing w:before="105"/>
      <w:ind w:left="1134"/>
      <w:jc w:val="both"/>
    </w:pPr>
    <w:rPr>
      <w:sz w:val="21"/>
      <w:lang w:eastAsia="zh-CN"/>
    </w:rPr>
  </w:style>
  <w:style w:type="paragraph" w:customStyle="1" w:styleId="CharCharCharCharCharCharCharCharCharChar1">
    <w:name w:val="Char Char Char Char Char Char Char Char Char Char1"/>
    <w:basedOn w:val="a5"/>
    <w:rsid w:val="008A6F89"/>
    <w:pPr>
      <w:jc w:val="both"/>
    </w:pPr>
    <w:rPr>
      <w:rFonts w:ascii="Arial" w:eastAsia="黑体" w:hAnsi="Arial" w:cs="Arial"/>
      <w:snapToGrid w:val="0"/>
      <w:sz w:val="21"/>
      <w:szCs w:val="21"/>
      <w:lang w:eastAsia="zh-CN"/>
    </w:rPr>
  </w:style>
  <w:style w:type="paragraph" w:customStyle="1" w:styleId="bs">
    <w:name w:val="bs重点提示"/>
    <w:next w:val="a5"/>
    <w:link w:val="bsChar"/>
    <w:rsid w:val="008A6F89"/>
    <w:pPr>
      <w:widowControl w:val="0"/>
      <w:numPr>
        <w:ilvl w:val="2"/>
      </w:numPr>
      <w:tabs>
        <w:tab w:val="left" w:pos="1260"/>
      </w:tabs>
      <w:spacing w:line="360" w:lineRule="auto"/>
      <w:ind w:left="1259" w:hanging="420"/>
    </w:pPr>
    <w:rPr>
      <w:rFonts w:ascii="Arial" w:eastAsia="黑体" w:hAnsi="Arial"/>
      <w:b/>
      <w:bCs/>
      <w:sz w:val="24"/>
      <w:szCs w:val="24"/>
    </w:rPr>
  </w:style>
  <w:style w:type="paragraph" w:customStyle="1" w:styleId="CM215">
    <w:name w:val="CM215"/>
    <w:basedOn w:val="Default"/>
    <w:next w:val="Default"/>
    <w:rsid w:val="008A6F89"/>
    <w:pPr>
      <w:spacing w:after="323"/>
    </w:pPr>
    <w:rPr>
      <w:rFonts w:hAnsi="Calibri"/>
      <w:color w:val="auto"/>
    </w:rPr>
  </w:style>
  <w:style w:type="paragraph" w:customStyle="1" w:styleId="CM221">
    <w:name w:val="CM221"/>
    <w:basedOn w:val="Default"/>
    <w:next w:val="Default"/>
    <w:rsid w:val="008A6F89"/>
    <w:pPr>
      <w:spacing w:after="218"/>
    </w:pPr>
    <w:rPr>
      <w:rFonts w:hAnsi="Calibri"/>
      <w:color w:val="auto"/>
    </w:rPr>
  </w:style>
  <w:style w:type="paragraph" w:customStyle="1" w:styleId="MMTopic3">
    <w:name w:val="MM Topic 3"/>
    <w:basedOn w:val="31"/>
    <w:rsid w:val="008A6F89"/>
    <w:pPr>
      <w:numPr>
        <w:ilvl w:val="2"/>
      </w:numPr>
      <w:tabs>
        <w:tab w:val="left" w:pos="720"/>
      </w:tabs>
      <w:spacing w:line="416" w:lineRule="auto"/>
      <w:ind w:left="720" w:hanging="720"/>
      <w:jc w:val="both"/>
    </w:pPr>
    <w:rPr>
      <w:rFonts w:eastAsia="楷体_GB2312"/>
      <w:color w:val="auto"/>
      <w:kern w:val="2"/>
      <w:sz w:val="32"/>
    </w:rPr>
  </w:style>
  <w:style w:type="paragraph" w:customStyle="1" w:styleId="msoacetate0">
    <w:name w:val="msoacetate"/>
    <w:basedOn w:val="a5"/>
    <w:rsid w:val="008A6F89"/>
    <w:pPr>
      <w:widowControl w:val="0"/>
      <w:jc w:val="both"/>
    </w:pPr>
    <w:rPr>
      <w:kern w:val="2"/>
      <w:sz w:val="18"/>
      <w:szCs w:val="18"/>
      <w:lang w:eastAsia="zh-CN"/>
    </w:rPr>
  </w:style>
  <w:style w:type="paragraph" w:customStyle="1" w:styleId="CM213">
    <w:name w:val="CM213"/>
    <w:basedOn w:val="Default"/>
    <w:next w:val="Default"/>
    <w:uiPriority w:val="99"/>
    <w:rsid w:val="008A6F89"/>
    <w:pPr>
      <w:spacing w:after="450"/>
    </w:pPr>
    <w:rPr>
      <w:rFonts w:hAnsi="Calibri"/>
      <w:color w:val="auto"/>
    </w:rPr>
  </w:style>
  <w:style w:type="paragraph" w:customStyle="1" w:styleId="CM214">
    <w:name w:val="CM214"/>
    <w:basedOn w:val="Default"/>
    <w:next w:val="Default"/>
    <w:rsid w:val="008A6F89"/>
    <w:pPr>
      <w:spacing w:after="150"/>
    </w:pPr>
    <w:rPr>
      <w:rFonts w:hAnsi="Calibri"/>
      <w:color w:val="auto"/>
    </w:rPr>
  </w:style>
  <w:style w:type="paragraph" w:customStyle="1" w:styleId="Body0">
    <w:name w:val="Body"/>
    <w:rsid w:val="008A6F89"/>
    <w:pPr>
      <w:spacing w:after="260" w:line="260" w:lineRule="atLeast"/>
    </w:pPr>
    <w:rPr>
      <w:rFonts w:ascii="NewCenturySchlbk" w:eastAsia="PMingLiU" w:hAnsi="NewCenturySchlbk" w:cs="Times New Roman"/>
      <w:kern w:val="22"/>
      <w:sz w:val="22"/>
      <w:szCs w:val="20"/>
      <w:lang w:eastAsia="en-US"/>
    </w:rPr>
  </w:style>
  <w:style w:type="paragraph" w:customStyle="1" w:styleId="WW-">
    <w:name w:val="WW-纯文本"/>
    <w:basedOn w:val="a5"/>
    <w:rsid w:val="008A6F89"/>
    <w:pPr>
      <w:widowControl w:val="0"/>
      <w:suppressAutoHyphens/>
      <w:jc w:val="both"/>
    </w:pPr>
    <w:rPr>
      <w:rFonts w:ascii="宋体" w:hAnsi="宋体" w:hint="eastAsia"/>
      <w:kern w:val="2"/>
      <w:sz w:val="21"/>
      <w:lang w:eastAsia="zh-CN"/>
    </w:rPr>
  </w:style>
  <w:style w:type="paragraph" w:customStyle="1" w:styleId="cx">
    <w:name w:val="cx标题三"/>
    <w:basedOn w:val="31"/>
    <w:rsid w:val="008A6F89"/>
    <w:pPr>
      <w:widowControl w:val="0"/>
      <w:numPr>
        <w:ilvl w:val="2"/>
        <w:numId w:val="19"/>
      </w:numPr>
      <w:tabs>
        <w:tab w:val="left" w:pos="709"/>
      </w:tabs>
      <w:spacing w:before="0" w:after="0" w:line="360" w:lineRule="auto"/>
      <w:jc w:val="both"/>
    </w:pPr>
    <w:rPr>
      <w:color w:val="auto"/>
      <w:kern w:val="2"/>
      <w:sz w:val="30"/>
      <w:szCs w:val="30"/>
    </w:rPr>
  </w:style>
  <w:style w:type="paragraph" w:customStyle="1" w:styleId="affff8">
    <w:name w:val="正文－缩进"/>
    <w:basedOn w:val="a5"/>
    <w:link w:val="Charfff2"/>
    <w:rsid w:val="008A6F89"/>
    <w:pPr>
      <w:widowControl w:val="0"/>
      <w:spacing w:beforeLines="50" w:after="120" w:line="360" w:lineRule="auto"/>
      <w:ind w:firstLineChars="200" w:firstLine="200"/>
      <w:jc w:val="both"/>
    </w:pPr>
    <w:rPr>
      <w:rFonts w:ascii="Arial" w:eastAsiaTheme="minorEastAsia" w:hAnsi="Arial" w:cstheme="minorBidi"/>
      <w:kern w:val="2"/>
      <w:sz w:val="24"/>
      <w:szCs w:val="21"/>
      <w:lang w:eastAsia="zh-CN"/>
    </w:rPr>
  </w:style>
  <w:style w:type="paragraph" w:customStyle="1" w:styleId="afff5">
    <w:name w:val="正文标准"/>
    <w:basedOn w:val="a5"/>
    <w:link w:val="Charff"/>
    <w:rsid w:val="008A6F89"/>
    <w:pPr>
      <w:widowControl w:val="0"/>
      <w:spacing w:line="360" w:lineRule="auto"/>
      <w:ind w:firstLineChars="200" w:firstLine="200"/>
      <w:jc w:val="both"/>
    </w:pPr>
    <w:rPr>
      <w:rFonts w:ascii="Arial" w:eastAsiaTheme="minorEastAsia" w:hAnsi="Arial" w:cstheme="minorBidi"/>
      <w:kern w:val="2"/>
      <w:sz w:val="24"/>
      <w:szCs w:val="21"/>
      <w:lang w:eastAsia="zh-CN"/>
    </w:rPr>
  </w:style>
  <w:style w:type="paragraph" w:customStyle="1" w:styleId="afffd">
    <w:name w:val="中科正文小四"/>
    <w:basedOn w:val="a5"/>
    <w:link w:val="Charff9"/>
    <w:qFormat/>
    <w:rsid w:val="008A6F89"/>
    <w:pPr>
      <w:widowControl w:val="0"/>
      <w:spacing w:line="360" w:lineRule="auto"/>
      <w:ind w:firstLineChars="200" w:firstLine="200"/>
      <w:jc w:val="both"/>
    </w:pPr>
    <w:rPr>
      <w:rFonts w:ascii="宋体" w:eastAsiaTheme="minorEastAsia" w:hAnsi="宋体" w:cstheme="minorBidi"/>
      <w:spacing w:val="10"/>
      <w:kern w:val="2"/>
      <w:sz w:val="24"/>
      <w:szCs w:val="24"/>
      <w:lang w:eastAsia="zh-CN"/>
    </w:rPr>
  </w:style>
  <w:style w:type="paragraph" w:customStyle="1" w:styleId="2ff4">
    <w:name w:val="样式 中软正文 + 首行缩进:  2 字符"/>
    <w:basedOn w:val="a5"/>
    <w:rsid w:val="008A6F89"/>
    <w:pPr>
      <w:overflowPunct w:val="0"/>
      <w:autoSpaceDE w:val="0"/>
      <w:autoSpaceDN w:val="0"/>
      <w:adjustRightInd w:val="0"/>
      <w:spacing w:before="120" w:line="360" w:lineRule="auto"/>
      <w:ind w:left="120" w:firstLine="300"/>
      <w:jc w:val="both"/>
      <w:textAlignment w:val="baseline"/>
    </w:pPr>
    <w:rPr>
      <w:kern w:val="2"/>
      <w:sz w:val="24"/>
      <w:szCs w:val="24"/>
      <w:lang w:eastAsia="zh-CN"/>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rsid w:val="008A6F89"/>
    <w:pPr>
      <w:widowControl w:val="0"/>
      <w:jc w:val="both"/>
    </w:pPr>
    <w:rPr>
      <w:rFonts w:ascii="Arial" w:hAnsi="Arial" w:cs="Arial"/>
      <w:kern w:val="2"/>
      <w:sz w:val="21"/>
      <w:szCs w:val="24"/>
      <w:lang w:eastAsia="zh-CN"/>
    </w:rPr>
  </w:style>
  <w:style w:type="paragraph" w:customStyle="1" w:styleId="affffffffffffffffff3">
    <w:name w:val="..(......)"/>
    <w:basedOn w:val="a5"/>
    <w:next w:val="a5"/>
    <w:rsid w:val="008A6F89"/>
    <w:pPr>
      <w:widowControl w:val="0"/>
      <w:autoSpaceDE w:val="0"/>
      <w:autoSpaceDN w:val="0"/>
      <w:adjustRightInd w:val="0"/>
      <w:spacing w:before="120"/>
    </w:pPr>
    <w:rPr>
      <w:rFonts w:ascii=".." w:eastAsia=".."/>
      <w:sz w:val="24"/>
      <w:szCs w:val="24"/>
      <w:lang w:eastAsia="zh-CN"/>
    </w:rPr>
  </w:style>
  <w:style w:type="paragraph" w:customStyle="1" w:styleId="MMTopic2">
    <w:name w:val="MM Topic 2"/>
    <w:basedOn w:val="23"/>
    <w:rsid w:val="008A6F89"/>
    <w:pPr>
      <w:widowControl w:val="0"/>
      <w:spacing w:line="415" w:lineRule="auto"/>
      <w:ind w:left="540"/>
      <w:jc w:val="both"/>
    </w:pPr>
    <w:rPr>
      <w:rFonts w:ascii="Arial" w:eastAsia="黑体" w:hAnsi="Arial"/>
      <w:bCs/>
      <w:shadow w:val="0"/>
      <w:color w:val="auto"/>
      <w:kern w:val="2"/>
      <w:sz w:val="32"/>
    </w:rPr>
  </w:style>
  <w:style w:type="paragraph" w:customStyle="1" w:styleId="MMTopic1">
    <w:name w:val="MM Topic 1"/>
    <w:basedOn w:val="10"/>
    <w:rsid w:val="008A6F89"/>
    <w:pPr>
      <w:keepLines/>
      <w:widowControl w:val="0"/>
      <w:spacing w:before="340" w:after="330" w:line="576" w:lineRule="auto"/>
    </w:pPr>
    <w:rPr>
      <w:rFonts w:ascii="Times New Roman" w:eastAsia="宋体"/>
      <w:bCs/>
      <w:shadow w:val="0"/>
      <w:color w:val="auto"/>
      <w:kern w:val="44"/>
      <w:szCs w:val="44"/>
    </w:rPr>
  </w:style>
  <w:style w:type="paragraph" w:customStyle="1" w:styleId="yellow">
    <w:name w:val="yellow"/>
    <w:basedOn w:val="a5"/>
    <w:rsid w:val="008A6F89"/>
    <w:pPr>
      <w:spacing w:before="100" w:beforeAutospacing="1" w:after="100" w:afterAutospacing="1"/>
    </w:pPr>
    <w:rPr>
      <w:rFonts w:ascii="Verdana" w:hAnsi="Verdana" w:cs="宋体"/>
      <w:b/>
      <w:bCs/>
      <w:color w:val="CC9900"/>
      <w:lang w:eastAsia="zh-CN"/>
    </w:rPr>
  </w:style>
  <w:style w:type="paragraph" w:customStyle="1" w:styleId="affff3">
    <w:name w:val="正文首行缩进两字"/>
    <w:link w:val="Charffe"/>
    <w:rsid w:val="008A6F89"/>
    <w:pPr>
      <w:widowControl w:val="0"/>
      <w:spacing w:before="100" w:beforeAutospacing="1"/>
      <w:ind w:right="245"/>
      <w:jc w:val="both"/>
    </w:pPr>
    <w:rPr>
      <w:rFonts w:ascii="Arial" w:eastAsia="黑体" w:hAnsi="Arial"/>
      <w:bCs/>
      <w:sz w:val="24"/>
      <w:szCs w:val="24"/>
      <w:lang w:val="en"/>
    </w:rPr>
  </w:style>
  <w:style w:type="paragraph" w:customStyle="1" w:styleId="graph">
    <w:name w:val="graph"/>
    <w:basedOn w:val="a5"/>
    <w:rsid w:val="008A6F89"/>
    <w:pPr>
      <w:widowControl w:val="0"/>
      <w:adjustRightInd w:val="0"/>
      <w:snapToGrid w:val="0"/>
      <w:spacing w:after="120" w:line="360" w:lineRule="auto"/>
      <w:ind w:leftChars="-1" w:left="-2" w:right="74"/>
      <w:jc w:val="center"/>
      <w:textAlignment w:val="baseline"/>
    </w:pPr>
    <w:rPr>
      <w:rFonts w:hAnsi="Arial" w:cs="Arial"/>
      <w:sz w:val="24"/>
      <w:lang w:eastAsia="zh-CN"/>
    </w:rPr>
  </w:style>
  <w:style w:type="paragraph" w:customStyle="1" w:styleId="affffffffffffffffff4">
    <w:name w:val="参考资料清单+倾斜+蓝色"/>
    <w:basedOn w:val="a5"/>
    <w:rsid w:val="008A6F89"/>
    <w:pPr>
      <w:widowControl w:val="0"/>
      <w:autoSpaceDE w:val="0"/>
      <w:autoSpaceDN w:val="0"/>
      <w:adjustRightInd w:val="0"/>
      <w:spacing w:line="360" w:lineRule="auto"/>
      <w:jc w:val="both"/>
    </w:pPr>
    <w:rPr>
      <w:rFonts w:ascii="Arial" w:hAnsi="Arial"/>
      <w:i/>
      <w:iCs/>
      <w:color w:val="0000FF"/>
      <w:sz w:val="21"/>
      <w:szCs w:val="21"/>
      <w:lang w:eastAsia="zh-CN"/>
    </w:rPr>
  </w:style>
  <w:style w:type="paragraph" w:customStyle="1" w:styleId="SUB1-C0">
    <w:name w:val="SUB1-C"/>
    <w:basedOn w:val="a5"/>
    <w:link w:val="SUB1-C"/>
    <w:rsid w:val="008A6F89"/>
    <w:pPr>
      <w:keepNext/>
      <w:widowControl w:val="0"/>
      <w:snapToGrid w:val="0"/>
      <w:spacing w:beforeLines="50" w:before="156" w:afterLines="50" w:after="156" w:line="360" w:lineRule="auto"/>
      <w:ind w:leftChars="271" w:left="569"/>
      <w:jc w:val="both"/>
      <w:outlineLvl w:val="3"/>
    </w:pPr>
    <w:rPr>
      <w:rFonts w:ascii="Arial" w:eastAsia="黑体" w:hAnsi="Arial" w:cstheme="minorBidi"/>
      <w:bCs/>
      <w:color w:val="FF0000"/>
      <w:kern w:val="2"/>
      <w:sz w:val="24"/>
      <w:szCs w:val="24"/>
      <w:u w:val="single"/>
      <w:lang w:eastAsia="zh-CN"/>
    </w:rPr>
  </w:style>
  <w:style w:type="paragraph" w:customStyle="1" w:styleId="L2">
    <w:name w:val="L标题 2"/>
    <w:basedOn w:val="23"/>
    <w:rsid w:val="008A6F89"/>
    <w:pPr>
      <w:widowControl w:val="0"/>
      <w:spacing w:before="280" w:after="120" w:line="300" w:lineRule="auto"/>
      <w:jc w:val="both"/>
    </w:pPr>
    <w:rPr>
      <w:rFonts w:ascii="Times New Roman" w:eastAsia="黑体" w:hAnsi="Times New Roman"/>
      <w:bCs/>
      <w:shadow w:val="0"/>
      <w:color w:val="auto"/>
      <w:kern w:val="2"/>
    </w:rPr>
  </w:style>
  <w:style w:type="paragraph" w:customStyle="1" w:styleId="U2">
    <w:name w:val="U2标题"/>
    <w:basedOn w:val="23"/>
    <w:rsid w:val="008A6F89"/>
    <w:pPr>
      <w:widowControl w:val="0"/>
      <w:spacing w:line="416" w:lineRule="auto"/>
      <w:jc w:val="both"/>
    </w:pPr>
    <w:rPr>
      <w:rFonts w:ascii="Arial" w:hAnsi="Arial"/>
      <w:bCs/>
      <w:shadow w:val="0"/>
      <w:color w:val="000000"/>
      <w:kern w:val="2"/>
      <w:sz w:val="24"/>
      <w:szCs w:val="24"/>
    </w:rPr>
  </w:style>
  <w:style w:type="paragraph" w:customStyle="1" w:styleId="a0">
    <w:name w:val="大标题"/>
    <w:basedOn w:val="a5"/>
    <w:rsid w:val="008A6F89"/>
    <w:pPr>
      <w:numPr>
        <w:numId w:val="20"/>
      </w:numPr>
      <w:tabs>
        <w:tab w:val="left" w:pos="0"/>
        <w:tab w:val="left" w:pos="360"/>
        <w:tab w:val="left" w:pos="720"/>
      </w:tabs>
      <w:autoSpaceDE w:val="0"/>
      <w:autoSpaceDN w:val="0"/>
      <w:adjustRightInd w:val="0"/>
      <w:spacing w:before="100" w:beforeAutospacing="1" w:after="100" w:afterAutospacing="1" w:line="360" w:lineRule="auto"/>
      <w:jc w:val="both"/>
      <w:textAlignment w:val="bottom"/>
    </w:pPr>
    <w:rPr>
      <w:b/>
      <w:spacing w:val="20"/>
      <w:sz w:val="32"/>
      <w:lang w:eastAsia="zh-CN"/>
    </w:rPr>
  </w:style>
  <w:style w:type="paragraph" w:customStyle="1" w:styleId="CharChar70">
    <w:name w:val="Char Char7"/>
    <w:basedOn w:val="a5"/>
    <w:rsid w:val="008A6F89"/>
    <w:pPr>
      <w:widowControl w:val="0"/>
      <w:jc w:val="both"/>
    </w:pPr>
    <w:rPr>
      <w:rFonts w:ascii="Arial" w:eastAsia="黑体" w:hAnsi="Arial" w:cs="Arial"/>
      <w:snapToGrid w:val="0"/>
      <w:sz w:val="21"/>
      <w:szCs w:val="21"/>
      <w:lang w:eastAsia="zh-CN"/>
    </w:rPr>
  </w:style>
  <w:style w:type="paragraph" w:customStyle="1" w:styleId="colorffffff">
    <w:name w:val="colorffffff"/>
    <w:basedOn w:val="a5"/>
    <w:rsid w:val="008A6F89"/>
    <w:pPr>
      <w:spacing w:before="100" w:beforeAutospacing="1" w:after="100" w:afterAutospacing="1"/>
    </w:pPr>
    <w:rPr>
      <w:rFonts w:ascii="宋体" w:hAnsi="宋体" w:cs="宋体"/>
      <w:color w:val="FFFFFF"/>
      <w:sz w:val="24"/>
      <w:szCs w:val="24"/>
      <w:lang w:eastAsia="zh-CN"/>
    </w:rPr>
  </w:style>
  <w:style w:type="paragraph" w:customStyle="1" w:styleId="CharChar2CharCharCharCharCharCharCharChar1">
    <w:name w:val="Char Char2 Char Char Char Char Char Char Char Char1"/>
    <w:basedOn w:val="a5"/>
    <w:rsid w:val="008A6F89"/>
    <w:pPr>
      <w:widowControl w:val="0"/>
      <w:jc w:val="both"/>
    </w:pPr>
    <w:rPr>
      <w:rFonts w:ascii="Tahoma" w:hAnsi="Tahoma"/>
      <w:kern w:val="2"/>
      <w:sz w:val="24"/>
      <w:lang w:eastAsia="zh-CN"/>
    </w:rPr>
  </w:style>
  <w:style w:type="paragraph" w:customStyle="1" w:styleId="1GB23121">
    <w:name w:val="标题 1 + 楷体_GB2312 四号1"/>
    <w:basedOn w:val="a5"/>
    <w:rsid w:val="008A6F89"/>
    <w:pPr>
      <w:widowControl w:val="0"/>
      <w:ind w:left="432" w:hanging="432"/>
      <w:jc w:val="both"/>
    </w:pPr>
    <w:rPr>
      <w:kern w:val="2"/>
      <w:sz w:val="21"/>
      <w:szCs w:val="24"/>
      <w:lang w:eastAsia="zh-CN"/>
    </w:rPr>
  </w:style>
  <w:style w:type="paragraph" w:customStyle="1" w:styleId="2GB2312">
    <w:name w:val="标题 2 + 楷体_GB2312 四号 非加粗"/>
    <w:basedOn w:val="a5"/>
    <w:rsid w:val="008A6F89"/>
    <w:pPr>
      <w:widowControl w:val="0"/>
      <w:ind w:left="709" w:hanging="709"/>
      <w:jc w:val="both"/>
    </w:pPr>
    <w:rPr>
      <w:kern w:val="2"/>
      <w:sz w:val="21"/>
      <w:szCs w:val="24"/>
      <w:lang w:eastAsia="zh-CN"/>
    </w:rPr>
  </w:style>
  <w:style w:type="paragraph" w:customStyle="1" w:styleId="Cover2">
    <w:name w:val="Cover 2"/>
    <w:rsid w:val="008A6F89"/>
    <w:pPr>
      <w:adjustRightInd w:val="0"/>
      <w:snapToGrid w:val="0"/>
    </w:pPr>
    <w:rPr>
      <w:rFonts w:ascii="Arial" w:eastAsia="黑体" w:hAnsi="Arial" w:cs="Arial"/>
      <w:kern w:val="0"/>
      <w:sz w:val="32"/>
      <w:szCs w:val="32"/>
      <w:lang w:eastAsia="en-US"/>
    </w:rPr>
  </w:style>
  <w:style w:type="paragraph" w:customStyle="1" w:styleId="CoverText">
    <w:name w:val="Cover Text"/>
    <w:rsid w:val="008A6F89"/>
    <w:pPr>
      <w:adjustRightInd w:val="0"/>
      <w:snapToGrid w:val="0"/>
      <w:spacing w:before="80" w:after="80" w:line="240" w:lineRule="atLeast"/>
      <w:jc w:val="both"/>
    </w:pPr>
    <w:rPr>
      <w:rFonts w:ascii="Arial" w:eastAsia="宋体" w:hAnsi="Arial" w:cs="Arial"/>
      <w:snapToGrid w:val="0"/>
      <w:kern w:val="0"/>
      <w:sz w:val="20"/>
      <w:szCs w:val="20"/>
    </w:rPr>
  </w:style>
  <w:style w:type="paragraph" w:customStyle="1" w:styleId="Cover3">
    <w:name w:val="Cover 3"/>
    <w:basedOn w:val="a5"/>
    <w:rsid w:val="008A6F89"/>
    <w:pPr>
      <w:widowControl w:val="0"/>
      <w:adjustRightInd w:val="0"/>
      <w:snapToGrid w:val="0"/>
      <w:spacing w:before="80" w:after="80" w:line="240" w:lineRule="atLeast"/>
    </w:pPr>
    <w:rPr>
      <w:rFonts w:ascii="Arial" w:eastAsia="黑体" w:hAnsi="Arial" w:cs="Arial"/>
      <w:b/>
      <w:bCs/>
      <w:spacing w:val="-4"/>
      <w:kern w:val="2"/>
      <w:sz w:val="22"/>
      <w:szCs w:val="22"/>
      <w:lang w:eastAsia="zh-CN"/>
    </w:rPr>
  </w:style>
  <w:style w:type="paragraph" w:customStyle="1" w:styleId="Bullet">
    <w:name w:val="Bullet"/>
    <w:basedOn w:val="a5"/>
    <w:rsid w:val="008A6F89"/>
    <w:pPr>
      <w:tabs>
        <w:tab w:val="left" w:pos="360"/>
      </w:tabs>
      <w:spacing w:before="60" w:after="60" w:line="360" w:lineRule="auto"/>
      <w:ind w:left="420" w:hanging="420"/>
    </w:pPr>
    <w:rPr>
      <w:rFonts w:eastAsia="Times New Roman"/>
      <w:sz w:val="22"/>
    </w:rPr>
  </w:style>
  <w:style w:type="paragraph" w:customStyle="1" w:styleId="Cover1">
    <w:name w:val="Cover1"/>
    <w:basedOn w:val="a5"/>
    <w:rsid w:val="008A6F89"/>
    <w:pPr>
      <w:topLinePunct/>
      <w:adjustRightInd w:val="0"/>
      <w:snapToGrid w:val="0"/>
      <w:spacing w:before="80" w:after="80"/>
    </w:pPr>
    <w:rPr>
      <w:rFonts w:ascii="Arial" w:eastAsia="黑体" w:hAnsi="Arial" w:cs="Arial"/>
      <w:b/>
      <w:bCs/>
      <w:sz w:val="48"/>
      <w:szCs w:val="48"/>
      <w:lang w:eastAsia="zh-CN"/>
    </w:rPr>
  </w:style>
  <w:style w:type="paragraph" w:customStyle="1" w:styleId="Cover4">
    <w:name w:val="Cover 4"/>
    <w:basedOn w:val="Cover3"/>
    <w:rsid w:val="008A6F89"/>
    <w:pPr>
      <w:spacing w:before="0" w:after="0" w:line="240" w:lineRule="auto"/>
      <w:jc w:val="both"/>
    </w:pPr>
    <w:rPr>
      <w:sz w:val="21"/>
      <w:szCs w:val="21"/>
    </w:rPr>
  </w:style>
  <w:style w:type="paragraph" w:customStyle="1" w:styleId="Cover5">
    <w:name w:val="Cover 5"/>
    <w:basedOn w:val="a5"/>
    <w:rsid w:val="008A6F89"/>
    <w:pPr>
      <w:widowControl w:val="0"/>
      <w:topLinePunct/>
      <w:adjustRightInd w:val="0"/>
      <w:snapToGrid w:val="0"/>
    </w:pPr>
    <w:rPr>
      <w:rFonts w:cs="Arial"/>
      <w:kern w:val="2"/>
      <w:sz w:val="18"/>
      <w:szCs w:val="18"/>
      <w:lang w:eastAsia="zh-CN"/>
    </w:rPr>
  </w:style>
  <w:style w:type="paragraph" w:customStyle="1" w:styleId="HeadingLeft">
    <w:name w:val="Heading Left"/>
    <w:basedOn w:val="a5"/>
    <w:rsid w:val="008A6F89"/>
    <w:pPr>
      <w:topLinePunct/>
      <w:adjustRightInd w:val="0"/>
      <w:snapToGrid w:val="0"/>
      <w:spacing w:line="240" w:lineRule="atLeast"/>
    </w:pPr>
    <w:rPr>
      <w:rFonts w:cs="Arial"/>
      <w:kern w:val="2"/>
      <w:lang w:eastAsia="zh-CN"/>
    </w:rPr>
  </w:style>
  <w:style w:type="paragraph" w:customStyle="1" w:styleId="HeadingRight">
    <w:name w:val="Heading Right"/>
    <w:basedOn w:val="a5"/>
    <w:rsid w:val="008A6F89"/>
    <w:pPr>
      <w:topLinePunct/>
      <w:adjustRightInd w:val="0"/>
      <w:snapToGrid w:val="0"/>
      <w:spacing w:line="240" w:lineRule="atLeast"/>
      <w:jc w:val="right"/>
    </w:pPr>
    <w:rPr>
      <w:rFonts w:cs="Arial"/>
      <w:kern w:val="2"/>
      <w:lang w:eastAsia="zh-CN"/>
    </w:rPr>
  </w:style>
  <w:style w:type="paragraph" w:customStyle="1" w:styleId="bold">
    <w:name w:val="bold"/>
    <w:basedOn w:val="a5"/>
    <w:rsid w:val="008A6F89"/>
    <w:pPr>
      <w:spacing w:before="100" w:beforeAutospacing="1" w:after="100" w:afterAutospacing="1"/>
    </w:pPr>
    <w:rPr>
      <w:rFonts w:ascii="宋体" w:hAnsi="宋体" w:cs="宋体"/>
      <w:b/>
      <w:bCs/>
      <w:color w:val="000000"/>
      <w:sz w:val="24"/>
      <w:szCs w:val="24"/>
      <w:lang w:eastAsia="zh-CN"/>
    </w:rPr>
  </w:style>
  <w:style w:type="paragraph" w:customStyle="1" w:styleId="HeadingMiddle">
    <w:name w:val="Heading Middle"/>
    <w:rsid w:val="008A6F89"/>
    <w:pPr>
      <w:adjustRightInd w:val="0"/>
      <w:snapToGrid w:val="0"/>
      <w:spacing w:line="240" w:lineRule="atLeast"/>
      <w:jc w:val="center"/>
    </w:pPr>
    <w:rPr>
      <w:rFonts w:ascii="Times New Roman" w:eastAsia="宋体" w:hAnsi="Times New Roman" w:cs="Arial"/>
      <w:snapToGrid w:val="0"/>
      <w:kern w:val="0"/>
      <w:sz w:val="20"/>
      <w:szCs w:val="20"/>
    </w:rPr>
  </w:style>
  <w:style w:type="paragraph" w:customStyle="1" w:styleId="srchopt">
    <w:name w:val="srchopt"/>
    <w:basedOn w:val="a5"/>
    <w:rsid w:val="008A6F89"/>
    <w:pPr>
      <w:spacing w:before="100" w:beforeAutospacing="1" w:after="100" w:afterAutospacing="1"/>
    </w:pPr>
    <w:rPr>
      <w:rFonts w:ascii="宋体" w:hAnsi="宋体" w:cs="宋体"/>
      <w:color w:val="333333"/>
      <w:sz w:val="22"/>
      <w:szCs w:val="22"/>
      <w:lang w:eastAsia="zh-CN"/>
    </w:rPr>
  </w:style>
  <w:style w:type="paragraph" w:customStyle="1" w:styleId="11-">
    <w:name w:val="11-正文"/>
    <w:basedOn w:val="a5"/>
    <w:link w:val="11-Char"/>
    <w:rsid w:val="008A6F89"/>
    <w:pPr>
      <w:widowControl w:val="0"/>
      <w:spacing w:beforeLines="50" w:before="156" w:line="360" w:lineRule="auto"/>
      <w:ind w:firstLineChars="200" w:firstLine="420"/>
      <w:jc w:val="both"/>
    </w:pPr>
    <w:rPr>
      <w:rFonts w:asciiTheme="minorHAnsi" w:eastAsiaTheme="minorEastAsia" w:hAnsiTheme="minorHAnsi" w:cstheme="minorBidi"/>
      <w:kern w:val="2"/>
      <w:sz w:val="21"/>
      <w:szCs w:val="22"/>
      <w:lang w:eastAsia="zh-CN"/>
    </w:rPr>
  </w:style>
  <w:style w:type="paragraph" w:customStyle="1" w:styleId="color666666">
    <w:name w:val="color666666"/>
    <w:basedOn w:val="a5"/>
    <w:rsid w:val="008A6F89"/>
    <w:pPr>
      <w:spacing w:before="100" w:beforeAutospacing="1" w:after="100" w:afterAutospacing="1"/>
    </w:pPr>
    <w:rPr>
      <w:rFonts w:ascii="宋体" w:hAnsi="宋体" w:cs="宋体"/>
      <w:color w:val="666666"/>
      <w:sz w:val="24"/>
      <w:szCs w:val="24"/>
      <w:lang w:eastAsia="zh-CN"/>
    </w:rPr>
  </w:style>
  <w:style w:type="paragraph" w:customStyle="1" w:styleId="newmarker">
    <w:name w:val="newmarker"/>
    <w:basedOn w:val="a5"/>
    <w:rsid w:val="008A6F89"/>
    <w:pPr>
      <w:spacing w:before="100" w:beforeAutospacing="1" w:after="100" w:afterAutospacing="1"/>
    </w:pPr>
    <w:rPr>
      <w:rFonts w:ascii="宋体" w:hAnsi="宋体" w:cs="宋体"/>
      <w:b/>
      <w:bCs/>
      <w:color w:val="FF0000"/>
      <w:sz w:val="22"/>
      <w:szCs w:val="22"/>
      <w:lang w:eastAsia="zh-CN"/>
    </w:rPr>
  </w:style>
  <w:style w:type="paragraph" w:customStyle="1" w:styleId="015">
    <w:name w:val="样式 正文文字 + 小四 段后: 0 磅 行距: 1.5 倍行距"/>
    <w:basedOn w:val="aff1"/>
    <w:rsid w:val="008A6F89"/>
    <w:pPr>
      <w:widowControl w:val="0"/>
      <w:tabs>
        <w:tab w:val="left" w:pos="360"/>
        <w:tab w:val="left" w:pos="840"/>
      </w:tabs>
      <w:spacing w:line="360" w:lineRule="auto"/>
      <w:ind w:firstLineChars="200" w:firstLine="480"/>
      <w:jc w:val="both"/>
    </w:pPr>
    <w:rPr>
      <w:rFonts w:cs="宋体"/>
      <w:sz w:val="24"/>
      <w:szCs w:val="20"/>
    </w:rPr>
  </w:style>
  <w:style w:type="paragraph" w:customStyle="1" w:styleId="FirstBullets">
    <w:name w:val="First Bullets"/>
    <w:basedOn w:val="a5"/>
    <w:rsid w:val="008A6F89"/>
    <w:pPr>
      <w:tabs>
        <w:tab w:val="left" w:pos="390"/>
      </w:tabs>
      <w:spacing w:line="360" w:lineRule="auto"/>
      <w:ind w:left="390" w:hanging="390"/>
    </w:pPr>
  </w:style>
  <w:style w:type="paragraph" w:customStyle="1" w:styleId="color666666bg">
    <w:name w:val="color666666bg"/>
    <w:basedOn w:val="a5"/>
    <w:rsid w:val="008A6F89"/>
    <w:pPr>
      <w:shd w:val="clear" w:color="auto" w:fill="666666"/>
      <w:spacing w:before="100" w:beforeAutospacing="1" w:after="100" w:afterAutospacing="1"/>
    </w:pPr>
    <w:rPr>
      <w:rFonts w:ascii="宋体" w:hAnsi="宋体" w:cs="宋体"/>
      <w:color w:val="000000"/>
      <w:sz w:val="24"/>
      <w:szCs w:val="24"/>
      <w:lang w:eastAsia="zh-CN"/>
    </w:rPr>
  </w:style>
  <w:style w:type="paragraph" w:customStyle="1" w:styleId="color003366bld">
    <w:name w:val="color003366bld"/>
    <w:basedOn w:val="a5"/>
    <w:rsid w:val="008A6F89"/>
    <w:pPr>
      <w:spacing w:before="100" w:beforeAutospacing="1" w:after="100" w:afterAutospacing="1"/>
    </w:pPr>
    <w:rPr>
      <w:rFonts w:ascii="宋体" w:hAnsi="宋体" w:cs="宋体"/>
      <w:b/>
      <w:bCs/>
      <w:color w:val="003366"/>
      <w:sz w:val="24"/>
      <w:szCs w:val="24"/>
      <w:lang w:eastAsia="zh-CN"/>
    </w:rPr>
  </w:style>
  <w:style w:type="paragraph" w:customStyle="1" w:styleId="CM21">
    <w:name w:val="CM21"/>
    <w:basedOn w:val="a5"/>
    <w:next w:val="a5"/>
    <w:uiPriority w:val="99"/>
    <w:rsid w:val="008A6F89"/>
    <w:pPr>
      <w:widowControl w:val="0"/>
      <w:autoSpaceDE w:val="0"/>
      <w:autoSpaceDN w:val="0"/>
      <w:adjustRightInd w:val="0"/>
      <w:spacing w:after="383"/>
    </w:pPr>
    <w:rPr>
      <w:rFonts w:ascii="ST Xinwei" w:eastAsia="ST Xinwei"/>
      <w:sz w:val="24"/>
      <w:szCs w:val="24"/>
      <w:lang w:eastAsia="zh-CN"/>
    </w:rPr>
  </w:style>
  <w:style w:type="paragraph" w:customStyle="1" w:styleId="a02">
    <w:name w:val="a02"/>
    <w:basedOn w:val="23"/>
    <w:rsid w:val="008A6F89"/>
    <w:pPr>
      <w:widowControl w:val="0"/>
      <w:tabs>
        <w:tab w:val="left" w:pos="720"/>
      </w:tabs>
      <w:adjustRightInd w:val="0"/>
      <w:spacing w:line="416" w:lineRule="atLeast"/>
      <w:jc w:val="both"/>
      <w:textAlignment w:val="baseline"/>
    </w:pPr>
    <w:rPr>
      <w:rFonts w:ascii="Times New Roman" w:eastAsia="黑体" w:hAnsi="Times New Roman"/>
      <w:shadow w:val="0"/>
      <w:color w:val="auto"/>
      <w:sz w:val="32"/>
      <w:szCs w:val="20"/>
    </w:rPr>
  </w:style>
  <w:style w:type="paragraph" w:customStyle="1" w:styleId="CM22">
    <w:name w:val="CM22"/>
    <w:basedOn w:val="a5"/>
    <w:next w:val="a5"/>
    <w:uiPriority w:val="99"/>
    <w:rsid w:val="008A6F89"/>
    <w:pPr>
      <w:widowControl w:val="0"/>
      <w:autoSpaceDE w:val="0"/>
      <w:autoSpaceDN w:val="0"/>
      <w:adjustRightInd w:val="0"/>
      <w:spacing w:after="260"/>
    </w:pPr>
    <w:rPr>
      <w:rFonts w:ascii="ST Xinwei" w:eastAsia="ST Xinwei"/>
      <w:sz w:val="24"/>
      <w:szCs w:val="24"/>
      <w:lang w:eastAsia="zh-CN"/>
    </w:rPr>
  </w:style>
  <w:style w:type="paragraph" w:customStyle="1" w:styleId="secbutton">
    <w:name w:val="secbutton"/>
    <w:basedOn w:val="a5"/>
    <w:rsid w:val="008A6F89"/>
    <w:pPr>
      <w:pBdr>
        <w:top w:val="single" w:sz="12" w:space="0" w:color="CCCCCC"/>
        <w:left w:val="single" w:sz="12" w:space="0" w:color="CCCCCC"/>
        <w:bottom w:val="single" w:sz="12" w:space="0" w:color="333333"/>
        <w:right w:val="single" w:sz="12" w:space="0" w:color="333333"/>
      </w:pBdr>
      <w:shd w:val="clear" w:color="auto" w:fill="666666"/>
      <w:spacing w:before="100" w:beforeAutospacing="1" w:after="100" w:afterAutospacing="1"/>
      <w:jc w:val="center"/>
    </w:pPr>
    <w:rPr>
      <w:rFonts w:ascii="Arial" w:hAnsi="Arial" w:cs="Arial"/>
      <w:b/>
      <w:bCs/>
      <w:color w:val="FFFFFF"/>
      <w:sz w:val="22"/>
      <w:szCs w:val="22"/>
      <w:lang w:eastAsia="zh-CN"/>
    </w:rPr>
  </w:style>
  <w:style w:type="paragraph" w:customStyle="1" w:styleId="CM26">
    <w:name w:val="CM26"/>
    <w:basedOn w:val="a5"/>
    <w:next w:val="a5"/>
    <w:uiPriority w:val="99"/>
    <w:rsid w:val="008A6F89"/>
    <w:pPr>
      <w:widowControl w:val="0"/>
      <w:autoSpaceDE w:val="0"/>
      <w:autoSpaceDN w:val="0"/>
      <w:adjustRightInd w:val="0"/>
      <w:spacing w:after="72"/>
    </w:pPr>
    <w:rPr>
      <w:rFonts w:ascii="ST Xinwei" w:eastAsia="ST Xinwei"/>
      <w:sz w:val="24"/>
      <w:szCs w:val="24"/>
      <w:lang w:eastAsia="zh-CN"/>
    </w:rPr>
  </w:style>
  <w:style w:type="paragraph" w:customStyle="1" w:styleId="font0">
    <w:name w:val="font0"/>
    <w:basedOn w:val="a5"/>
    <w:rsid w:val="008A6F89"/>
    <w:pPr>
      <w:spacing w:before="100" w:beforeAutospacing="1" w:after="100" w:afterAutospacing="1"/>
    </w:pPr>
    <w:rPr>
      <w:rFonts w:ascii="FrutigerNext LT Regular" w:hAnsi="FrutigerNext LT Regular" w:cs="宋体"/>
      <w:lang w:eastAsia="zh-CN"/>
    </w:rPr>
  </w:style>
  <w:style w:type="paragraph" w:customStyle="1" w:styleId="callout">
    <w:name w:val="callout"/>
    <w:basedOn w:val="a5"/>
    <w:rsid w:val="008A6F89"/>
    <w:pPr>
      <w:shd w:val="clear" w:color="auto" w:fill="E7E7E7"/>
      <w:spacing w:after="153"/>
      <w:ind w:left="153"/>
    </w:pPr>
    <w:rPr>
      <w:rFonts w:ascii="宋体" w:hAnsi="宋体" w:cs="宋体"/>
      <w:color w:val="000000"/>
      <w:sz w:val="24"/>
      <w:szCs w:val="24"/>
      <w:lang w:eastAsia="zh-CN"/>
    </w:rPr>
  </w:style>
  <w:style w:type="paragraph" w:customStyle="1" w:styleId="commbutton">
    <w:name w:val="commbutton"/>
    <w:basedOn w:val="a5"/>
    <w:rsid w:val="008A6F89"/>
    <w:pPr>
      <w:pBdr>
        <w:top w:val="single" w:sz="12" w:space="0" w:color="FF9899"/>
        <w:left w:val="single" w:sz="12" w:space="0" w:color="FF9899"/>
        <w:bottom w:val="single" w:sz="12" w:space="0" w:color="CC0000"/>
        <w:right w:val="single" w:sz="12" w:space="0" w:color="CC0000"/>
      </w:pBdr>
      <w:shd w:val="clear" w:color="auto" w:fill="FF0000"/>
      <w:spacing w:before="100" w:beforeAutospacing="1" w:after="100" w:afterAutospacing="1"/>
      <w:jc w:val="center"/>
    </w:pPr>
    <w:rPr>
      <w:rFonts w:ascii="Arial" w:hAnsi="Arial" w:cs="Arial"/>
      <w:b/>
      <w:bCs/>
      <w:color w:val="FFFFFF"/>
      <w:sz w:val="22"/>
      <w:szCs w:val="22"/>
      <w:lang w:eastAsia="zh-CN"/>
    </w:rPr>
  </w:style>
  <w:style w:type="paragraph" w:customStyle="1" w:styleId="color990000bld">
    <w:name w:val="color990000bld"/>
    <w:basedOn w:val="a5"/>
    <w:rsid w:val="008A6F89"/>
    <w:pPr>
      <w:spacing w:before="100" w:beforeAutospacing="1" w:after="100" w:afterAutospacing="1"/>
    </w:pPr>
    <w:rPr>
      <w:rFonts w:ascii="宋体" w:hAnsi="宋体" w:cs="宋体"/>
      <w:b/>
      <w:bCs/>
      <w:color w:val="990000"/>
      <w:sz w:val="24"/>
      <w:szCs w:val="24"/>
      <w:lang w:eastAsia="zh-CN"/>
    </w:rPr>
  </w:style>
  <w:style w:type="paragraph" w:customStyle="1" w:styleId="colordcdcdcbg">
    <w:name w:val="colordcdcdcbg"/>
    <w:basedOn w:val="a5"/>
    <w:rsid w:val="008A6F89"/>
    <w:pPr>
      <w:shd w:val="clear" w:color="auto" w:fill="DCDCDC"/>
      <w:spacing w:before="100" w:beforeAutospacing="1" w:after="100" w:afterAutospacing="1"/>
    </w:pPr>
    <w:rPr>
      <w:rFonts w:ascii="宋体" w:hAnsi="宋体" w:cs="宋体"/>
      <w:color w:val="000000"/>
      <w:sz w:val="24"/>
      <w:szCs w:val="24"/>
      <w:lang w:eastAsia="zh-CN"/>
    </w:rPr>
  </w:style>
  <w:style w:type="paragraph" w:customStyle="1" w:styleId="tertnavdiv">
    <w:name w:val="tertnavdiv"/>
    <w:basedOn w:val="a5"/>
    <w:rsid w:val="008A6F89"/>
    <w:pPr>
      <w:shd w:val="clear" w:color="auto" w:fill="CECECE"/>
      <w:spacing w:before="92" w:after="92"/>
    </w:pPr>
    <w:rPr>
      <w:rFonts w:ascii="宋体" w:hAnsi="宋体" w:cs="宋体"/>
      <w:color w:val="000000"/>
      <w:sz w:val="24"/>
      <w:szCs w:val="24"/>
      <w:lang w:eastAsia="zh-CN"/>
    </w:rPr>
  </w:style>
  <w:style w:type="paragraph" w:customStyle="1" w:styleId="colorffffffbg">
    <w:name w:val="colorffffffbg"/>
    <w:basedOn w:val="a5"/>
    <w:rsid w:val="008A6F89"/>
    <w:pPr>
      <w:shd w:val="clear" w:color="auto" w:fill="FFFFFF"/>
      <w:spacing w:before="100" w:beforeAutospacing="1" w:after="100" w:afterAutospacing="1"/>
    </w:pPr>
    <w:rPr>
      <w:rFonts w:ascii="宋体" w:hAnsi="宋体" w:cs="宋体"/>
      <w:color w:val="000000"/>
      <w:sz w:val="24"/>
      <w:szCs w:val="24"/>
      <w:lang w:eastAsia="zh-CN"/>
    </w:rPr>
  </w:style>
  <w:style w:type="paragraph" w:customStyle="1" w:styleId="colorffffffbld">
    <w:name w:val="colorffffffbld"/>
    <w:basedOn w:val="a5"/>
    <w:rsid w:val="008A6F89"/>
    <w:pPr>
      <w:spacing w:before="100" w:beforeAutospacing="1" w:after="100" w:afterAutospacing="1"/>
    </w:pPr>
    <w:rPr>
      <w:rFonts w:ascii="宋体" w:hAnsi="宋体" w:cs="宋体"/>
      <w:b/>
      <w:bCs/>
      <w:color w:val="FFFFFF"/>
      <w:sz w:val="24"/>
      <w:szCs w:val="24"/>
      <w:lang w:eastAsia="zh-CN"/>
    </w:rPr>
  </w:style>
  <w:style w:type="paragraph" w:customStyle="1" w:styleId="countryind">
    <w:name w:val="countryind"/>
    <w:basedOn w:val="a5"/>
    <w:rsid w:val="008A6F89"/>
    <w:pPr>
      <w:spacing w:before="100" w:beforeAutospacing="1" w:after="100" w:afterAutospacing="1"/>
    </w:pPr>
    <w:rPr>
      <w:rFonts w:ascii="宋体" w:hAnsi="宋体" w:cs="宋体"/>
      <w:color w:val="333333"/>
      <w:sz w:val="24"/>
      <w:szCs w:val="24"/>
      <w:lang w:eastAsia="zh-CN"/>
    </w:rPr>
  </w:style>
  <w:style w:type="paragraph" w:customStyle="1" w:styleId="color333333bg">
    <w:name w:val="color333333bg"/>
    <w:basedOn w:val="a5"/>
    <w:rsid w:val="008A6F89"/>
    <w:pPr>
      <w:shd w:val="clear" w:color="auto" w:fill="333333"/>
      <w:spacing w:before="100" w:beforeAutospacing="1" w:after="100" w:afterAutospacing="1"/>
    </w:pPr>
    <w:rPr>
      <w:rFonts w:ascii="宋体" w:hAnsi="宋体" w:cs="宋体"/>
      <w:color w:val="000000"/>
      <w:sz w:val="24"/>
      <w:szCs w:val="24"/>
      <w:lang w:eastAsia="zh-CN"/>
    </w:rPr>
  </w:style>
  <w:style w:type="paragraph" w:customStyle="1" w:styleId="bulletlist">
    <w:name w:val="bulletlist"/>
    <w:basedOn w:val="a5"/>
    <w:rsid w:val="008A6F89"/>
    <w:pPr>
      <w:ind w:left="245"/>
    </w:pPr>
    <w:rPr>
      <w:rFonts w:ascii="宋体" w:hAnsi="宋体" w:cs="宋体"/>
      <w:color w:val="000000"/>
      <w:sz w:val="24"/>
      <w:szCs w:val="24"/>
      <w:lang w:eastAsia="zh-CN"/>
    </w:rPr>
  </w:style>
  <w:style w:type="paragraph" w:customStyle="1" w:styleId="colorccccccbg">
    <w:name w:val="colorccccccbg"/>
    <w:basedOn w:val="a5"/>
    <w:rsid w:val="008A6F89"/>
    <w:pPr>
      <w:shd w:val="clear" w:color="auto" w:fill="CCCCCC"/>
      <w:spacing w:before="100" w:beforeAutospacing="1" w:after="100" w:afterAutospacing="1"/>
    </w:pPr>
    <w:rPr>
      <w:rFonts w:ascii="宋体" w:hAnsi="宋体" w:cs="宋体"/>
      <w:color w:val="000000"/>
      <w:sz w:val="24"/>
      <w:szCs w:val="24"/>
      <w:lang w:eastAsia="zh-CN"/>
    </w:rPr>
  </w:style>
  <w:style w:type="paragraph" w:customStyle="1" w:styleId="primbutton">
    <w:name w:val="primbutton"/>
    <w:basedOn w:val="a5"/>
    <w:rsid w:val="008A6F89"/>
    <w:pPr>
      <w:pBdr>
        <w:top w:val="single" w:sz="12" w:space="0" w:color="999999"/>
        <w:left w:val="single" w:sz="12" w:space="0" w:color="999999"/>
        <w:bottom w:val="single" w:sz="12" w:space="0" w:color="000000"/>
        <w:right w:val="single" w:sz="12" w:space="0" w:color="000000"/>
      </w:pBdr>
      <w:shd w:val="clear" w:color="auto" w:fill="333333"/>
      <w:spacing w:before="100" w:beforeAutospacing="1" w:after="100" w:afterAutospacing="1"/>
      <w:jc w:val="center"/>
    </w:pPr>
    <w:rPr>
      <w:rFonts w:ascii="Arial" w:hAnsi="Arial" w:cs="Arial"/>
      <w:b/>
      <w:bCs/>
      <w:color w:val="FFFFFF"/>
      <w:sz w:val="22"/>
      <w:szCs w:val="22"/>
      <w:lang w:eastAsia="zh-CN"/>
    </w:rPr>
  </w:style>
  <w:style w:type="paragraph" w:customStyle="1" w:styleId="CharChar3CharCharCharCharCharCharCharCharCharCharCharChar2CharChar">
    <w:name w:val="Char Char3 Char Char Char Char Char Char Char Char Char Char Char Char2 Char Char"/>
    <w:basedOn w:val="a5"/>
    <w:rsid w:val="008A6F89"/>
    <w:pPr>
      <w:widowControl w:val="0"/>
      <w:spacing w:line="360" w:lineRule="auto"/>
      <w:jc w:val="both"/>
    </w:pPr>
    <w:rPr>
      <w:rFonts w:ascii="Tahoma" w:hAnsi="Tahoma"/>
      <w:kern w:val="2"/>
      <w:sz w:val="36"/>
      <w:szCs w:val="36"/>
      <w:lang w:eastAsia="zh-CN"/>
    </w:rPr>
  </w:style>
  <w:style w:type="paragraph" w:customStyle="1" w:styleId="themeheadera">
    <w:name w:val="themeheadera"/>
    <w:basedOn w:val="a5"/>
    <w:rsid w:val="008A6F89"/>
    <w:pPr>
      <w:spacing w:before="100" w:beforeAutospacing="1" w:after="100" w:afterAutospacing="1"/>
    </w:pPr>
    <w:rPr>
      <w:rFonts w:ascii="宋体" w:hAnsi="宋体" w:cs="宋体"/>
      <w:b/>
      <w:bCs/>
      <w:color w:val="FFFFFF"/>
      <w:sz w:val="34"/>
      <w:szCs w:val="34"/>
      <w:lang w:eastAsia="zh-CN"/>
    </w:rPr>
  </w:style>
  <w:style w:type="paragraph" w:customStyle="1" w:styleId="Date3">
    <w:name w:val="Date3"/>
    <w:basedOn w:val="a5"/>
    <w:next w:val="a5"/>
    <w:rsid w:val="008A6F89"/>
    <w:pPr>
      <w:widowControl w:val="0"/>
      <w:adjustRightInd w:val="0"/>
      <w:spacing w:line="312" w:lineRule="atLeast"/>
      <w:jc w:val="both"/>
      <w:textAlignment w:val="baseline"/>
    </w:pPr>
    <w:rPr>
      <w:sz w:val="24"/>
      <w:lang w:eastAsia="zh-CN"/>
    </w:rPr>
  </w:style>
  <w:style w:type="paragraph" w:customStyle="1" w:styleId="themeheader">
    <w:name w:val="themeheader"/>
    <w:basedOn w:val="a5"/>
    <w:rsid w:val="008A6F89"/>
    <w:pPr>
      <w:spacing w:before="100" w:beforeAutospacing="1" w:after="100" w:afterAutospacing="1"/>
    </w:pPr>
    <w:rPr>
      <w:rFonts w:ascii="宋体" w:hAnsi="宋体" w:cs="宋体"/>
      <w:b/>
      <w:bCs/>
      <w:color w:val="FFFFFF"/>
      <w:sz w:val="24"/>
      <w:szCs w:val="24"/>
      <w:lang w:eastAsia="zh-CN"/>
    </w:rPr>
  </w:style>
  <w:style w:type="paragraph" w:customStyle="1" w:styleId="xl62">
    <w:name w:val="xl62"/>
    <w:basedOn w:val="a5"/>
    <w:rsid w:val="008A6F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lang w:eastAsia="zh-CN"/>
    </w:rPr>
  </w:style>
  <w:style w:type="paragraph" w:customStyle="1" w:styleId="xl65">
    <w:name w:val="xl65"/>
    <w:basedOn w:val="a5"/>
    <w:rsid w:val="008A6F8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lang w:eastAsia="zh-CN"/>
    </w:rPr>
  </w:style>
  <w:style w:type="paragraph" w:customStyle="1" w:styleId="xl108">
    <w:name w:val="xl108"/>
    <w:basedOn w:val="a5"/>
    <w:rsid w:val="008A6F8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宋体" w:hAnsi="宋体" w:cs="宋体"/>
      <w:color w:val="000000"/>
      <w:sz w:val="16"/>
      <w:szCs w:val="16"/>
      <w:lang w:eastAsia="zh-CN"/>
    </w:rPr>
  </w:style>
  <w:style w:type="paragraph" w:customStyle="1" w:styleId="affffffffffffffffff5">
    <w:name w:val="图片居中"/>
    <w:basedOn w:val="affffa"/>
    <w:rsid w:val="008A6F89"/>
    <w:pPr>
      <w:ind w:firstLineChars="0" w:firstLine="0"/>
      <w:jc w:val="center"/>
    </w:pPr>
    <w:rPr>
      <w:rFonts w:cs="Times New Roman"/>
      <w:kern w:val="0"/>
    </w:rPr>
  </w:style>
  <w:style w:type="paragraph" w:customStyle="1" w:styleId="21">
    <w:name w:val="正文 2字符方形图标加粗"/>
    <w:basedOn w:val="2f3"/>
    <w:rsid w:val="008A6F89"/>
    <w:pPr>
      <w:numPr>
        <w:numId w:val="21"/>
      </w:numPr>
      <w:tabs>
        <w:tab w:val="left" w:pos="900"/>
      </w:tabs>
      <w:ind w:left="0" w:firstLine="482"/>
    </w:pPr>
    <w:rPr>
      <w:b/>
    </w:rPr>
  </w:style>
  <w:style w:type="paragraph" w:customStyle="1" w:styleId="my">
    <w:name w:val="my正文"/>
    <w:basedOn w:val="a5"/>
    <w:link w:val="myCharChar"/>
    <w:qFormat/>
    <w:rsid w:val="008A6F89"/>
    <w:pPr>
      <w:widowControl w:val="0"/>
      <w:spacing w:line="360" w:lineRule="auto"/>
      <w:ind w:firstLineChars="200" w:firstLine="480"/>
      <w:jc w:val="both"/>
    </w:pPr>
    <w:rPr>
      <w:rFonts w:asciiTheme="minorHAnsi" w:eastAsiaTheme="minorEastAsia" w:hAnsiTheme="minorHAnsi" w:cstheme="minorBidi"/>
      <w:kern w:val="2"/>
      <w:sz w:val="24"/>
      <w:szCs w:val="24"/>
      <w:lang w:eastAsia="zh-CN"/>
    </w:rPr>
  </w:style>
  <w:style w:type="paragraph" w:customStyle="1" w:styleId="affd">
    <w:name w:val="测试样式"/>
    <w:basedOn w:val="a5"/>
    <w:next w:val="a5"/>
    <w:link w:val="Charfa"/>
    <w:qFormat/>
    <w:rsid w:val="008A6F89"/>
    <w:pPr>
      <w:spacing w:line="500" w:lineRule="exact"/>
      <w:ind w:firstLineChars="225" w:firstLine="630"/>
    </w:pPr>
    <w:rPr>
      <w:rFonts w:ascii="宋体" w:eastAsiaTheme="minorEastAsia" w:hAnsi="宋体" w:cstheme="minorBidi"/>
      <w:color w:val="000000"/>
      <w:kern w:val="2"/>
      <w:sz w:val="28"/>
      <w:szCs w:val="28"/>
      <w:lang w:eastAsia="zh-CN"/>
    </w:rPr>
  </w:style>
  <w:style w:type="paragraph" w:customStyle="1" w:styleId="af9">
    <w:name w:val="正文首行缩进（绿盟科技）"/>
    <w:basedOn w:val="a5"/>
    <w:link w:val="Char9"/>
    <w:rsid w:val="008A6F89"/>
    <w:pPr>
      <w:spacing w:after="50" w:line="300" w:lineRule="auto"/>
      <w:ind w:firstLineChars="200" w:firstLine="200"/>
    </w:pPr>
    <w:rPr>
      <w:rFonts w:ascii="Arial" w:eastAsiaTheme="minorEastAsia" w:hAnsi="Arial" w:cstheme="minorBidi"/>
      <w:kern w:val="2"/>
      <w:sz w:val="21"/>
      <w:szCs w:val="21"/>
      <w:lang w:eastAsia="zh-CN"/>
    </w:rPr>
  </w:style>
  <w:style w:type="paragraph" w:customStyle="1" w:styleId="1ff">
    <w:name w:val="样式 标题 1 + 黑体 小三"/>
    <w:basedOn w:val="10"/>
    <w:rsid w:val="008A6F89"/>
    <w:pPr>
      <w:keepLines/>
      <w:widowControl w:val="0"/>
      <w:tabs>
        <w:tab w:val="left" w:pos="992"/>
        <w:tab w:val="left" w:pos="1260"/>
      </w:tabs>
      <w:spacing w:before="200" w:after="200" w:line="480" w:lineRule="auto"/>
      <w:ind w:left="1260" w:hanging="420"/>
    </w:pPr>
    <w:rPr>
      <w:rFonts w:hAnsi="Verdana"/>
      <w:bCs/>
      <w:shadow w:val="0"/>
      <w:color w:val="000000"/>
      <w:kern w:val="2"/>
      <w:sz w:val="32"/>
      <w:szCs w:val="32"/>
    </w:rPr>
  </w:style>
  <w:style w:type="paragraph" w:customStyle="1" w:styleId="affffffffffffffffff6">
    <w:name w:val="文件标识号"/>
    <w:basedOn w:val="a5"/>
    <w:rsid w:val="008A6F89"/>
    <w:pPr>
      <w:tabs>
        <w:tab w:val="left" w:pos="1560"/>
      </w:tabs>
      <w:adjustRightInd w:val="0"/>
      <w:snapToGrid w:val="0"/>
      <w:spacing w:before="120" w:after="120" w:line="1440" w:lineRule="auto"/>
      <w:ind w:left="1560" w:hanging="720"/>
      <w:jc w:val="center"/>
      <w:textAlignment w:val="baseline"/>
    </w:pPr>
    <w:rPr>
      <w:rFonts w:ascii="Arial" w:eastAsia="黑体" w:hAnsi="Arial"/>
      <w:spacing w:val="10"/>
      <w:sz w:val="32"/>
      <w:lang w:eastAsia="zh-CN"/>
    </w:rPr>
  </w:style>
  <w:style w:type="paragraph" w:customStyle="1" w:styleId="CharCharChar1CharCharCharCharCharCharCharCharCharChar">
    <w:name w:val="Char Char Char1 Char Char Char Char Char Char Char Char Char Char"/>
    <w:basedOn w:val="a5"/>
    <w:rsid w:val="008A6F89"/>
    <w:pPr>
      <w:widowControl w:val="0"/>
      <w:jc w:val="both"/>
    </w:pPr>
    <w:rPr>
      <w:rFonts w:ascii="Tahoma" w:hAnsi="Tahoma"/>
      <w:kern w:val="2"/>
      <w:sz w:val="24"/>
      <w:lang w:eastAsia="zh-CN"/>
    </w:rPr>
  </w:style>
  <w:style w:type="paragraph" w:customStyle="1" w:styleId="2b">
    <w:name w:val="样式 标题 2 + 黑体 四号 非加粗"/>
    <w:basedOn w:val="23"/>
    <w:link w:val="2Char6"/>
    <w:rsid w:val="008A6F89"/>
    <w:pPr>
      <w:widowControl w:val="0"/>
      <w:numPr>
        <w:ilvl w:val="1"/>
      </w:numPr>
      <w:spacing w:before="120" w:after="120" w:line="360" w:lineRule="auto"/>
      <w:jc w:val="both"/>
    </w:pPr>
    <w:rPr>
      <w:rFonts w:ascii="黑体" w:eastAsia="黑体" w:hAnsi="黑体" w:cstheme="minorBidi"/>
      <w:bCs/>
      <w:shadow w:val="0"/>
      <w:color w:val="auto"/>
      <w:kern w:val="2"/>
      <w:sz w:val="28"/>
    </w:rPr>
  </w:style>
  <w:style w:type="paragraph" w:customStyle="1" w:styleId="MMTopic4">
    <w:name w:val="MM Topic 4"/>
    <w:basedOn w:val="40"/>
    <w:rsid w:val="008A6F89"/>
    <w:pPr>
      <w:tabs>
        <w:tab w:val="left" w:pos="1984"/>
        <w:tab w:val="left" w:pos="4200"/>
      </w:tabs>
      <w:spacing w:beforeLines="0" w:before="120" w:after="120"/>
      <w:ind w:left="4200" w:hanging="420"/>
    </w:pPr>
    <w:rPr>
      <w:rFonts w:ascii="Arial" w:eastAsia="黑体" w:hAnsi="Arial"/>
      <w:sz w:val="28"/>
      <w:szCs w:val="28"/>
    </w:rPr>
  </w:style>
  <w:style w:type="paragraph" w:customStyle="1" w:styleId="4">
    <w:name w:val="哈哈标题4"/>
    <w:basedOn w:val="a5"/>
    <w:rsid w:val="008A6F89"/>
    <w:pPr>
      <w:widowControl w:val="0"/>
      <w:numPr>
        <w:ilvl w:val="3"/>
        <w:numId w:val="10"/>
      </w:numPr>
      <w:tabs>
        <w:tab w:val="left" w:pos="851"/>
        <w:tab w:val="left" w:pos="1260"/>
        <w:tab w:val="left" w:pos="1680"/>
      </w:tabs>
      <w:jc w:val="both"/>
    </w:pPr>
    <w:rPr>
      <w:kern w:val="2"/>
      <w:sz w:val="21"/>
      <w:lang w:eastAsia="zh-CN"/>
    </w:rPr>
  </w:style>
  <w:style w:type="paragraph" w:customStyle="1" w:styleId="xl134">
    <w:name w:val="xl134"/>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4"/>
      <w:szCs w:val="24"/>
      <w:lang w:eastAsia="zh-CN"/>
    </w:rPr>
  </w:style>
  <w:style w:type="paragraph" w:customStyle="1" w:styleId="22">
    <w:name w:val="正文 2字符方形图标"/>
    <w:basedOn w:val="2f3"/>
    <w:rsid w:val="008A6F89"/>
    <w:pPr>
      <w:numPr>
        <w:numId w:val="22"/>
      </w:numPr>
      <w:ind w:left="0" w:firstLine="200"/>
    </w:pPr>
  </w:style>
  <w:style w:type="paragraph" w:customStyle="1" w:styleId="WW0">
    <w:name w:val="WW正文常用格式"/>
    <w:basedOn w:val="a5"/>
    <w:rsid w:val="008A6F89"/>
    <w:pPr>
      <w:widowControl w:val="0"/>
      <w:spacing w:line="360" w:lineRule="auto"/>
      <w:ind w:firstLineChars="200" w:firstLine="480"/>
      <w:jc w:val="both"/>
    </w:pPr>
    <w:rPr>
      <w:rFonts w:ascii="宋体" w:hAnsi="宋体"/>
      <w:kern w:val="2"/>
      <w:sz w:val="24"/>
      <w:lang w:eastAsia="zh-CN"/>
    </w:rPr>
  </w:style>
  <w:style w:type="paragraph" w:customStyle="1" w:styleId="MMEmpty">
    <w:name w:val="MM Empty"/>
    <w:basedOn w:val="a5"/>
    <w:rsid w:val="008A6F89"/>
    <w:pPr>
      <w:widowControl w:val="0"/>
      <w:jc w:val="both"/>
    </w:pPr>
    <w:rPr>
      <w:kern w:val="2"/>
      <w:sz w:val="21"/>
      <w:szCs w:val="24"/>
      <w:lang w:eastAsia="zh-CN"/>
    </w:rPr>
  </w:style>
  <w:style w:type="paragraph" w:customStyle="1" w:styleId="affffffffffffffffff7">
    <w:name w:val="正文 文字居中显示"/>
    <w:basedOn w:val="a5"/>
    <w:rsid w:val="008A6F89"/>
    <w:pPr>
      <w:widowControl w:val="0"/>
      <w:spacing w:line="360" w:lineRule="auto"/>
      <w:jc w:val="center"/>
    </w:pPr>
    <w:rPr>
      <w:rFonts w:ascii="Calibri" w:hAnsi="Calibri"/>
      <w:kern w:val="2"/>
      <w:sz w:val="24"/>
      <w:szCs w:val="22"/>
      <w:lang w:eastAsia="zh-CN"/>
    </w:rPr>
  </w:style>
  <w:style w:type="paragraph" w:customStyle="1" w:styleId="ParaCharCharCharCharCharCharCharCharChar1">
    <w:name w:val="默认段落字体 Para Char Char Char Char Char Char Char Char Char1"/>
    <w:basedOn w:val="a5"/>
    <w:rsid w:val="008A6F89"/>
    <w:pPr>
      <w:widowControl w:val="0"/>
      <w:jc w:val="both"/>
    </w:pPr>
    <w:rPr>
      <w:rFonts w:ascii="Tahoma" w:hAnsi="Tahoma"/>
      <w:kern w:val="2"/>
      <w:sz w:val="24"/>
      <w:lang w:eastAsia="zh-CN"/>
    </w:rPr>
  </w:style>
  <w:style w:type="paragraph" w:customStyle="1" w:styleId="1ff0">
    <w:name w:val="正文编号1"/>
    <w:basedOn w:val="a5"/>
    <w:rsid w:val="008A6F89"/>
    <w:pPr>
      <w:tabs>
        <w:tab w:val="left" w:leader="dot" w:pos="1701"/>
        <w:tab w:val="left" w:pos="9072"/>
      </w:tabs>
      <w:adjustRightInd w:val="0"/>
      <w:snapToGrid w:val="0"/>
      <w:spacing w:before="120" w:after="120" w:line="360" w:lineRule="atLeast"/>
      <w:ind w:left="2342" w:hanging="471"/>
      <w:jc w:val="both"/>
    </w:pPr>
    <w:rPr>
      <w:kern w:val="21"/>
      <w:sz w:val="21"/>
      <w:lang w:eastAsia="zh-CN"/>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1"/>
    <w:basedOn w:val="a5"/>
    <w:rsid w:val="008A6F89"/>
    <w:pPr>
      <w:widowControl w:val="0"/>
      <w:spacing w:line="360" w:lineRule="auto"/>
      <w:jc w:val="both"/>
    </w:pPr>
    <w:rPr>
      <w:rFonts w:ascii="Tahoma" w:hAnsi="Tahoma"/>
      <w:kern w:val="2"/>
      <w:sz w:val="36"/>
      <w:szCs w:val="36"/>
      <w:lang w:eastAsia="zh-CN"/>
    </w:rPr>
  </w:style>
  <w:style w:type="paragraph" w:customStyle="1" w:styleId="Char1CharCharChar2">
    <w:name w:val="Char1 Char Char Char2"/>
    <w:basedOn w:val="a5"/>
    <w:rsid w:val="008A6F89"/>
    <w:pPr>
      <w:widowControl w:val="0"/>
      <w:spacing w:line="360" w:lineRule="auto"/>
      <w:jc w:val="both"/>
    </w:pPr>
    <w:rPr>
      <w:rFonts w:ascii="Tahoma" w:hAnsi="Tahoma"/>
      <w:kern w:val="2"/>
      <w:sz w:val="24"/>
      <w:lang w:eastAsia="zh-CN"/>
    </w:rPr>
  </w:style>
  <w:style w:type="paragraph" w:customStyle="1" w:styleId="2ff5">
    <w:name w:val="样式 首行缩进:  2 字符"/>
    <w:basedOn w:val="a5"/>
    <w:rsid w:val="008A6F89"/>
    <w:pPr>
      <w:widowControl w:val="0"/>
      <w:spacing w:line="360" w:lineRule="auto"/>
      <w:ind w:firstLineChars="200" w:firstLine="560"/>
      <w:jc w:val="both"/>
    </w:pPr>
    <w:rPr>
      <w:kern w:val="2"/>
      <w:sz w:val="24"/>
      <w:lang w:eastAsia="zh-CN"/>
    </w:rPr>
  </w:style>
  <w:style w:type="paragraph" w:customStyle="1" w:styleId="WW">
    <w:name w:val="WW序号样式"/>
    <w:basedOn w:val="a5"/>
    <w:rsid w:val="008A6F89"/>
    <w:pPr>
      <w:widowControl w:val="0"/>
      <w:numPr>
        <w:ilvl w:val="1"/>
        <w:numId w:val="23"/>
      </w:numPr>
      <w:tabs>
        <w:tab w:val="left" w:pos="416"/>
        <w:tab w:val="left" w:pos="840"/>
        <w:tab w:val="left" w:pos="900"/>
      </w:tabs>
      <w:spacing w:line="360" w:lineRule="auto"/>
      <w:jc w:val="both"/>
    </w:pPr>
    <w:rPr>
      <w:rFonts w:ascii="宋体" w:hAnsi="宋体"/>
      <w:kern w:val="2"/>
      <w:sz w:val="24"/>
      <w:lang w:eastAsia="zh-CN"/>
    </w:rPr>
  </w:style>
  <w:style w:type="paragraph" w:customStyle="1" w:styleId="1ff1">
    <w:name w:val="附录1层"/>
    <w:basedOn w:val="a5"/>
    <w:next w:val="a5"/>
    <w:rsid w:val="008A6F89"/>
    <w:pPr>
      <w:adjustRightInd w:val="0"/>
      <w:snapToGrid w:val="0"/>
      <w:spacing w:beforeLines="25" w:line="300" w:lineRule="auto"/>
      <w:jc w:val="both"/>
      <w:textAlignment w:val="baseline"/>
    </w:pPr>
    <w:rPr>
      <w:rFonts w:ascii="Arial" w:eastAsia="黑体" w:hAnsi="Arial"/>
      <w:sz w:val="28"/>
      <w:lang w:eastAsia="zh-CN"/>
    </w:rPr>
  </w:style>
  <w:style w:type="paragraph" w:customStyle="1" w:styleId="xl149">
    <w:name w:val="xl149"/>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sz w:val="24"/>
      <w:szCs w:val="24"/>
      <w:lang w:eastAsia="zh-CN"/>
    </w:rPr>
  </w:style>
  <w:style w:type="paragraph" w:customStyle="1" w:styleId="221">
    <w:name w:val="样式 样式 正文（首行缩进两字） + 首行缩进:  2 字符 + 首行缩进:  2 字符"/>
    <w:basedOn w:val="a5"/>
    <w:rsid w:val="008A6F89"/>
    <w:pPr>
      <w:widowControl w:val="0"/>
      <w:spacing w:line="300" w:lineRule="auto"/>
      <w:ind w:firstLineChars="200" w:firstLine="480"/>
      <w:jc w:val="both"/>
    </w:pPr>
    <w:rPr>
      <w:kern w:val="2"/>
      <w:sz w:val="24"/>
      <w:lang w:eastAsia="zh-CN"/>
    </w:rPr>
  </w:style>
  <w:style w:type="paragraph" w:customStyle="1" w:styleId="style13">
    <w:name w:val="style13"/>
    <w:basedOn w:val="a5"/>
    <w:rsid w:val="008A6F89"/>
    <w:pPr>
      <w:spacing w:before="100" w:beforeAutospacing="1" w:after="100" w:afterAutospacing="1"/>
    </w:pPr>
    <w:rPr>
      <w:rFonts w:ascii="宋体" w:hAnsi="宋体" w:cs="宋体"/>
      <w:sz w:val="24"/>
      <w:szCs w:val="24"/>
      <w:lang w:eastAsia="zh-CN"/>
    </w:rPr>
  </w:style>
  <w:style w:type="paragraph" w:customStyle="1" w:styleId="IBM">
    <w:name w:val="IBM 正文"/>
    <w:basedOn w:val="a5"/>
    <w:rsid w:val="008A6F89"/>
    <w:pPr>
      <w:widowControl w:val="0"/>
      <w:spacing w:line="400" w:lineRule="exact"/>
      <w:jc w:val="both"/>
    </w:pPr>
    <w:rPr>
      <w:spacing w:val="20"/>
      <w:kern w:val="2"/>
      <w:sz w:val="24"/>
      <w:lang w:eastAsia="zh-CN"/>
    </w:rPr>
  </w:style>
  <w:style w:type="paragraph" w:customStyle="1" w:styleId="Subtitulo">
    <w:name w:val="Subtitulo"/>
    <w:basedOn w:val="a5"/>
    <w:next w:val="a5"/>
    <w:rsid w:val="008A6F89"/>
    <w:pPr>
      <w:keepNext/>
      <w:keepLines/>
      <w:overflowPunct w:val="0"/>
      <w:autoSpaceDE w:val="0"/>
      <w:autoSpaceDN w:val="0"/>
      <w:adjustRightInd w:val="0"/>
      <w:spacing w:before="40" w:line="240" w:lineRule="atLeast"/>
      <w:jc w:val="both"/>
    </w:pPr>
    <w:rPr>
      <w:rFonts w:ascii="Helvetica" w:eastAsia="PMingLiU" w:hAnsi="Helvetica"/>
      <w:b/>
      <w:sz w:val="24"/>
      <w:lang w:eastAsia="zh-TW"/>
    </w:rPr>
  </w:style>
  <w:style w:type="paragraph" w:customStyle="1" w:styleId="affffffffffffffffff8">
    <w:name w:val="a样式"/>
    <w:basedOn w:val="28"/>
    <w:rsid w:val="008A6F89"/>
    <w:pPr>
      <w:widowControl w:val="0"/>
      <w:ind w:left="0"/>
      <w:jc w:val="both"/>
    </w:pPr>
    <w:rPr>
      <w:rFonts w:ascii="Calibri" w:eastAsia="宋体" w:hAnsi="Calibri" w:cs="Times New Roman"/>
      <w:szCs w:val="21"/>
    </w:rPr>
  </w:style>
  <w:style w:type="paragraph" w:customStyle="1" w:styleId="Char1CharCharChar1">
    <w:name w:val="Char1 Char Char Char1"/>
    <w:basedOn w:val="a5"/>
    <w:rsid w:val="008A6F89"/>
    <w:pPr>
      <w:widowControl w:val="0"/>
      <w:jc w:val="both"/>
    </w:pPr>
    <w:rPr>
      <w:rFonts w:ascii="Tahoma" w:hAnsi="Tahoma"/>
      <w:kern w:val="2"/>
      <w:sz w:val="24"/>
      <w:lang w:eastAsia="zh-CN"/>
    </w:rPr>
  </w:style>
  <w:style w:type="paragraph" w:customStyle="1" w:styleId="xl50">
    <w:name w:val="xl50"/>
    <w:basedOn w:val="a5"/>
    <w:rsid w:val="008A6F89"/>
    <w:pPr>
      <w:pBdr>
        <w:top w:val="single" w:sz="4" w:space="0" w:color="auto"/>
        <w:bottom w:val="single" w:sz="4" w:space="0" w:color="auto"/>
        <w:right w:val="single" w:sz="4" w:space="0" w:color="auto"/>
      </w:pBdr>
      <w:adjustRightInd w:val="0"/>
      <w:snapToGrid w:val="0"/>
      <w:spacing w:before="100" w:beforeAutospacing="1" w:after="100" w:afterAutospacing="1"/>
      <w:ind w:leftChars="-1" w:left="-2"/>
      <w:jc w:val="center"/>
    </w:pPr>
    <w:rPr>
      <w:rFonts w:ascii="宋体" w:hAnsi="宋体" w:cs="Arial"/>
      <w:b/>
      <w:bCs/>
      <w:sz w:val="22"/>
      <w:szCs w:val="22"/>
      <w:lang w:eastAsia="zh-CN"/>
    </w:rPr>
  </w:style>
  <w:style w:type="paragraph" w:customStyle="1" w:styleId="zw">
    <w:name w:val="zw"/>
    <w:basedOn w:val="a5"/>
    <w:rsid w:val="008A6F89"/>
    <w:pPr>
      <w:widowControl w:val="0"/>
      <w:adjustRightInd w:val="0"/>
      <w:snapToGrid w:val="0"/>
      <w:spacing w:line="312" w:lineRule="atLeast"/>
      <w:ind w:leftChars="-1" w:left="-2"/>
    </w:pPr>
    <w:rPr>
      <w:rFonts w:ascii="宋体" w:hAnsi="Arial" w:cs="Arial"/>
      <w:sz w:val="24"/>
    </w:rPr>
  </w:style>
  <w:style w:type="paragraph" w:customStyle="1" w:styleId="A-Arial9Normal">
    <w:name w:val="A- Arial.9 Normal"/>
    <w:rsid w:val="008A6F89"/>
    <w:pPr>
      <w:widowControl w:val="0"/>
      <w:spacing w:before="1" w:after="1" w:line="220" w:lineRule="exact"/>
      <w:ind w:left="3572"/>
      <w:jc w:val="both"/>
    </w:pPr>
    <w:rPr>
      <w:rFonts w:ascii="Arial" w:eastAsia="宋体" w:hAnsi="Arial" w:cs="Times New Roman"/>
      <w:color w:val="000000"/>
      <w:kern w:val="0"/>
      <w:sz w:val="18"/>
      <w:szCs w:val="20"/>
      <w:lang w:val="fr-FR" w:eastAsia="en-US"/>
    </w:rPr>
  </w:style>
  <w:style w:type="paragraph" w:customStyle="1" w:styleId="CompanyName">
    <w:name w:val="Company Name"/>
    <w:basedOn w:val="a5"/>
    <w:next w:val="a5"/>
    <w:rsid w:val="008A6F89"/>
    <w:pPr>
      <w:adjustRightInd w:val="0"/>
      <w:snapToGrid w:val="0"/>
      <w:spacing w:before="420" w:after="60" w:line="320" w:lineRule="exact"/>
      <w:ind w:leftChars="-1" w:left="-2"/>
    </w:pPr>
    <w:rPr>
      <w:rFonts w:ascii="Garamond" w:hAnsi="Garamond" w:cs="Arial"/>
      <w:caps/>
      <w:kern w:val="36"/>
      <w:sz w:val="38"/>
      <w:lang w:eastAsia="zh-CN"/>
    </w:rPr>
  </w:style>
  <w:style w:type="paragraph" w:customStyle="1" w:styleId="1ff2">
    <w:name w:val="正文文本1"/>
    <w:rsid w:val="008A6F89"/>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InfoBlue0">
    <w:name w:val="InfoBlue"/>
    <w:basedOn w:val="a5"/>
    <w:next w:val="aff1"/>
    <w:rsid w:val="008A6F89"/>
    <w:pPr>
      <w:widowControl w:val="0"/>
      <w:spacing w:before="240" w:after="120" w:line="360" w:lineRule="auto"/>
      <w:ind w:left="765"/>
    </w:pPr>
    <w:rPr>
      <w:color w:val="000000"/>
      <w:sz w:val="24"/>
      <w:szCs w:val="24"/>
      <w:lang w:eastAsia="zh-CN"/>
    </w:rPr>
  </w:style>
  <w:style w:type="paragraph" w:customStyle="1" w:styleId="bodycopy">
    <w:name w:val="bodycopy"/>
    <w:basedOn w:val="a5"/>
    <w:rsid w:val="008A6F89"/>
    <w:pPr>
      <w:spacing w:before="100" w:beforeAutospacing="1" w:after="100" w:afterAutospacing="1" w:line="234" w:lineRule="atLeast"/>
    </w:pPr>
    <w:rPr>
      <w:rFonts w:ascii="Arial" w:hAnsi="Arial" w:cs="Arial"/>
      <w:color w:val="000000"/>
      <w:lang w:eastAsia="zh-CN"/>
    </w:rPr>
  </w:style>
  <w:style w:type="paragraph" w:customStyle="1" w:styleId="CharChar2CharChar">
    <w:name w:val="Char Char2 Char Char"/>
    <w:basedOn w:val="a5"/>
    <w:rsid w:val="008A6F89"/>
    <w:pPr>
      <w:widowControl w:val="0"/>
      <w:jc w:val="both"/>
    </w:pPr>
    <w:rPr>
      <w:rFonts w:ascii="Tahoma" w:hAnsi="Tahoma"/>
      <w:kern w:val="2"/>
      <w:sz w:val="24"/>
      <w:lang w:eastAsia="zh-CN"/>
    </w:rPr>
  </w:style>
  <w:style w:type="paragraph" w:customStyle="1" w:styleId="CharChar2CharCharCharCharCharCharCharCharCharChar">
    <w:name w:val="Char Char2 Char Char Char Char Char Char Char Char Char Char"/>
    <w:basedOn w:val="a5"/>
    <w:rsid w:val="008A6F89"/>
    <w:pPr>
      <w:widowControl w:val="0"/>
      <w:jc w:val="both"/>
    </w:pPr>
    <w:rPr>
      <w:rFonts w:ascii="Tahoma" w:hAnsi="Tahoma"/>
      <w:kern w:val="2"/>
      <w:sz w:val="24"/>
      <w:lang w:eastAsia="zh-CN"/>
    </w:rPr>
  </w:style>
  <w:style w:type="paragraph" w:customStyle="1" w:styleId="CharChar3CharCharCharCharCharCharCharCharCharChar">
    <w:name w:val="Char Char3 Char Char Char Char Char Char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CharCharChar1CharCharCharCharCharCharCharCharCharChar1">
    <w:name w:val="Char Char Char1 Char Char Char Char Char Char Char Char Char Char1"/>
    <w:basedOn w:val="a5"/>
    <w:rsid w:val="008A6F89"/>
    <w:pPr>
      <w:widowControl w:val="0"/>
      <w:jc w:val="both"/>
    </w:pPr>
    <w:rPr>
      <w:rFonts w:ascii="Tahoma" w:hAnsi="Tahoma"/>
      <w:kern w:val="2"/>
      <w:sz w:val="24"/>
      <w:lang w:eastAsia="zh-CN"/>
    </w:rPr>
  </w:style>
  <w:style w:type="paragraph" w:customStyle="1" w:styleId="Char2CharCharChar1">
    <w:name w:val="Char2 Char Char Char1"/>
    <w:basedOn w:val="a5"/>
    <w:rsid w:val="008A6F89"/>
    <w:pPr>
      <w:widowControl w:val="0"/>
      <w:jc w:val="both"/>
    </w:pPr>
    <w:rPr>
      <w:rFonts w:ascii="仿宋_GB2312"/>
      <w:b/>
      <w:kern w:val="2"/>
      <w:sz w:val="30"/>
      <w:szCs w:val="32"/>
      <w:lang w:eastAsia="zh-CN"/>
    </w:rPr>
  </w:style>
  <w:style w:type="paragraph" w:customStyle="1" w:styleId="Date2">
    <w:name w:val="Date2"/>
    <w:basedOn w:val="a5"/>
    <w:next w:val="a5"/>
    <w:rsid w:val="008A6F89"/>
    <w:pPr>
      <w:widowControl w:val="0"/>
      <w:adjustRightInd w:val="0"/>
      <w:spacing w:line="312" w:lineRule="atLeast"/>
      <w:jc w:val="both"/>
      <w:textAlignment w:val="baseline"/>
    </w:pPr>
    <w:rPr>
      <w:sz w:val="24"/>
      <w:lang w:eastAsia="zh-CN"/>
    </w:rPr>
  </w:style>
  <w:style w:type="paragraph" w:customStyle="1" w:styleId="a03">
    <w:name w:val="a03"/>
    <w:basedOn w:val="31"/>
    <w:rsid w:val="008A6F89"/>
    <w:pPr>
      <w:widowControl w:val="0"/>
      <w:adjustRightInd w:val="0"/>
      <w:spacing w:line="416" w:lineRule="atLeast"/>
      <w:jc w:val="both"/>
      <w:textAlignment w:val="baseline"/>
    </w:pPr>
    <w:rPr>
      <w:bCs w:val="0"/>
      <w:color w:val="auto"/>
    </w:rPr>
  </w:style>
  <w:style w:type="paragraph" w:customStyle="1" w:styleId="it">
    <w:name w:val="it"/>
    <w:basedOn w:val="a5"/>
    <w:rsid w:val="008A6F89"/>
    <w:pPr>
      <w:spacing w:before="100" w:beforeAutospacing="1" w:after="100" w:afterAutospacing="1" w:line="330" w:lineRule="atLeast"/>
    </w:pPr>
    <w:rPr>
      <w:rFonts w:ascii="宋体" w:hAnsi="宋体" w:cs="宋体"/>
      <w:color w:val="000000"/>
      <w:sz w:val="18"/>
      <w:szCs w:val="18"/>
      <w:lang w:eastAsia="zh-CN"/>
    </w:rPr>
  </w:style>
  <w:style w:type="paragraph" w:customStyle="1" w:styleId="small">
    <w:name w:val="small"/>
    <w:basedOn w:val="a5"/>
    <w:rsid w:val="008A6F89"/>
    <w:pPr>
      <w:spacing w:before="100" w:beforeAutospacing="1" w:after="100" w:afterAutospacing="1"/>
    </w:pPr>
    <w:rPr>
      <w:rFonts w:ascii="宋体" w:hAnsi="宋体" w:cs="宋体"/>
      <w:color w:val="000000"/>
      <w:sz w:val="22"/>
      <w:szCs w:val="22"/>
      <w:lang w:eastAsia="zh-CN"/>
    </w:rPr>
  </w:style>
  <w:style w:type="paragraph" w:customStyle="1" w:styleId="smallbold">
    <w:name w:val="smallbold"/>
    <w:basedOn w:val="a5"/>
    <w:rsid w:val="008A6F89"/>
    <w:pPr>
      <w:spacing w:before="100" w:beforeAutospacing="1" w:after="100" w:afterAutospacing="1"/>
    </w:pPr>
    <w:rPr>
      <w:rFonts w:ascii="宋体" w:hAnsi="宋体" w:cs="宋体"/>
      <w:b/>
      <w:bCs/>
      <w:color w:val="000000"/>
      <w:sz w:val="22"/>
      <w:szCs w:val="22"/>
      <w:lang w:eastAsia="zh-CN"/>
    </w:rPr>
  </w:style>
  <w:style w:type="paragraph" w:customStyle="1" w:styleId="copyright">
    <w:name w:val="copyright"/>
    <w:basedOn w:val="a5"/>
    <w:rsid w:val="008A6F89"/>
    <w:pPr>
      <w:spacing w:before="100" w:beforeAutospacing="1" w:after="100" w:afterAutospacing="1"/>
    </w:pPr>
    <w:rPr>
      <w:rFonts w:ascii="宋体" w:hAnsi="宋体" w:cs="宋体"/>
      <w:color w:val="666666"/>
      <w:sz w:val="22"/>
      <w:szCs w:val="22"/>
      <w:lang w:eastAsia="zh-CN"/>
    </w:rPr>
  </w:style>
  <w:style w:type="paragraph" w:customStyle="1" w:styleId="color333333">
    <w:name w:val="color333333"/>
    <w:basedOn w:val="a5"/>
    <w:rsid w:val="008A6F89"/>
    <w:pPr>
      <w:spacing w:before="100" w:beforeAutospacing="1" w:after="100" w:afterAutospacing="1"/>
    </w:pPr>
    <w:rPr>
      <w:rFonts w:ascii="宋体" w:hAnsi="宋体" w:cs="宋体"/>
      <w:color w:val="333333"/>
      <w:sz w:val="24"/>
      <w:szCs w:val="24"/>
      <w:lang w:eastAsia="zh-CN"/>
    </w:rPr>
  </w:style>
  <w:style w:type="paragraph" w:customStyle="1" w:styleId="color003366">
    <w:name w:val="color003366"/>
    <w:basedOn w:val="a5"/>
    <w:rsid w:val="008A6F89"/>
    <w:pPr>
      <w:spacing w:before="100" w:beforeAutospacing="1" w:after="100" w:afterAutospacing="1"/>
    </w:pPr>
    <w:rPr>
      <w:rFonts w:ascii="宋体" w:hAnsi="宋体" w:cs="宋体"/>
      <w:color w:val="003366"/>
      <w:sz w:val="24"/>
      <w:szCs w:val="24"/>
      <w:lang w:eastAsia="zh-CN"/>
    </w:rPr>
  </w:style>
  <w:style w:type="paragraph" w:customStyle="1" w:styleId="srchradbtn">
    <w:name w:val="srchradbtn"/>
    <w:basedOn w:val="a5"/>
    <w:rsid w:val="008A6F89"/>
    <w:pPr>
      <w:shd w:val="clear" w:color="auto" w:fill="E7E7E7"/>
      <w:spacing w:before="100" w:beforeAutospacing="1" w:after="100" w:afterAutospacing="1"/>
    </w:pPr>
    <w:rPr>
      <w:rFonts w:ascii="宋体" w:hAnsi="宋体" w:cs="宋体"/>
      <w:color w:val="000000"/>
      <w:sz w:val="24"/>
      <w:szCs w:val="24"/>
      <w:lang w:eastAsia="zh-CN"/>
    </w:rPr>
  </w:style>
  <w:style w:type="paragraph" w:customStyle="1" w:styleId="color990000">
    <w:name w:val="color990000"/>
    <w:basedOn w:val="a5"/>
    <w:rsid w:val="008A6F89"/>
    <w:pPr>
      <w:spacing w:before="100" w:beforeAutospacing="1" w:after="100" w:afterAutospacing="1"/>
    </w:pPr>
    <w:rPr>
      <w:rFonts w:ascii="宋体" w:hAnsi="宋体" w:cs="宋体"/>
      <w:color w:val="990000"/>
      <w:sz w:val="24"/>
      <w:szCs w:val="24"/>
      <w:lang w:eastAsia="zh-CN"/>
    </w:rPr>
  </w:style>
  <w:style w:type="paragraph" w:customStyle="1" w:styleId="colore7e7e7bg">
    <w:name w:val="colore7e7e7bg"/>
    <w:basedOn w:val="a5"/>
    <w:rsid w:val="008A6F89"/>
    <w:pPr>
      <w:shd w:val="clear" w:color="auto" w:fill="E7E7E7"/>
      <w:spacing w:before="100" w:beforeAutospacing="1" w:after="100" w:afterAutospacing="1"/>
    </w:pPr>
    <w:rPr>
      <w:rFonts w:ascii="宋体" w:hAnsi="宋体" w:cs="宋体"/>
      <w:color w:val="000000"/>
      <w:sz w:val="24"/>
      <w:szCs w:val="24"/>
      <w:lang w:eastAsia="zh-CN"/>
    </w:rPr>
  </w:style>
  <w:style w:type="paragraph" w:customStyle="1" w:styleId="cpqsrchopt">
    <w:name w:val="cpqsrchopt"/>
    <w:basedOn w:val="a5"/>
    <w:rsid w:val="008A6F89"/>
    <w:pPr>
      <w:spacing w:before="100" w:beforeAutospacing="1" w:after="100" w:afterAutospacing="1"/>
    </w:pPr>
    <w:rPr>
      <w:rFonts w:ascii="宋体" w:hAnsi="宋体" w:cs="宋体"/>
      <w:color w:val="990000"/>
      <w:sz w:val="24"/>
      <w:szCs w:val="24"/>
      <w:u w:val="single"/>
      <w:lang w:eastAsia="zh-CN"/>
    </w:rPr>
  </w:style>
  <w:style w:type="paragraph" w:customStyle="1" w:styleId="color999999bg">
    <w:name w:val="color999999bg"/>
    <w:basedOn w:val="a5"/>
    <w:rsid w:val="008A6F89"/>
    <w:pPr>
      <w:shd w:val="clear" w:color="auto" w:fill="999999"/>
      <w:spacing w:before="100" w:beforeAutospacing="1" w:after="100" w:afterAutospacing="1"/>
    </w:pPr>
    <w:rPr>
      <w:rFonts w:ascii="宋体" w:hAnsi="宋体" w:cs="宋体"/>
      <w:color w:val="000000"/>
      <w:sz w:val="24"/>
      <w:szCs w:val="24"/>
      <w:lang w:eastAsia="zh-CN"/>
    </w:rPr>
  </w:style>
  <w:style w:type="paragraph" w:customStyle="1" w:styleId="color000000bg">
    <w:name w:val="color000000bg"/>
    <w:basedOn w:val="a5"/>
    <w:rsid w:val="008A6F89"/>
    <w:pPr>
      <w:shd w:val="clear" w:color="auto" w:fill="000000"/>
      <w:spacing w:before="100" w:beforeAutospacing="1" w:after="100" w:afterAutospacing="1"/>
    </w:pPr>
    <w:rPr>
      <w:rFonts w:ascii="宋体" w:hAnsi="宋体" w:cs="宋体"/>
      <w:color w:val="000000"/>
      <w:sz w:val="24"/>
      <w:szCs w:val="24"/>
      <w:lang w:eastAsia="zh-CN"/>
    </w:rPr>
  </w:style>
  <w:style w:type="paragraph" w:customStyle="1" w:styleId="strike">
    <w:name w:val="strike"/>
    <w:basedOn w:val="a5"/>
    <w:rsid w:val="008A6F89"/>
    <w:pPr>
      <w:spacing w:before="100" w:beforeAutospacing="1" w:after="100" w:afterAutospacing="1"/>
    </w:pPr>
    <w:rPr>
      <w:rFonts w:ascii="宋体" w:hAnsi="宋体" w:cs="宋体"/>
      <w:strike/>
      <w:color w:val="000000"/>
      <w:sz w:val="24"/>
      <w:szCs w:val="24"/>
      <w:lang w:eastAsia="zh-CN"/>
    </w:rPr>
  </w:style>
  <w:style w:type="paragraph" w:customStyle="1" w:styleId="numberedlist">
    <w:name w:val="numberedlist"/>
    <w:basedOn w:val="a5"/>
    <w:rsid w:val="008A6F89"/>
    <w:pPr>
      <w:ind w:left="460"/>
    </w:pPr>
    <w:rPr>
      <w:rFonts w:ascii="宋体" w:hAnsi="宋体" w:cs="宋体"/>
      <w:color w:val="000000"/>
      <w:sz w:val="24"/>
      <w:szCs w:val="24"/>
      <w:lang w:eastAsia="zh-CN"/>
    </w:rPr>
  </w:style>
  <w:style w:type="paragraph" w:customStyle="1" w:styleId="error">
    <w:name w:val="error"/>
    <w:basedOn w:val="a5"/>
    <w:rsid w:val="008A6F89"/>
    <w:pPr>
      <w:spacing w:before="100" w:beforeAutospacing="1" w:after="100" w:afterAutospacing="1"/>
    </w:pPr>
    <w:rPr>
      <w:rFonts w:ascii="宋体" w:hAnsi="宋体" w:cs="宋体"/>
      <w:b/>
      <w:bCs/>
      <w:color w:val="FF0000"/>
      <w:sz w:val="24"/>
      <w:szCs w:val="24"/>
      <w:lang w:eastAsia="zh-CN"/>
    </w:rPr>
  </w:style>
  <w:style w:type="paragraph" w:customStyle="1" w:styleId="theme">
    <w:name w:val="theme"/>
    <w:basedOn w:val="a5"/>
    <w:rsid w:val="008A6F89"/>
    <w:pPr>
      <w:shd w:val="clear" w:color="auto" w:fill="0066FF"/>
      <w:spacing w:before="100" w:beforeAutospacing="1" w:after="100" w:afterAutospacing="1"/>
    </w:pPr>
    <w:rPr>
      <w:rFonts w:ascii="宋体" w:hAnsi="宋体" w:cs="宋体"/>
      <w:color w:val="000000"/>
      <w:sz w:val="24"/>
      <w:szCs w:val="24"/>
      <w:lang w:eastAsia="zh-CN"/>
    </w:rPr>
  </w:style>
  <w:style w:type="paragraph" w:customStyle="1" w:styleId="CharChar3CharCharCharCharCharCharCharCharCharCharCharChar2CharCharCharChar">
    <w:name w:val="Char Char3 Char Char Char Char Char Char Char Char Char Char Char Char2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xl55">
    <w:name w:val="xl55"/>
    <w:basedOn w:val="a5"/>
    <w:rsid w:val="008A6F8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color w:val="000000"/>
      <w:lang w:eastAsia="zh-CN"/>
    </w:rPr>
  </w:style>
  <w:style w:type="paragraph" w:customStyle="1" w:styleId="xl56">
    <w:name w:val="xl56"/>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lang w:eastAsia="zh-CN"/>
    </w:rPr>
  </w:style>
  <w:style w:type="paragraph" w:customStyle="1" w:styleId="xl57">
    <w:name w:val="xl57"/>
    <w:basedOn w:val="a5"/>
    <w:rsid w:val="008A6F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lang w:eastAsia="zh-CN"/>
    </w:rPr>
  </w:style>
  <w:style w:type="paragraph" w:customStyle="1" w:styleId="xl59">
    <w:name w:val="xl59"/>
    <w:basedOn w:val="a5"/>
    <w:rsid w:val="008A6F8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宋体" w:hAnsi="宋体" w:cs="宋体"/>
      <w:color w:val="000000"/>
      <w:lang w:eastAsia="zh-CN"/>
    </w:rPr>
  </w:style>
  <w:style w:type="paragraph" w:customStyle="1" w:styleId="xl61">
    <w:name w:val="xl61"/>
    <w:basedOn w:val="a5"/>
    <w:rsid w:val="008A6F8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宋体" w:hAnsi="宋体" w:cs="宋体"/>
      <w:color w:val="FF0000"/>
      <w:lang w:eastAsia="zh-CN"/>
    </w:rPr>
  </w:style>
  <w:style w:type="paragraph" w:customStyle="1" w:styleId="CharChar5CharCharCharChar">
    <w:name w:val="Char Char5 Char Char Char Char"/>
    <w:basedOn w:val="a5"/>
    <w:rsid w:val="008A6F89"/>
    <w:pPr>
      <w:widowControl w:val="0"/>
      <w:spacing w:line="360" w:lineRule="auto"/>
      <w:jc w:val="both"/>
    </w:pPr>
    <w:rPr>
      <w:rFonts w:ascii="Tahoma" w:hAnsi="Tahoma"/>
      <w:kern w:val="2"/>
      <w:sz w:val="36"/>
      <w:szCs w:val="36"/>
      <w:lang w:eastAsia="zh-CN"/>
    </w:rPr>
  </w:style>
  <w:style w:type="paragraph" w:customStyle="1" w:styleId="355">
    <w:name w:val="样式 标题 3 + 段前: 5 磅 段后: 5 磅"/>
    <w:basedOn w:val="31"/>
    <w:rsid w:val="008A6F89"/>
    <w:pPr>
      <w:widowControl w:val="0"/>
      <w:tabs>
        <w:tab w:val="left" w:pos="1260"/>
      </w:tabs>
      <w:spacing w:before="100" w:after="100" w:line="360" w:lineRule="auto"/>
      <w:ind w:left="1260" w:hanging="720"/>
      <w:jc w:val="both"/>
    </w:pPr>
    <w:rPr>
      <w:rFonts w:ascii="Arial" w:eastAsia="仿宋_GB2312" w:hAnsi="Arial" w:cs="宋体"/>
      <w:color w:val="auto"/>
      <w:sz w:val="30"/>
      <w:szCs w:val="30"/>
    </w:rPr>
  </w:style>
  <w:style w:type="paragraph" w:customStyle="1" w:styleId="255">
    <w:name w:val="样式 标题 2 + 段前: 5 磅 段后: 5 磅"/>
    <w:basedOn w:val="23"/>
    <w:rsid w:val="008A6F89"/>
    <w:pPr>
      <w:tabs>
        <w:tab w:val="left" w:pos="756"/>
        <w:tab w:val="left" w:pos="927"/>
      </w:tabs>
      <w:spacing w:before="100" w:after="100" w:line="415" w:lineRule="auto"/>
      <w:ind w:left="756" w:hanging="576"/>
    </w:pPr>
    <w:rPr>
      <w:rFonts w:ascii="Arial" w:eastAsia="仿宋_GB2312" w:hAnsi="Arial" w:cs="宋体"/>
      <w:bCs/>
      <w:shadow w:val="0"/>
      <w:color w:val="auto"/>
      <w:kern w:val="2"/>
      <w:sz w:val="32"/>
    </w:rPr>
  </w:style>
  <w:style w:type="paragraph" w:customStyle="1" w:styleId="affffffffffffffffff9">
    <w:name w:val="内容标题"/>
    <w:basedOn w:val="afffe"/>
    <w:rsid w:val="008A6F89"/>
    <w:pPr>
      <w:widowControl w:val="0"/>
      <w:jc w:val="both"/>
    </w:pPr>
    <w:rPr>
      <w:rFonts w:ascii="Tahoma" w:hAnsi="Tahoma"/>
      <w:sz w:val="24"/>
      <w:szCs w:val="24"/>
    </w:rPr>
  </w:style>
  <w:style w:type="paragraph" w:customStyle="1" w:styleId="affffffffffffffffffa">
    <w:name w:val="正文(首行缩进)"/>
    <w:basedOn w:val="a5"/>
    <w:rsid w:val="008A6F89"/>
    <w:pPr>
      <w:widowControl w:val="0"/>
      <w:spacing w:line="360" w:lineRule="auto"/>
      <w:ind w:firstLineChars="200" w:firstLine="200"/>
      <w:jc w:val="both"/>
    </w:pPr>
    <w:rPr>
      <w:rFonts w:ascii="Arial Narrow" w:hAnsi="Arial Narrow"/>
      <w:kern w:val="2"/>
      <w:sz w:val="24"/>
      <w:szCs w:val="24"/>
      <w:lang w:eastAsia="zh-CN"/>
    </w:rPr>
  </w:style>
  <w:style w:type="paragraph" w:customStyle="1" w:styleId="4e">
    <w:name w:val="无间隔4"/>
    <w:qFormat/>
    <w:rsid w:val="008A6F89"/>
    <w:pPr>
      <w:widowControl w:val="0"/>
      <w:spacing w:line="360" w:lineRule="auto"/>
      <w:ind w:firstLineChars="200" w:firstLine="200"/>
      <w:jc w:val="both"/>
    </w:pPr>
    <w:rPr>
      <w:rFonts w:ascii="Calibri" w:eastAsia="宋体" w:hAnsi="Calibri" w:cs="黑体"/>
      <w:sz w:val="24"/>
    </w:rPr>
  </w:style>
  <w:style w:type="paragraph" w:customStyle="1" w:styleId="Af1">
    <w:name w:val="A正文小四"/>
    <w:basedOn w:val="a5"/>
    <w:link w:val="ACharChar"/>
    <w:rsid w:val="008A6F89"/>
    <w:pPr>
      <w:widowControl w:val="0"/>
      <w:spacing w:line="360" w:lineRule="auto"/>
      <w:ind w:firstLineChars="200" w:firstLine="200"/>
      <w:jc w:val="both"/>
    </w:pPr>
    <w:rPr>
      <w:rFonts w:asciiTheme="minorHAnsi" w:eastAsiaTheme="minorEastAsia" w:hAnsiTheme="minorHAnsi" w:cstheme="minorBidi"/>
      <w:kern w:val="2"/>
      <w:sz w:val="24"/>
      <w:szCs w:val="24"/>
      <w:lang w:eastAsia="zh-CN"/>
    </w:rPr>
  </w:style>
  <w:style w:type="paragraph" w:customStyle="1" w:styleId="xl132">
    <w:name w:val="xl132"/>
    <w:basedOn w:val="a5"/>
    <w:rsid w:val="008A6F89"/>
    <w:pPr>
      <w:pBdr>
        <w:left w:val="single" w:sz="4" w:space="0" w:color="auto"/>
        <w:bottom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xl133">
    <w:name w:val="xl133"/>
    <w:basedOn w:val="a5"/>
    <w:rsid w:val="008A6F89"/>
    <w:pPr>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xl136">
    <w:name w:val="xl136"/>
    <w:basedOn w:val="a5"/>
    <w:rsid w:val="008A6F89"/>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b/>
      <w:bCs/>
      <w:sz w:val="24"/>
      <w:szCs w:val="24"/>
      <w:lang w:eastAsia="zh-CN"/>
    </w:rPr>
  </w:style>
  <w:style w:type="paragraph" w:customStyle="1" w:styleId="xl139">
    <w:name w:val="xl139"/>
    <w:basedOn w:val="a5"/>
    <w:rsid w:val="008A6F89"/>
    <w:pPr>
      <w:pBdr>
        <w:left w:val="single" w:sz="4" w:space="0" w:color="auto"/>
        <w:right w:val="single" w:sz="4" w:space="0" w:color="auto"/>
      </w:pBdr>
      <w:spacing w:before="100" w:beforeAutospacing="1" w:after="100" w:afterAutospacing="1"/>
    </w:pPr>
    <w:rPr>
      <w:rFonts w:ascii="宋体" w:hAnsi="宋体" w:cs="宋体"/>
      <w:sz w:val="24"/>
      <w:szCs w:val="24"/>
      <w:lang w:eastAsia="zh-CN"/>
    </w:rPr>
  </w:style>
  <w:style w:type="paragraph" w:customStyle="1" w:styleId="xl140">
    <w:name w:val="xl140"/>
    <w:basedOn w:val="a5"/>
    <w:rsid w:val="008A6F89"/>
    <w:pPr>
      <w:pBdr>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lang w:eastAsia="zh-CN"/>
    </w:rPr>
  </w:style>
  <w:style w:type="paragraph" w:customStyle="1" w:styleId="xl145">
    <w:name w:val="xl145"/>
    <w:basedOn w:val="a5"/>
    <w:rsid w:val="008A6F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szCs w:val="24"/>
      <w:lang w:eastAsia="zh-CN"/>
    </w:rPr>
  </w:style>
  <w:style w:type="paragraph" w:customStyle="1" w:styleId="xl146">
    <w:name w:val="xl146"/>
    <w:basedOn w:val="a5"/>
    <w:rsid w:val="008A6F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szCs w:val="24"/>
      <w:lang w:eastAsia="zh-CN"/>
    </w:rPr>
  </w:style>
  <w:style w:type="table" w:styleId="affffffffffffffffffb">
    <w:name w:val="Table Grid"/>
    <w:basedOn w:val="a8"/>
    <w:uiPriority w:val="39"/>
    <w:rsid w:val="008A6F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ffffffffffc">
    <w:name w:val="Table Theme"/>
    <w:basedOn w:val="a8"/>
    <w:rsid w:val="008A6F89"/>
    <w:pPr>
      <w:widowControl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f1">
    <w:name w:val="Table Colorful 3"/>
    <w:basedOn w:val="a8"/>
    <w:rsid w:val="008A6F89"/>
    <w:pPr>
      <w:widowControl w:val="0"/>
      <w:spacing w:line="360" w:lineRule="auto"/>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e">
    <w:name w:val="Table Grid 5"/>
    <w:basedOn w:val="a8"/>
    <w:rsid w:val="008A6F89"/>
    <w:pPr>
      <w:widowControl w:val="0"/>
      <w:spacing w:line="360" w:lineRule="auto"/>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d">
    <w:name w:val="Table Professional"/>
    <w:basedOn w:val="a8"/>
    <w:rsid w:val="008A6F89"/>
    <w:pPr>
      <w:widowControl w:val="0"/>
      <w:numPr>
        <w:numId w:val="24"/>
      </w:numPr>
      <w:autoSpaceDE w:val="0"/>
      <w:autoSpaceDN w:val="0"/>
      <w:adjustRightInd w:val="0"/>
      <w:spacing w:line="360" w:lineRule="auto"/>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
    <w:name w:val="Table"/>
    <w:basedOn w:val="affffffffffffffffffb"/>
    <w:rsid w:val="008A6F89"/>
    <w:pPr>
      <w:snapToGrid w:val="0"/>
      <w:jc w:val="left"/>
    </w:pPr>
    <w:tblP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affffffffffffffffffe">
    <w:name w:val="正文中的表格"/>
    <w:basedOn w:val="affffffffffffffffffb"/>
    <w:rsid w:val="008A6F89"/>
    <w:pPr>
      <w:widowControl/>
    </w:pPr>
    <w:rPr>
      <w:rFonts w:ascii="Arial" w:hAnsi="Arial" w:cs="Arial"/>
      <w:sz w:val="18"/>
      <w:szCs w:val="18"/>
    </w:rPr>
    <w:tblP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style>
  <w:style w:type="table" w:customStyle="1" w:styleId="1ff3">
    <w:name w:val="网格型1"/>
    <w:basedOn w:val="a8"/>
    <w:rsid w:val="008A6F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6">
    <w:name w:val="网格型2"/>
    <w:basedOn w:val="a8"/>
    <w:rsid w:val="008A6F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3765</Words>
  <Characters>21467</Characters>
  <Application>Microsoft Office Word</Application>
  <DocSecurity>0</DocSecurity>
  <Lines>178</Lines>
  <Paragraphs>50</Paragraphs>
  <ScaleCrop>false</ScaleCrop>
  <Company>XINGWEI</Company>
  <LinksUpToDate>false</LinksUpToDate>
  <CharactersWithSpaces>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河南兴伟招标有限公司:陈苏</dc:creator>
  <cp:lastModifiedBy>河南兴伟招标有限公司:陈苏</cp:lastModifiedBy>
  <cp:revision>2</cp:revision>
  <cp:lastPrinted>2017-08-14T07:59:00Z</cp:lastPrinted>
  <dcterms:created xsi:type="dcterms:W3CDTF">2017-08-21T11:37:00Z</dcterms:created>
  <dcterms:modified xsi:type="dcterms:W3CDTF">2017-08-22T05:28:00Z</dcterms:modified>
</cp:coreProperties>
</file>